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AC8" w:rsidRPr="00940EA5" w:rsidRDefault="00631AC8" w:rsidP="009054C2">
      <w:pPr>
        <w:spacing w:after="0" w:line="360" w:lineRule="auto"/>
        <w:jc w:val="center"/>
        <w:rPr>
          <w:rFonts w:ascii="Times New Roman" w:hAnsi="Times New Roman" w:cs="Times New Roman"/>
          <w:sz w:val="24"/>
          <w:szCs w:val="24"/>
        </w:rPr>
      </w:pPr>
      <w:r w:rsidRPr="00940EA5">
        <w:rPr>
          <w:rFonts w:ascii="Times New Roman" w:hAnsi="Times New Roman" w:cs="Times New Roman"/>
          <w:sz w:val="24"/>
          <w:szCs w:val="24"/>
        </w:rPr>
        <w:t>МОУ «Лицей № 1» г. Всеволожска</w:t>
      </w:r>
    </w:p>
    <w:p w:rsidR="00631AC8" w:rsidRPr="00940EA5" w:rsidRDefault="00631AC8" w:rsidP="00A14BB1">
      <w:pPr>
        <w:spacing w:after="0" w:line="360" w:lineRule="auto"/>
        <w:jc w:val="both"/>
        <w:rPr>
          <w:rFonts w:ascii="Times New Roman" w:hAnsi="Times New Roman" w:cs="Times New Roman"/>
          <w:sz w:val="24"/>
          <w:szCs w:val="24"/>
        </w:rPr>
      </w:pPr>
    </w:p>
    <w:p w:rsidR="00631AC8" w:rsidRPr="00940EA5" w:rsidRDefault="00631AC8" w:rsidP="00A14BB1">
      <w:pPr>
        <w:spacing w:after="0" w:line="360" w:lineRule="auto"/>
        <w:jc w:val="both"/>
        <w:rPr>
          <w:rFonts w:ascii="Times New Roman" w:hAnsi="Times New Roman" w:cs="Times New Roman"/>
          <w:sz w:val="24"/>
          <w:szCs w:val="24"/>
        </w:rPr>
      </w:pPr>
    </w:p>
    <w:tbl>
      <w:tblPr>
        <w:tblW w:w="9498" w:type="dxa"/>
        <w:tblInd w:w="534" w:type="dxa"/>
        <w:tblLook w:val="04A0" w:firstRow="1" w:lastRow="0" w:firstColumn="1" w:lastColumn="0" w:noHBand="0" w:noVBand="1"/>
      </w:tblPr>
      <w:tblGrid>
        <w:gridCol w:w="4679"/>
        <w:gridCol w:w="4819"/>
      </w:tblGrid>
      <w:tr w:rsidR="00631AC8" w:rsidRPr="00940EA5" w:rsidTr="000A721F">
        <w:tc>
          <w:tcPr>
            <w:tcW w:w="4679" w:type="dxa"/>
            <w:hideMark/>
          </w:tcPr>
          <w:p w:rsidR="00631AC8" w:rsidRPr="00940EA5" w:rsidRDefault="00631AC8" w:rsidP="00A14BB1">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«РАССМОТРЕНО</w:t>
            </w:r>
          </w:p>
          <w:p w:rsidR="00631AC8" w:rsidRPr="00940EA5" w:rsidRDefault="00631AC8" w:rsidP="00A14BB1">
            <w:pPr>
              <w:spacing w:after="0" w:line="240" w:lineRule="auto"/>
              <w:jc w:val="both"/>
              <w:rPr>
                <w:rFonts w:ascii="Times New Roman" w:eastAsia="Calibri" w:hAnsi="Times New Roman" w:cs="Times New Roman"/>
                <w:sz w:val="24"/>
                <w:szCs w:val="24"/>
                <w:lang w:eastAsia="ar-SA"/>
              </w:rPr>
            </w:pPr>
            <w:r w:rsidRPr="00940EA5">
              <w:rPr>
                <w:rFonts w:ascii="Times New Roman" w:hAnsi="Times New Roman" w:cs="Times New Roman"/>
                <w:sz w:val="24"/>
                <w:szCs w:val="24"/>
              </w:rPr>
              <w:t>и</w:t>
            </w:r>
          </w:p>
          <w:p w:rsidR="00631AC8" w:rsidRPr="00940EA5" w:rsidRDefault="00631AC8" w:rsidP="00A14BB1">
            <w:pPr>
              <w:spacing w:after="0" w:line="240" w:lineRule="auto"/>
              <w:jc w:val="both"/>
              <w:rPr>
                <w:rFonts w:ascii="Times New Roman" w:eastAsia="Calibri" w:hAnsi="Times New Roman" w:cs="Times New Roman"/>
                <w:color w:val="00000A"/>
                <w:kern w:val="2"/>
                <w:sz w:val="24"/>
                <w:szCs w:val="24"/>
              </w:rPr>
            </w:pPr>
            <w:r w:rsidRPr="00940EA5">
              <w:rPr>
                <w:rFonts w:ascii="Times New Roman" w:hAnsi="Times New Roman" w:cs="Times New Roman"/>
                <w:sz w:val="24"/>
                <w:szCs w:val="24"/>
              </w:rPr>
              <w:t>РЕКОМЕНДОВАНО»</w:t>
            </w:r>
          </w:p>
          <w:p w:rsidR="00631AC8" w:rsidRPr="00940EA5" w:rsidRDefault="00631AC8" w:rsidP="00A14BB1">
            <w:pPr>
              <w:spacing w:after="0" w:line="240" w:lineRule="auto"/>
              <w:jc w:val="both"/>
              <w:rPr>
                <w:rFonts w:ascii="Times New Roman" w:eastAsia="Arial Unicode MS" w:hAnsi="Times New Roman" w:cs="Times New Roman"/>
                <w:sz w:val="24"/>
                <w:szCs w:val="24"/>
                <w:lang w:eastAsia="ar-SA"/>
              </w:rPr>
            </w:pPr>
            <w:r w:rsidRPr="00940EA5">
              <w:rPr>
                <w:rFonts w:ascii="Times New Roman" w:hAnsi="Times New Roman" w:cs="Times New Roman"/>
                <w:sz w:val="24"/>
                <w:szCs w:val="24"/>
              </w:rPr>
              <w:t>к утверждению</w:t>
            </w:r>
          </w:p>
          <w:p w:rsidR="00631AC8" w:rsidRPr="00940EA5" w:rsidRDefault="00631AC8" w:rsidP="00A14BB1">
            <w:pPr>
              <w:spacing w:after="0" w:line="240" w:lineRule="auto"/>
              <w:jc w:val="both"/>
              <w:rPr>
                <w:rFonts w:ascii="Times New Roman" w:hAnsi="Times New Roman" w:cs="Times New Roman"/>
                <w:sz w:val="24"/>
                <w:szCs w:val="24"/>
              </w:rPr>
            </w:pPr>
            <w:r w:rsidRPr="00940EA5">
              <w:rPr>
                <w:rFonts w:ascii="Times New Roman" w:hAnsi="Times New Roman" w:cs="Times New Roman"/>
                <w:sz w:val="24"/>
                <w:szCs w:val="24"/>
              </w:rPr>
              <w:t>Педагогическим советом</w:t>
            </w:r>
          </w:p>
          <w:p w:rsidR="00631AC8" w:rsidRPr="00940EA5" w:rsidRDefault="00631AC8" w:rsidP="00A14BB1">
            <w:pPr>
              <w:spacing w:after="0" w:line="240" w:lineRule="auto"/>
              <w:jc w:val="both"/>
              <w:rPr>
                <w:rFonts w:ascii="Times New Roman" w:hAnsi="Times New Roman" w:cs="Times New Roman"/>
                <w:sz w:val="24"/>
                <w:szCs w:val="24"/>
              </w:rPr>
            </w:pPr>
            <w:r w:rsidRPr="00940EA5">
              <w:rPr>
                <w:rFonts w:ascii="Times New Roman" w:hAnsi="Times New Roman" w:cs="Times New Roman"/>
                <w:sz w:val="24"/>
                <w:szCs w:val="24"/>
              </w:rPr>
              <w:t>МОУ «Лицей №1»</w:t>
            </w:r>
          </w:p>
          <w:p w:rsidR="00631AC8" w:rsidRPr="00940EA5" w:rsidRDefault="00631AC8" w:rsidP="00A14BB1">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г. Всеволожска</w:t>
            </w:r>
          </w:p>
        </w:tc>
        <w:tc>
          <w:tcPr>
            <w:tcW w:w="4819" w:type="dxa"/>
            <w:hideMark/>
          </w:tcPr>
          <w:p w:rsidR="00631AC8" w:rsidRPr="00940EA5" w:rsidRDefault="00631AC8" w:rsidP="00A14BB1">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«УТВЕРЖДЕНО»</w:t>
            </w:r>
          </w:p>
          <w:p w:rsidR="00631AC8" w:rsidRPr="00940EA5" w:rsidRDefault="00631AC8" w:rsidP="00A14BB1">
            <w:pPr>
              <w:spacing w:after="0" w:line="240" w:lineRule="auto"/>
              <w:jc w:val="both"/>
              <w:rPr>
                <w:rFonts w:ascii="Times New Roman" w:eastAsia="Calibri" w:hAnsi="Times New Roman" w:cs="Times New Roman"/>
                <w:sz w:val="24"/>
                <w:szCs w:val="24"/>
                <w:lang w:eastAsia="ar-SA"/>
              </w:rPr>
            </w:pPr>
            <w:r w:rsidRPr="00940EA5">
              <w:rPr>
                <w:rFonts w:ascii="Times New Roman" w:hAnsi="Times New Roman" w:cs="Times New Roman"/>
                <w:sz w:val="24"/>
                <w:szCs w:val="24"/>
              </w:rPr>
              <w:t xml:space="preserve">Директор </w:t>
            </w:r>
          </w:p>
          <w:p w:rsidR="00631AC8" w:rsidRPr="00940EA5" w:rsidRDefault="00631AC8" w:rsidP="00A14BB1">
            <w:pPr>
              <w:spacing w:after="0" w:line="240" w:lineRule="auto"/>
              <w:jc w:val="both"/>
              <w:rPr>
                <w:rFonts w:ascii="Times New Roman" w:eastAsia="Calibri" w:hAnsi="Times New Roman" w:cs="Times New Roman"/>
                <w:color w:val="00000A"/>
                <w:kern w:val="2"/>
                <w:sz w:val="24"/>
                <w:szCs w:val="24"/>
              </w:rPr>
            </w:pPr>
            <w:r w:rsidRPr="00940EA5">
              <w:rPr>
                <w:rFonts w:ascii="Times New Roman" w:hAnsi="Times New Roman" w:cs="Times New Roman"/>
                <w:sz w:val="24"/>
                <w:szCs w:val="24"/>
              </w:rPr>
              <w:t>МОУ «Лицей № 1»</w:t>
            </w:r>
          </w:p>
          <w:p w:rsidR="00631AC8" w:rsidRPr="00940EA5" w:rsidRDefault="00631AC8" w:rsidP="00A14BB1">
            <w:pPr>
              <w:spacing w:after="0" w:line="240" w:lineRule="auto"/>
              <w:jc w:val="both"/>
              <w:rPr>
                <w:rFonts w:ascii="Times New Roman" w:eastAsia="Arial Unicode MS" w:hAnsi="Times New Roman" w:cs="Times New Roman"/>
                <w:sz w:val="24"/>
                <w:szCs w:val="24"/>
                <w:lang w:eastAsia="ar-SA"/>
              </w:rPr>
            </w:pPr>
            <w:r w:rsidRPr="00940EA5">
              <w:rPr>
                <w:rFonts w:ascii="Times New Roman" w:hAnsi="Times New Roman" w:cs="Times New Roman"/>
                <w:sz w:val="24"/>
                <w:szCs w:val="24"/>
              </w:rPr>
              <w:t>г. Всеволожска</w:t>
            </w:r>
          </w:p>
          <w:p w:rsidR="00631AC8" w:rsidRPr="00940EA5" w:rsidRDefault="00631AC8" w:rsidP="00A14BB1">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С.Е. Федулов</w:t>
            </w:r>
          </w:p>
        </w:tc>
      </w:tr>
      <w:tr w:rsidR="00631AC8" w:rsidRPr="00940EA5" w:rsidTr="000A721F">
        <w:tc>
          <w:tcPr>
            <w:tcW w:w="4679" w:type="dxa"/>
            <w:hideMark/>
          </w:tcPr>
          <w:p w:rsidR="00631AC8" w:rsidRPr="00940EA5" w:rsidRDefault="00631AC8" w:rsidP="00A14BB1">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Пр. № 1</w:t>
            </w:r>
          </w:p>
          <w:p w:rsidR="00631AC8" w:rsidRPr="00940EA5" w:rsidRDefault="00631AC8" w:rsidP="00A14BB1">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От «29» августа 2025 г.</w:t>
            </w:r>
          </w:p>
        </w:tc>
        <w:tc>
          <w:tcPr>
            <w:tcW w:w="4819" w:type="dxa"/>
            <w:hideMark/>
          </w:tcPr>
          <w:p w:rsidR="00631AC8" w:rsidRPr="00940EA5" w:rsidRDefault="00631AC8" w:rsidP="00A14BB1">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Пр. № 320</w:t>
            </w:r>
          </w:p>
          <w:p w:rsidR="00631AC8" w:rsidRPr="00940EA5" w:rsidRDefault="00631AC8" w:rsidP="00A14BB1">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От «29» августа 2025 г.</w:t>
            </w:r>
          </w:p>
        </w:tc>
      </w:tr>
    </w:tbl>
    <w:p w:rsidR="00631AC8" w:rsidRPr="00940EA5" w:rsidRDefault="00631AC8" w:rsidP="00A14BB1">
      <w:pPr>
        <w:spacing w:after="0" w:line="360" w:lineRule="auto"/>
        <w:jc w:val="both"/>
        <w:rPr>
          <w:rFonts w:ascii="Times New Roman" w:eastAsia="Arial Unicode MS" w:hAnsi="Times New Roman" w:cs="Times New Roman"/>
          <w:b/>
          <w:color w:val="00000A"/>
          <w:kern w:val="2"/>
          <w:sz w:val="24"/>
          <w:szCs w:val="24"/>
        </w:rPr>
      </w:pPr>
    </w:p>
    <w:p w:rsidR="00631AC8" w:rsidRPr="00940EA5" w:rsidRDefault="00631AC8" w:rsidP="00A14BB1">
      <w:pPr>
        <w:suppressAutoHyphens/>
        <w:spacing w:line="240" w:lineRule="auto"/>
        <w:ind w:right="-3741"/>
        <w:jc w:val="both"/>
        <w:rPr>
          <w:rFonts w:ascii="Times New Roman" w:hAnsi="Times New Roman" w:cs="Times New Roman"/>
          <w:sz w:val="24"/>
          <w:szCs w:val="24"/>
        </w:rPr>
      </w:pPr>
    </w:p>
    <w:p w:rsidR="00631AC8" w:rsidRPr="00940EA5" w:rsidRDefault="00631AC8" w:rsidP="00A14BB1">
      <w:pPr>
        <w:tabs>
          <w:tab w:val="left" w:pos="284"/>
        </w:tabs>
        <w:suppressAutoHyphens/>
        <w:spacing w:line="240" w:lineRule="auto"/>
        <w:ind w:left="426" w:right="-3741"/>
        <w:jc w:val="both"/>
        <w:rPr>
          <w:rFonts w:ascii="Times New Roman" w:hAnsi="Times New Roman" w:cs="Times New Roman"/>
          <w:sz w:val="24"/>
          <w:szCs w:val="24"/>
        </w:rPr>
      </w:pPr>
    </w:p>
    <w:p w:rsidR="00631AC8" w:rsidRPr="00940EA5" w:rsidRDefault="00631AC8" w:rsidP="00A14BB1">
      <w:pPr>
        <w:suppressAutoHyphens/>
        <w:spacing w:line="240" w:lineRule="auto"/>
        <w:ind w:right="-3741"/>
        <w:jc w:val="both"/>
        <w:rPr>
          <w:rFonts w:ascii="Times New Roman" w:hAnsi="Times New Roman" w:cs="Times New Roman"/>
          <w:sz w:val="24"/>
          <w:szCs w:val="24"/>
        </w:rPr>
      </w:pPr>
    </w:p>
    <w:p w:rsidR="00631AC8" w:rsidRPr="00E43AFC" w:rsidRDefault="00E43AFC" w:rsidP="00FA522D">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ПРОГРАММА ПСИХОЛОГО-ПЕДАГОГИЧЕСКОГО СОПРОВОЖДЕНИЯ ОБРАЗОВАТЕЛЬНОГО ПРОЦЕССА В РАМКАХ ВНЕДРЕНИЯ ФГОС ООО</w:t>
      </w:r>
    </w:p>
    <w:p w:rsidR="00631AC8" w:rsidRPr="00940EA5" w:rsidRDefault="00631AC8" w:rsidP="00A14BB1">
      <w:pPr>
        <w:shd w:val="clear" w:color="auto" w:fill="FFFFFF"/>
        <w:spacing w:after="0" w:line="240" w:lineRule="auto"/>
        <w:ind w:left="360"/>
        <w:jc w:val="both"/>
        <w:rPr>
          <w:rFonts w:ascii="Times New Roman" w:eastAsia="Times New Roman" w:hAnsi="Times New Roman" w:cs="Times New Roman"/>
          <w:color w:val="000000"/>
          <w:sz w:val="24"/>
          <w:szCs w:val="24"/>
        </w:rPr>
      </w:pPr>
    </w:p>
    <w:p w:rsidR="00631AC8" w:rsidRPr="00940EA5" w:rsidRDefault="00631AC8" w:rsidP="00A14BB1">
      <w:pPr>
        <w:shd w:val="clear" w:color="auto" w:fill="FFFFFF"/>
        <w:spacing w:after="0" w:line="240" w:lineRule="auto"/>
        <w:ind w:left="360"/>
        <w:jc w:val="both"/>
        <w:rPr>
          <w:rFonts w:ascii="Times New Roman" w:eastAsia="Times New Roman" w:hAnsi="Times New Roman" w:cs="Times New Roman"/>
          <w:color w:val="000000"/>
          <w:sz w:val="24"/>
          <w:szCs w:val="24"/>
        </w:rPr>
      </w:pPr>
    </w:p>
    <w:p w:rsidR="00631AC8" w:rsidRPr="00940EA5" w:rsidRDefault="00631AC8" w:rsidP="00A14BB1">
      <w:pPr>
        <w:jc w:val="both"/>
        <w:rPr>
          <w:rFonts w:ascii="Times New Roman" w:hAnsi="Times New Roman" w:cs="Times New Roman"/>
          <w:sz w:val="24"/>
          <w:szCs w:val="24"/>
        </w:rPr>
      </w:pPr>
    </w:p>
    <w:p w:rsidR="00D4376C" w:rsidRDefault="00D4376C" w:rsidP="00D437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Выполнили:</w:t>
      </w:r>
    </w:p>
    <w:p w:rsidR="00631AC8" w:rsidRDefault="00D4376C" w:rsidP="00D437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Мазняк Ю.В.</w:t>
      </w:r>
    </w:p>
    <w:p w:rsidR="00D4376C" w:rsidRDefault="00D4376C" w:rsidP="00D437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Фомичева С.Л.</w:t>
      </w:r>
    </w:p>
    <w:p w:rsidR="00D4376C" w:rsidRDefault="00D4376C" w:rsidP="00D437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Иванова Е.И.</w:t>
      </w:r>
    </w:p>
    <w:p w:rsidR="00D4376C" w:rsidRDefault="00D4376C" w:rsidP="00D437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Воробьева А.Д.</w:t>
      </w:r>
    </w:p>
    <w:p w:rsidR="00D4376C" w:rsidRPr="00940EA5" w:rsidRDefault="00D4376C" w:rsidP="00A14BB1">
      <w:pPr>
        <w:jc w:val="both"/>
        <w:rPr>
          <w:rFonts w:ascii="Times New Roman" w:hAnsi="Times New Roman" w:cs="Times New Roman"/>
          <w:sz w:val="24"/>
          <w:szCs w:val="24"/>
        </w:rPr>
      </w:pPr>
    </w:p>
    <w:p w:rsidR="00631AC8" w:rsidRPr="00940EA5" w:rsidRDefault="00631AC8" w:rsidP="00A14BB1">
      <w:pPr>
        <w:jc w:val="both"/>
        <w:rPr>
          <w:rFonts w:ascii="Times New Roman" w:hAnsi="Times New Roman" w:cs="Times New Roman"/>
          <w:sz w:val="24"/>
          <w:szCs w:val="24"/>
        </w:rPr>
      </w:pPr>
    </w:p>
    <w:p w:rsidR="00631AC8" w:rsidRPr="00940EA5" w:rsidRDefault="00631AC8" w:rsidP="00A14BB1">
      <w:pPr>
        <w:jc w:val="both"/>
        <w:rPr>
          <w:rFonts w:ascii="Times New Roman" w:hAnsi="Times New Roman" w:cs="Times New Roman"/>
          <w:sz w:val="24"/>
          <w:szCs w:val="24"/>
        </w:rPr>
      </w:pPr>
    </w:p>
    <w:p w:rsidR="00631AC8" w:rsidRPr="00940EA5" w:rsidRDefault="00631AC8" w:rsidP="00A14BB1">
      <w:pPr>
        <w:jc w:val="both"/>
        <w:rPr>
          <w:rFonts w:ascii="Times New Roman" w:hAnsi="Times New Roman" w:cs="Times New Roman"/>
          <w:sz w:val="24"/>
          <w:szCs w:val="24"/>
        </w:rPr>
      </w:pPr>
    </w:p>
    <w:p w:rsidR="00631AC8" w:rsidRPr="00940EA5" w:rsidRDefault="00631AC8" w:rsidP="00A14BB1">
      <w:pPr>
        <w:jc w:val="both"/>
        <w:rPr>
          <w:rFonts w:ascii="Times New Roman" w:hAnsi="Times New Roman" w:cs="Times New Roman"/>
          <w:sz w:val="24"/>
          <w:szCs w:val="24"/>
        </w:rPr>
      </w:pPr>
    </w:p>
    <w:p w:rsidR="00631AC8" w:rsidRPr="00940EA5" w:rsidRDefault="00631AC8" w:rsidP="00A14BB1">
      <w:pPr>
        <w:jc w:val="both"/>
        <w:rPr>
          <w:rFonts w:ascii="Times New Roman" w:hAnsi="Times New Roman" w:cs="Times New Roman"/>
          <w:sz w:val="24"/>
          <w:szCs w:val="24"/>
        </w:rPr>
      </w:pPr>
    </w:p>
    <w:p w:rsidR="00631AC8" w:rsidRPr="00940EA5" w:rsidRDefault="00631AC8" w:rsidP="00A14BB1">
      <w:pPr>
        <w:jc w:val="both"/>
        <w:rPr>
          <w:rFonts w:ascii="Times New Roman" w:hAnsi="Times New Roman" w:cs="Times New Roman"/>
          <w:sz w:val="24"/>
          <w:szCs w:val="24"/>
        </w:rPr>
      </w:pPr>
    </w:p>
    <w:p w:rsidR="00631AC8" w:rsidRPr="00940EA5" w:rsidRDefault="00631AC8" w:rsidP="00A14BB1">
      <w:pPr>
        <w:jc w:val="both"/>
        <w:rPr>
          <w:rFonts w:ascii="Times New Roman" w:hAnsi="Times New Roman" w:cs="Times New Roman"/>
          <w:sz w:val="24"/>
          <w:szCs w:val="24"/>
        </w:rPr>
      </w:pPr>
    </w:p>
    <w:p w:rsidR="0052013C" w:rsidRPr="00940EA5" w:rsidRDefault="0052013C" w:rsidP="00A14BB1">
      <w:pPr>
        <w:jc w:val="both"/>
        <w:rPr>
          <w:rFonts w:ascii="Times New Roman" w:hAnsi="Times New Roman" w:cs="Times New Roman"/>
          <w:sz w:val="24"/>
          <w:szCs w:val="24"/>
        </w:rPr>
      </w:pPr>
    </w:p>
    <w:p w:rsidR="00631AC8" w:rsidRPr="00940EA5" w:rsidRDefault="00631AC8" w:rsidP="009054C2">
      <w:pPr>
        <w:jc w:val="center"/>
        <w:rPr>
          <w:rFonts w:ascii="Times New Roman" w:hAnsi="Times New Roman" w:cs="Times New Roman"/>
          <w:sz w:val="24"/>
          <w:szCs w:val="24"/>
        </w:rPr>
      </w:pPr>
      <w:r w:rsidRPr="00940EA5">
        <w:rPr>
          <w:rFonts w:ascii="Times New Roman" w:hAnsi="Times New Roman" w:cs="Times New Roman"/>
          <w:sz w:val="24"/>
          <w:szCs w:val="24"/>
        </w:rPr>
        <w:t>г. Всеволожск 2025</w:t>
      </w:r>
      <w:r w:rsidR="00E43AFC">
        <w:rPr>
          <w:rFonts w:ascii="Times New Roman" w:hAnsi="Times New Roman" w:cs="Times New Roman"/>
          <w:sz w:val="24"/>
          <w:szCs w:val="24"/>
        </w:rPr>
        <w:t xml:space="preserve"> г</w:t>
      </w:r>
      <w:bookmarkStart w:id="0" w:name="_GoBack"/>
      <w:bookmarkEnd w:id="0"/>
    </w:p>
    <w:p w:rsidR="0052013C" w:rsidRPr="00940EA5" w:rsidRDefault="00AC2B1D" w:rsidP="00A14BB1">
      <w:pPr>
        <w:shd w:val="clear" w:color="auto" w:fill="FFFFFF"/>
        <w:spacing w:after="0" w:line="240" w:lineRule="auto"/>
        <w:ind w:left="36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   </w:t>
      </w:r>
    </w:p>
    <w:p w:rsidR="00AC2B1D" w:rsidRPr="00940EA5" w:rsidRDefault="00AC2B1D" w:rsidP="009054C2">
      <w:pPr>
        <w:shd w:val="clear" w:color="auto" w:fill="FFFFFF"/>
        <w:spacing w:after="0" w:line="240" w:lineRule="auto"/>
        <w:jc w:val="center"/>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Содержание</w:t>
      </w:r>
    </w:p>
    <w:p w:rsidR="00AC2B1D" w:rsidRPr="00940EA5" w:rsidRDefault="00AC2B1D" w:rsidP="00FA522D">
      <w:pPr>
        <w:shd w:val="clear" w:color="auto" w:fill="FFFFFF"/>
        <w:spacing w:after="0" w:line="360" w:lineRule="auto"/>
        <w:jc w:val="both"/>
        <w:rPr>
          <w:rFonts w:ascii="Times New Roman" w:eastAsia="Times New Roman" w:hAnsi="Times New Roman" w:cs="Times New Roman"/>
          <w:b/>
          <w:bCs/>
          <w:color w:val="000000"/>
          <w:sz w:val="24"/>
          <w:szCs w:val="24"/>
        </w:rPr>
      </w:pPr>
      <w:r w:rsidRPr="00940EA5">
        <w:rPr>
          <w:rFonts w:ascii="Times New Roman" w:eastAsia="Times New Roman" w:hAnsi="Times New Roman" w:cs="Times New Roman"/>
          <w:b/>
          <w:bCs/>
          <w:color w:val="000000"/>
          <w:sz w:val="24"/>
          <w:szCs w:val="24"/>
        </w:rPr>
        <w:t>Целевой раздел программы</w:t>
      </w:r>
      <w:r w:rsidR="00645B1A" w:rsidRPr="00940EA5">
        <w:rPr>
          <w:rFonts w:ascii="Times New Roman" w:eastAsia="Times New Roman" w:hAnsi="Times New Roman" w:cs="Times New Roman"/>
          <w:b/>
          <w:bCs/>
          <w:color w:val="000000"/>
          <w:sz w:val="24"/>
          <w:szCs w:val="24"/>
        </w:rPr>
        <w:t>……………………………………………………</w:t>
      </w:r>
      <w:r w:rsidR="0052013C" w:rsidRPr="00940EA5">
        <w:rPr>
          <w:rFonts w:ascii="Times New Roman" w:eastAsia="Times New Roman" w:hAnsi="Times New Roman" w:cs="Times New Roman"/>
          <w:b/>
          <w:bCs/>
          <w:color w:val="000000"/>
          <w:sz w:val="24"/>
          <w:szCs w:val="24"/>
        </w:rPr>
        <w:t>……………</w:t>
      </w:r>
      <w:r w:rsidR="00461EEC" w:rsidRPr="00940EA5">
        <w:rPr>
          <w:rFonts w:ascii="Times New Roman" w:eastAsia="Times New Roman" w:hAnsi="Times New Roman" w:cs="Times New Roman"/>
          <w:b/>
          <w:bCs/>
          <w:color w:val="000000"/>
          <w:sz w:val="24"/>
          <w:szCs w:val="24"/>
        </w:rPr>
        <w:t>...</w:t>
      </w:r>
      <w:r w:rsidR="00197AE9" w:rsidRPr="00940EA5">
        <w:rPr>
          <w:rFonts w:ascii="Times New Roman" w:eastAsia="Times New Roman" w:hAnsi="Times New Roman" w:cs="Times New Roman"/>
          <w:bCs/>
          <w:color w:val="000000"/>
          <w:sz w:val="24"/>
          <w:szCs w:val="24"/>
        </w:rPr>
        <w:t>3</w:t>
      </w:r>
    </w:p>
    <w:p w:rsidR="00AC2B1D" w:rsidRPr="00940EA5" w:rsidRDefault="00AC2B1D"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1.  Актуальность программы</w:t>
      </w:r>
      <w:r w:rsidR="00645B1A"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197AE9" w:rsidRPr="00940EA5">
        <w:rPr>
          <w:rFonts w:ascii="Times New Roman" w:eastAsia="Times New Roman" w:hAnsi="Times New Roman" w:cs="Times New Roman"/>
          <w:color w:val="000000"/>
          <w:sz w:val="24"/>
          <w:szCs w:val="24"/>
        </w:rPr>
        <w:t>3</w:t>
      </w:r>
    </w:p>
    <w:p w:rsidR="00AC2B1D" w:rsidRPr="00940EA5" w:rsidRDefault="00AC2B1D"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2.  Пояснительная записка</w:t>
      </w:r>
      <w:r w:rsidR="00645B1A"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461EEC" w:rsidRPr="00940EA5">
        <w:rPr>
          <w:rFonts w:ascii="Times New Roman" w:eastAsia="Times New Roman" w:hAnsi="Times New Roman" w:cs="Times New Roman"/>
          <w:color w:val="000000"/>
          <w:sz w:val="24"/>
          <w:szCs w:val="24"/>
        </w:rPr>
        <w:t>…</w:t>
      </w:r>
      <w:r w:rsidR="00544D58" w:rsidRPr="00940EA5">
        <w:rPr>
          <w:rFonts w:ascii="Times New Roman" w:eastAsia="Times New Roman" w:hAnsi="Times New Roman" w:cs="Times New Roman"/>
          <w:color w:val="000000"/>
          <w:sz w:val="24"/>
          <w:szCs w:val="24"/>
        </w:rPr>
        <w:t>4</w:t>
      </w:r>
    </w:p>
    <w:p w:rsidR="00AC2B1D" w:rsidRPr="00940EA5" w:rsidRDefault="00AC2B1D"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3.  Цель и задачи программы</w:t>
      </w:r>
      <w:r w:rsidR="00645B1A"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202698"/>
          <w:sz w:val="24"/>
          <w:szCs w:val="24"/>
        </w:rPr>
        <w:t> </w:t>
      </w:r>
      <w:r w:rsidR="0052013C" w:rsidRPr="00940EA5">
        <w:rPr>
          <w:rFonts w:ascii="Times New Roman" w:eastAsia="Times New Roman" w:hAnsi="Times New Roman" w:cs="Times New Roman"/>
          <w:color w:val="202698"/>
          <w:sz w:val="24"/>
          <w:szCs w:val="24"/>
        </w:rPr>
        <w:t>……………..</w:t>
      </w:r>
      <w:r w:rsidR="00461EEC" w:rsidRPr="00940EA5">
        <w:rPr>
          <w:rFonts w:ascii="Times New Roman" w:eastAsia="Times New Roman" w:hAnsi="Times New Roman" w:cs="Times New Roman"/>
          <w:color w:val="202698"/>
          <w:sz w:val="24"/>
          <w:szCs w:val="24"/>
        </w:rPr>
        <w:t>.</w:t>
      </w:r>
      <w:r w:rsidR="00D145A3">
        <w:rPr>
          <w:rFonts w:ascii="Times New Roman" w:eastAsia="Times New Roman" w:hAnsi="Times New Roman" w:cs="Times New Roman"/>
          <w:color w:val="202698"/>
          <w:sz w:val="24"/>
          <w:szCs w:val="24"/>
        </w:rPr>
        <w:t>6</w:t>
      </w:r>
    </w:p>
    <w:p w:rsidR="00AC2B1D" w:rsidRPr="00940EA5" w:rsidRDefault="00AC2B1D"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4. Основные направления психологического сопровождения обучающихся в рамках введения ФГОС ООО</w:t>
      </w:r>
      <w:r w:rsidR="00645B1A"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D145A3">
        <w:rPr>
          <w:rFonts w:ascii="Times New Roman" w:eastAsia="Times New Roman" w:hAnsi="Times New Roman" w:cs="Times New Roman"/>
          <w:color w:val="000000"/>
          <w:sz w:val="24"/>
          <w:szCs w:val="24"/>
        </w:rPr>
        <w:t>7</w:t>
      </w:r>
    </w:p>
    <w:p w:rsidR="00AC2B1D" w:rsidRPr="00940EA5" w:rsidRDefault="00AC2B1D"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5. Формы работы психологического сопровождения в рамках введения ФГОС ООО</w:t>
      </w:r>
      <w:r w:rsidR="00645B1A" w:rsidRPr="00940EA5">
        <w:rPr>
          <w:rFonts w:ascii="Times New Roman" w:eastAsia="Times New Roman" w:hAnsi="Times New Roman" w:cs="Times New Roman"/>
          <w:color w:val="000000"/>
          <w:sz w:val="24"/>
          <w:szCs w:val="24"/>
        </w:rPr>
        <w:t>……………………………………………………………………</w:t>
      </w:r>
      <w:r w:rsidR="00544D58"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D145A3">
        <w:rPr>
          <w:rFonts w:ascii="Times New Roman" w:eastAsia="Times New Roman" w:hAnsi="Times New Roman" w:cs="Times New Roman"/>
          <w:color w:val="000000"/>
          <w:sz w:val="24"/>
          <w:szCs w:val="24"/>
        </w:rPr>
        <w:t>9</w:t>
      </w:r>
    </w:p>
    <w:p w:rsidR="00544D58" w:rsidRPr="00940EA5" w:rsidRDefault="00544D58"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6</w:t>
      </w:r>
      <w:r w:rsidR="00AC2B1D" w:rsidRPr="00940EA5">
        <w:rPr>
          <w:rFonts w:ascii="Times New Roman" w:eastAsia="Times New Roman" w:hAnsi="Times New Roman" w:cs="Times New Roman"/>
          <w:color w:val="000000"/>
          <w:sz w:val="24"/>
          <w:szCs w:val="24"/>
        </w:rPr>
        <w:t>.  Уровни внедрения системы психолого-педагогического сопровождения в рамках введения   ФГОС ООО</w:t>
      </w:r>
      <w:r w:rsidR="00645B1A"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1</w:t>
      </w:r>
      <w:r w:rsidR="00D145A3">
        <w:rPr>
          <w:rFonts w:ascii="Times New Roman" w:eastAsia="Times New Roman" w:hAnsi="Times New Roman" w:cs="Times New Roman"/>
          <w:color w:val="000000"/>
          <w:sz w:val="24"/>
          <w:szCs w:val="24"/>
        </w:rPr>
        <w:t>1</w:t>
      </w:r>
    </w:p>
    <w:p w:rsidR="00AC2B1D" w:rsidRPr="00940EA5" w:rsidRDefault="00544D58"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7</w:t>
      </w:r>
      <w:r w:rsidR="00AC2B1D" w:rsidRPr="00940EA5">
        <w:rPr>
          <w:rFonts w:ascii="Times New Roman" w:eastAsia="Times New Roman" w:hAnsi="Times New Roman" w:cs="Times New Roman"/>
          <w:color w:val="000000"/>
          <w:sz w:val="24"/>
          <w:szCs w:val="24"/>
        </w:rPr>
        <w:t>.  Этапы внедрения системы психолого-педагогического сопровождения в рамках введения ФГОС ООО</w:t>
      </w:r>
      <w:r w:rsidR="00645B1A"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1</w:t>
      </w:r>
      <w:r w:rsidR="00D145A3">
        <w:rPr>
          <w:rFonts w:ascii="Times New Roman" w:eastAsia="Times New Roman" w:hAnsi="Times New Roman" w:cs="Times New Roman"/>
          <w:color w:val="000000"/>
          <w:sz w:val="24"/>
          <w:szCs w:val="24"/>
        </w:rPr>
        <w:t>2</w:t>
      </w:r>
    </w:p>
    <w:p w:rsidR="00AC2B1D" w:rsidRPr="00940EA5" w:rsidRDefault="00544D58"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8</w:t>
      </w:r>
      <w:r w:rsidR="00AC2B1D" w:rsidRPr="00940EA5">
        <w:rPr>
          <w:rFonts w:ascii="Times New Roman" w:eastAsia="Times New Roman" w:hAnsi="Times New Roman" w:cs="Times New Roman"/>
          <w:color w:val="000000"/>
          <w:sz w:val="24"/>
          <w:szCs w:val="24"/>
        </w:rPr>
        <w:t>. Ожидаемые  результаты внедрения психологического сопровождения учебно-воспитательного процесса в рамках введения ФГОС ООО</w:t>
      </w:r>
      <w:r w:rsidR="00645B1A"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1</w:t>
      </w:r>
      <w:r w:rsidR="00D145A3">
        <w:rPr>
          <w:rFonts w:ascii="Times New Roman" w:eastAsia="Times New Roman" w:hAnsi="Times New Roman" w:cs="Times New Roman"/>
          <w:color w:val="000000"/>
          <w:sz w:val="24"/>
          <w:szCs w:val="24"/>
        </w:rPr>
        <w:t>2</w:t>
      </w:r>
    </w:p>
    <w:p w:rsidR="00AC2B1D" w:rsidRPr="00940EA5" w:rsidRDefault="00544D58" w:rsidP="00BD0FB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9</w:t>
      </w:r>
      <w:r w:rsidR="00AC2B1D" w:rsidRPr="00940EA5">
        <w:rPr>
          <w:rFonts w:ascii="Times New Roman" w:eastAsia="Times New Roman" w:hAnsi="Times New Roman" w:cs="Times New Roman"/>
          <w:color w:val="000000"/>
          <w:sz w:val="24"/>
          <w:szCs w:val="24"/>
        </w:rPr>
        <w:t>.   Нормативные документы</w:t>
      </w:r>
      <w:r w:rsidR="00645B1A"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1</w:t>
      </w:r>
      <w:r w:rsidR="00D145A3">
        <w:rPr>
          <w:rFonts w:ascii="Times New Roman" w:eastAsia="Times New Roman" w:hAnsi="Times New Roman" w:cs="Times New Roman"/>
          <w:color w:val="000000"/>
          <w:sz w:val="24"/>
          <w:szCs w:val="24"/>
        </w:rPr>
        <w:t>4</w:t>
      </w:r>
    </w:p>
    <w:p w:rsidR="0058286B" w:rsidRPr="00940EA5" w:rsidRDefault="0058286B" w:rsidP="00FA522D">
      <w:pPr>
        <w:shd w:val="clear" w:color="auto" w:fill="FFFFFF"/>
        <w:spacing w:after="0" w:line="360" w:lineRule="auto"/>
        <w:jc w:val="both"/>
        <w:rPr>
          <w:rFonts w:ascii="Times New Roman" w:eastAsia="Times New Roman" w:hAnsi="Times New Roman" w:cs="Times New Roman"/>
          <w:b/>
          <w:bCs/>
          <w:color w:val="000000"/>
          <w:sz w:val="24"/>
          <w:szCs w:val="24"/>
        </w:rPr>
      </w:pPr>
    </w:p>
    <w:p w:rsidR="00AC2B1D" w:rsidRPr="00940EA5" w:rsidRDefault="00AC2B1D" w:rsidP="00FA522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Содержательный раздел программы</w:t>
      </w:r>
      <w:r w:rsidR="00BD0FB7" w:rsidRPr="00940EA5">
        <w:rPr>
          <w:rFonts w:ascii="Times New Roman" w:eastAsia="Times New Roman" w:hAnsi="Times New Roman" w:cs="Times New Roman"/>
          <w:b/>
          <w:bCs/>
          <w:color w:val="000000"/>
          <w:sz w:val="24"/>
          <w:szCs w:val="24"/>
        </w:rPr>
        <w:t>………………………………………</w:t>
      </w:r>
      <w:r w:rsidR="0052013C" w:rsidRPr="00940EA5">
        <w:rPr>
          <w:rFonts w:ascii="Times New Roman" w:eastAsia="Times New Roman" w:hAnsi="Times New Roman" w:cs="Times New Roman"/>
          <w:b/>
          <w:bCs/>
          <w:color w:val="000000"/>
          <w:sz w:val="24"/>
          <w:szCs w:val="24"/>
        </w:rPr>
        <w:t>………………</w:t>
      </w:r>
      <w:r w:rsidR="00544D58" w:rsidRPr="00940EA5">
        <w:rPr>
          <w:rFonts w:ascii="Times New Roman" w:eastAsia="Times New Roman" w:hAnsi="Times New Roman" w:cs="Times New Roman"/>
          <w:b/>
          <w:bCs/>
          <w:color w:val="000000"/>
          <w:sz w:val="24"/>
          <w:szCs w:val="24"/>
        </w:rPr>
        <w:t>1</w:t>
      </w:r>
      <w:r w:rsidR="00D145A3">
        <w:rPr>
          <w:rFonts w:ascii="Times New Roman" w:eastAsia="Times New Roman" w:hAnsi="Times New Roman" w:cs="Times New Roman"/>
          <w:b/>
          <w:bCs/>
          <w:color w:val="000000"/>
          <w:sz w:val="24"/>
          <w:szCs w:val="24"/>
        </w:rPr>
        <w:t>5</w:t>
      </w:r>
    </w:p>
    <w:p w:rsidR="00AC2B1D" w:rsidRPr="00940EA5" w:rsidRDefault="00AC2B1D" w:rsidP="00BD0FB7">
      <w:pPr>
        <w:numPr>
          <w:ilvl w:val="0"/>
          <w:numId w:val="1"/>
        </w:numPr>
        <w:shd w:val="clear" w:color="auto" w:fill="FFFFFF"/>
        <w:tabs>
          <w:tab w:val="clear" w:pos="360"/>
          <w:tab w:val="num" w:pos="0"/>
          <w:tab w:val="left" w:pos="284"/>
        </w:tabs>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Психологическое сопровождение программы УУД</w:t>
      </w:r>
      <w:r w:rsidR="00645B1A" w:rsidRPr="00940EA5">
        <w:rPr>
          <w:rFonts w:ascii="Times New Roman" w:eastAsia="Times New Roman" w:hAnsi="Times New Roman" w:cs="Times New Roman"/>
          <w:color w:val="000000"/>
          <w:sz w:val="24"/>
          <w:szCs w:val="24"/>
        </w:rPr>
        <w:t>……………………</w:t>
      </w:r>
      <w:r w:rsidR="00544D58"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544D58" w:rsidRPr="00940EA5">
        <w:rPr>
          <w:rFonts w:ascii="Times New Roman" w:eastAsia="Times New Roman" w:hAnsi="Times New Roman" w:cs="Times New Roman"/>
          <w:color w:val="000000"/>
          <w:sz w:val="24"/>
          <w:szCs w:val="24"/>
        </w:rPr>
        <w:t>1</w:t>
      </w:r>
      <w:r w:rsidR="00D145A3">
        <w:rPr>
          <w:rFonts w:ascii="Times New Roman" w:eastAsia="Times New Roman" w:hAnsi="Times New Roman" w:cs="Times New Roman"/>
          <w:color w:val="000000"/>
          <w:sz w:val="24"/>
          <w:szCs w:val="24"/>
        </w:rPr>
        <w:t>5</w:t>
      </w:r>
    </w:p>
    <w:p w:rsidR="004066CA" w:rsidRPr="00940EA5" w:rsidRDefault="00AC2B1D" w:rsidP="00BD0FB7">
      <w:pPr>
        <w:numPr>
          <w:ilvl w:val="0"/>
          <w:numId w:val="1"/>
        </w:numPr>
        <w:shd w:val="clear" w:color="auto" w:fill="FFFFFF"/>
        <w:tabs>
          <w:tab w:val="clear" w:pos="360"/>
          <w:tab w:val="num" w:pos="0"/>
          <w:tab w:val="left" w:pos="284"/>
        </w:tabs>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Психологическое сопровождение духовно-нравственного направления учебно-воспитательного </w:t>
      </w:r>
      <w:r w:rsidR="004066CA" w:rsidRPr="00940EA5">
        <w:rPr>
          <w:rFonts w:ascii="Times New Roman" w:eastAsia="Times New Roman" w:hAnsi="Times New Roman" w:cs="Times New Roman"/>
          <w:color w:val="000000"/>
          <w:sz w:val="24"/>
          <w:szCs w:val="24"/>
        </w:rPr>
        <w:t>п</w:t>
      </w:r>
      <w:r w:rsidRPr="00940EA5">
        <w:rPr>
          <w:rFonts w:ascii="Times New Roman" w:eastAsia="Times New Roman" w:hAnsi="Times New Roman" w:cs="Times New Roman"/>
          <w:color w:val="000000"/>
          <w:sz w:val="24"/>
          <w:szCs w:val="24"/>
        </w:rPr>
        <w:t>роцесса</w:t>
      </w:r>
      <w:r w:rsidR="004066CA"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D145A3">
        <w:rPr>
          <w:rFonts w:ascii="Times New Roman" w:eastAsia="Times New Roman" w:hAnsi="Times New Roman" w:cs="Times New Roman"/>
          <w:color w:val="000000"/>
          <w:sz w:val="24"/>
          <w:szCs w:val="24"/>
        </w:rPr>
        <w:t>17</w:t>
      </w:r>
    </w:p>
    <w:p w:rsidR="00AC2B1D" w:rsidRPr="00940EA5" w:rsidRDefault="00AC2B1D" w:rsidP="00BD0FB7">
      <w:pPr>
        <w:numPr>
          <w:ilvl w:val="0"/>
          <w:numId w:val="1"/>
        </w:numPr>
        <w:shd w:val="clear" w:color="auto" w:fill="FFFFFF"/>
        <w:tabs>
          <w:tab w:val="clear" w:pos="360"/>
          <w:tab w:val="num" w:pos="0"/>
          <w:tab w:val="left" w:pos="284"/>
        </w:tabs>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Психологическое сопровождение коррекционной работы</w:t>
      </w:r>
      <w:r w:rsidR="00645B1A" w:rsidRPr="00940EA5">
        <w:rPr>
          <w:rFonts w:ascii="Times New Roman" w:eastAsia="Times New Roman" w:hAnsi="Times New Roman" w:cs="Times New Roman"/>
          <w:color w:val="000000"/>
          <w:sz w:val="24"/>
          <w:szCs w:val="24"/>
        </w:rPr>
        <w:t>……………</w:t>
      </w:r>
      <w:r w:rsidR="004066CA" w:rsidRPr="00940EA5">
        <w:rPr>
          <w:rFonts w:ascii="Times New Roman" w:eastAsia="Times New Roman" w:hAnsi="Times New Roman" w:cs="Times New Roman"/>
          <w:color w:val="000000"/>
          <w:sz w:val="24"/>
          <w:szCs w:val="24"/>
        </w:rPr>
        <w:t>…</w:t>
      </w:r>
      <w:r w:rsidR="00544D58"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D145A3">
        <w:rPr>
          <w:rFonts w:ascii="Times New Roman" w:eastAsia="Times New Roman" w:hAnsi="Times New Roman" w:cs="Times New Roman"/>
          <w:color w:val="000000"/>
          <w:sz w:val="24"/>
          <w:szCs w:val="24"/>
        </w:rPr>
        <w:t>.19</w:t>
      </w:r>
    </w:p>
    <w:p w:rsidR="00CF6858" w:rsidRPr="00940EA5" w:rsidRDefault="00112A98" w:rsidP="00BD0FB7">
      <w:pPr>
        <w:numPr>
          <w:ilvl w:val="0"/>
          <w:numId w:val="1"/>
        </w:numPr>
        <w:shd w:val="clear" w:color="auto" w:fill="FFFFFF"/>
        <w:tabs>
          <w:tab w:val="clear" w:pos="360"/>
          <w:tab w:val="num" w:pos="0"/>
          <w:tab w:val="left" w:pos="284"/>
        </w:tabs>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Оказание адресной психолого-педагогической помощи целевым группам детей в деятельности психологической службы образовательной организации……………………………………………………………………</w:t>
      </w:r>
      <w:r w:rsidR="00544D58" w:rsidRPr="00940EA5">
        <w:rPr>
          <w:rFonts w:ascii="Times New Roman" w:eastAsia="Times New Roman" w:hAnsi="Times New Roman" w:cs="Times New Roman"/>
          <w:color w:val="000000"/>
          <w:sz w:val="24"/>
          <w:szCs w:val="24"/>
        </w:rPr>
        <w:t>…</w:t>
      </w:r>
      <w:r w:rsidR="0052013C" w:rsidRPr="00940EA5">
        <w:rPr>
          <w:rFonts w:ascii="Times New Roman" w:eastAsia="Times New Roman" w:hAnsi="Times New Roman" w:cs="Times New Roman"/>
          <w:color w:val="000000"/>
          <w:sz w:val="24"/>
          <w:szCs w:val="24"/>
        </w:rPr>
        <w:t>…………….</w:t>
      </w:r>
      <w:r w:rsidR="00544D58" w:rsidRPr="00940EA5">
        <w:rPr>
          <w:rFonts w:ascii="Times New Roman" w:eastAsia="Times New Roman" w:hAnsi="Times New Roman" w:cs="Times New Roman"/>
          <w:color w:val="000000"/>
          <w:sz w:val="24"/>
          <w:szCs w:val="24"/>
        </w:rPr>
        <w:t>2</w:t>
      </w:r>
      <w:r w:rsidR="00D145A3">
        <w:rPr>
          <w:rFonts w:ascii="Times New Roman" w:eastAsia="Times New Roman" w:hAnsi="Times New Roman" w:cs="Times New Roman"/>
          <w:color w:val="000000"/>
          <w:sz w:val="24"/>
          <w:szCs w:val="24"/>
        </w:rPr>
        <w:t>0</w:t>
      </w:r>
    </w:p>
    <w:p w:rsidR="004066CA" w:rsidRPr="00940EA5" w:rsidRDefault="004066CA" w:rsidP="00BD0FB7">
      <w:pPr>
        <w:numPr>
          <w:ilvl w:val="0"/>
          <w:numId w:val="1"/>
        </w:numPr>
        <w:shd w:val="clear" w:color="auto" w:fill="FFFFFF"/>
        <w:tabs>
          <w:tab w:val="clear" w:pos="360"/>
          <w:tab w:val="num" w:pos="0"/>
          <w:tab w:val="left" w:pos="284"/>
        </w:tabs>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Приложения…………………………………………………………………</w:t>
      </w:r>
      <w:r w:rsidR="0052013C" w:rsidRPr="00940EA5">
        <w:rPr>
          <w:rFonts w:ascii="Times New Roman" w:eastAsia="Times New Roman" w:hAnsi="Times New Roman" w:cs="Times New Roman"/>
          <w:color w:val="000000"/>
          <w:sz w:val="24"/>
          <w:szCs w:val="24"/>
        </w:rPr>
        <w:t>………………</w:t>
      </w:r>
      <w:r w:rsidR="00544D58" w:rsidRPr="00940EA5">
        <w:rPr>
          <w:rFonts w:ascii="Times New Roman" w:eastAsia="Times New Roman" w:hAnsi="Times New Roman" w:cs="Times New Roman"/>
          <w:color w:val="000000"/>
          <w:sz w:val="24"/>
          <w:szCs w:val="24"/>
        </w:rPr>
        <w:t xml:space="preserve"> 52</w:t>
      </w:r>
    </w:p>
    <w:p w:rsidR="00544D58" w:rsidRPr="00940EA5" w:rsidRDefault="00544D58" w:rsidP="0058286B">
      <w:pPr>
        <w:shd w:val="clear" w:color="auto" w:fill="FFFFFF"/>
        <w:spacing w:before="100" w:beforeAutospacing="1" w:after="100" w:afterAutospacing="1" w:line="360" w:lineRule="auto"/>
        <w:ind w:firstLine="709"/>
        <w:jc w:val="center"/>
        <w:rPr>
          <w:rFonts w:ascii="Times New Roman" w:eastAsia="Times New Roman" w:hAnsi="Times New Roman" w:cs="Times New Roman"/>
          <w:b/>
          <w:bCs/>
          <w:color w:val="000000"/>
          <w:sz w:val="24"/>
          <w:szCs w:val="24"/>
        </w:rPr>
      </w:pPr>
    </w:p>
    <w:p w:rsidR="0052013C" w:rsidRPr="00940EA5" w:rsidRDefault="0052013C" w:rsidP="0058286B">
      <w:pPr>
        <w:shd w:val="clear" w:color="auto" w:fill="FFFFFF"/>
        <w:spacing w:before="100" w:beforeAutospacing="1" w:after="100" w:afterAutospacing="1" w:line="360" w:lineRule="auto"/>
        <w:ind w:firstLine="709"/>
        <w:jc w:val="center"/>
        <w:rPr>
          <w:rFonts w:ascii="Times New Roman" w:eastAsia="Times New Roman" w:hAnsi="Times New Roman" w:cs="Times New Roman"/>
          <w:b/>
          <w:bCs/>
          <w:color w:val="000000"/>
          <w:sz w:val="24"/>
          <w:szCs w:val="24"/>
        </w:rPr>
      </w:pPr>
    </w:p>
    <w:p w:rsidR="0052013C" w:rsidRPr="00940EA5" w:rsidRDefault="0052013C" w:rsidP="0058286B">
      <w:pPr>
        <w:shd w:val="clear" w:color="auto" w:fill="FFFFFF"/>
        <w:spacing w:before="100" w:beforeAutospacing="1" w:after="100" w:afterAutospacing="1" w:line="360" w:lineRule="auto"/>
        <w:ind w:firstLine="709"/>
        <w:jc w:val="center"/>
        <w:rPr>
          <w:rFonts w:ascii="Times New Roman" w:eastAsia="Times New Roman" w:hAnsi="Times New Roman" w:cs="Times New Roman"/>
          <w:b/>
          <w:bCs/>
          <w:color w:val="000000"/>
          <w:sz w:val="24"/>
          <w:szCs w:val="24"/>
        </w:rPr>
      </w:pPr>
    </w:p>
    <w:p w:rsidR="0052013C" w:rsidRPr="00940EA5" w:rsidRDefault="0052013C" w:rsidP="0058286B">
      <w:pPr>
        <w:shd w:val="clear" w:color="auto" w:fill="FFFFFF"/>
        <w:spacing w:before="100" w:beforeAutospacing="1" w:after="100" w:afterAutospacing="1" w:line="360" w:lineRule="auto"/>
        <w:ind w:firstLine="709"/>
        <w:jc w:val="center"/>
        <w:rPr>
          <w:rFonts w:ascii="Times New Roman" w:eastAsia="Times New Roman" w:hAnsi="Times New Roman" w:cs="Times New Roman"/>
          <w:b/>
          <w:bCs/>
          <w:color w:val="000000"/>
          <w:sz w:val="24"/>
          <w:szCs w:val="24"/>
        </w:rPr>
      </w:pPr>
    </w:p>
    <w:p w:rsidR="00AC2B1D" w:rsidRPr="00940EA5" w:rsidRDefault="00AC2B1D" w:rsidP="0058286B">
      <w:pPr>
        <w:shd w:val="clear" w:color="auto" w:fill="FFFFFF"/>
        <w:spacing w:before="100" w:beforeAutospacing="1" w:after="100" w:afterAutospacing="1" w:line="360" w:lineRule="auto"/>
        <w:ind w:firstLine="709"/>
        <w:jc w:val="center"/>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lastRenderedPageBreak/>
        <w:t>Целевой раздел программы</w:t>
      </w:r>
    </w:p>
    <w:p w:rsidR="00AC2B1D" w:rsidRPr="00940EA5" w:rsidRDefault="00AC2B1D" w:rsidP="009C499E">
      <w:pPr>
        <w:pStyle w:val="a9"/>
        <w:numPr>
          <w:ilvl w:val="0"/>
          <w:numId w:val="20"/>
        </w:num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Актуальность программы</w:t>
      </w:r>
    </w:p>
    <w:p w:rsidR="00AC2B1D" w:rsidRPr="00940EA5" w:rsidRDefault="00AC2B1D" w:rsidP="00FA522D">
      <w:pPr>
        <w:shd w:val="clear" w:color="auto" w:fill="FFFFFF"/>
        <w:spacing w:after="0" w:line="360" w:lineRule="auto"/>
        <w:ind w:firstLine="71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 связи с тем, что приоритетным направлением новых образовательных стандартов является реализация </w:t>
      </w:r>
      <w:r w:rsidRPr="00940EA5">
        <w:rPr>
          <w:rFonts w:ascii="Times New Roman" w:eastAsia="Times New Roman" w:hAnsi="Times New Roman" w:cs="Times New Roman"/>
          <w:i/>
          <w:iCs/>
          <w:color w:val="000000"/>
          <w:sz w:val="24"/>
          <w:szCs w:val="24"/>
        </w:rPr>
        <w:t>развивающего </w:t>
      </w:r>
      <w:r w:rsidRPr="00940EA5">
        <w:rPr>
          <w:rFonts w:ascii="Times New Roman" w:eastAsia="Times New Roman" w:hAnsi="Times New Roman" w:cs="Times New Roman"/>
          <w:color w:val="000000"/>
          <w:sz w:val="24"/>
          <w:szCs w:val="24"/>
        </w:rPr>
        <w:t>потенциала общего среднего образования, </w:t>
      </w:r>
      <w:r w:rsidRPr="00940EA5">
        <w:rPr>
          <w:rFonts w:ascii="Times New Roman" w:eastAsia="Times New Roman" w:hAnsi="Times New Roman" w:cs="Times New Roman"/>
          <w:i/>
          <w:iCs/>
          <w:color w:val="000000"/>
          <w:sz w:val="24"/>
          <w:szCs w:val="24"/>
        </w:rPr>
        <w:t>актуальной задачей </w:t>
      </w:r>
      <w:r w:rsidRPr="00940EA5">
        <w:rPr>
          <w:rFonts w:ascii="Times New Roman" w:eastAsia="Times New Roman" w:hAnsi="Times New Roman" w:cs="Times New Roman"/>
          <w:color w:val="000000"/>
          <w:sz w:val="24"/>
          <w:szCs w:val="24"/>
        </w:rPr>
        <w:t>становится обеспечение развития универсальных учебных действий как собственно </w:t>
      </w:r>
      <w:r w:rsidRPr="00940EA5">
        <w:rPr>
          <w:rFonts w:ascii="Times New Roman" w:eastAsia="Times New Roman" w:hAnsi="Times New Roman" w:cs="Times New Roman"/>
          <w:i/>
          <w:iCs/>
          <w:color w:val="000000"/>
          <w:sz w:val="24"/>
          <w:szCs w:val="24"/>
        </w:rPr>
        <w:t>психологической </w:t>
      </w:r>
      <w:r w:rsidRPr="00940EA5">
        <w:rPr>
          <w:rFonts w:ascii="Times New Roman" w:eastAsia="Times New Roman" w:hAnsi="Times New Roman" w:cs="Times New Roman"/>
          <w:color w:val="000000"/>
          <w:sz w:val="24"/>
          <w:szCs w:val="24"/>
        </w:rPr>
        <w:t>составляющей фундаментального ядра образования. 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w:t>
      </w:r>
    </w:p>
    <w:p w:rsidR="00AC2B1D" w:rsidRPr="00940EA5" w:rsidRDefault="00AC2B1D" w:rsidP="00FA522D">
      <w:pPr>
        <w:shd w:val="clear" w:color="auto" w:fill="FFFFFF"/>
        <w:spacing w:after="0" w:line="360" w:lineRule="auto"/>
        <w:ind w:firstLine="71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Введение нового стандарта общего образования существенно изменяет всю образовательную ситуацию в школе, определяя точное место формам и видам приложения психологических знаний в содержании и организации образовательной среды школы, что делает обязательной, конкретной и измеримой деятельность педагога - психолога как полноценного участника образовательного процесса. 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 Именно поэтому на современном этапе развития системы образования возникает потребность организации психологического сопровождения внедрения ФГОС как на муниципальном уровне, так и на уровне каждого образовательного учреждения.</w:t>
      </w:r>
    </w:p>
    <w:p w:rsidR="00AC2B1D" w:rsidRPr="00940EA5" w:rsidRDefault="00AC2B1D" w:rsidP="00FA522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Поэтому и  возникла необходимость разработки и применения системы психолого-педагогического сопровождения введения ФГОС ООО в среднем звене, которая с одной стороны, интегрировала бы диагностику, консультации, тренинги и другие формы психологической работы, и с другой стороны, включала бы сопровождение всех субъектов образовательного процесса: обучающихся, родителей, педагогов. Данная система должна обеспечить формирование у школьника стремления к личностному развитию и социализации.</w:t>
      </w:r>
    </w:p>
    <w:p w:rsidR="00AC2B1D" w:rsidRPr="00940EA5" w:rsidRDefault="00AC2B1D" w:rsidP="009C499E">
      <w:pPr>
        <w:pStyle w:val="a9"/>
        <w:numPr>
          <w:ilvl w:val="0"/>
          <w:numId w:val="20"/>
        </w:num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Пояснительная записка</w:t>
      </w:r>
    </w:p>
    <w:p w:rsidR="00AC2B1D" w:rsidRPr="00940EA5" w:rsidRDefault="00AC2B1D" w:rsidP="0027227C">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Разработка проблемы психологического сопровождения введения новых стандартов в системе общего образования отвечает новым социальным запросам, отражающим переход России от индустриального к постиндустриальному информационному обществу, основанному на знаниях и высоком инновационном потенциале. Целью образования становится общекультурное, личностное и </w:t>
      </w:r>
      <w:r w:rsidRPr="00940EA5">
        <w:rPr>
          <w:rFonts w:ascii="Times New Roman" w:eastAsia="Times New Roman" w:hAnsi="Times New Roman" w:cs="Times New Roman"/>
          <w:color w:val="000000"/>
          <w:sz w:val="24"/>
          <w:szCs w:val="24"/>
        </w:rPr>
        <w:lastRenderedPageBreak/>
        <w:t>познавательное развитие учащихся, обеспечивающее такую ключевую компетенцию, как умение учиться.</w:t>
      </w:r>
    </w:p>
    <w:p w:rsidR="00AC2B1D" w:rsidRPr="00940EA5" w:rsidRDefault="00AC2B1D" w:rsidP="0027227C">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Универсализация содержания общего образования в форме выделения неизменного фундаментального ядра общего образования включает совокупность наиболее существенных идей науки и культуры, а также концепцию развития универсальных учебных действий.</w:t>
      </w:r>
    </w:p>
    <w:p w:rsidR="00AC2B1D" w:rsidRPr="00940EA5" w:rsidRDefault="00AC2B1D" w:rsidP="0027227C">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 связи с тем, что приоритетным направлением новых образовательных стандартов является реализация развивающего</w:t>
      </w:r>
      <w:r w:rsidRPr="00940EA5">
        <w:rPr>
          <w:rFonts w:ascii="Times New Roman" w:eastAsia="Times New Roman" w:hAnsi="Times New Roman" w:cs="Times New Roman"/>
          <w:i/>
          <w:iCs/>
          <w:color w:val="000000"/>
          <w:sz w:val="24"/>
          <w:szCs w:val="24"/>
        </w:rPr>
        <w:t> </w:t>
      </w:r>
      <w:r w:rsidRPr="00940EA5">
        <w:rPr>
          <w:rFonts w:ascii="Times New Roman" w:eastAsia="Times New Roman" w:hAnsi="Times New Roman" w:cs="Times New Roman"/>
          <w:color w:val="000000"/>
          <w:sz w:val="24"/>
          <w:szCs w:val="24"/>
        </w:rPr>
        <w:t>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w:t>
      </w:r>
      <w:r w:rsidRPr="00940EA5">
        <w:rPr>
          <w:rFonts w:ascii="Times New Roman" w:eastAsia="Times New Roman" w:hAnsi="Times New Roman" w:cs="Times New Roman"/>
          <w:i/>
          <w:iCs/>
          <w:color w:val="000000"/>
          <w:sz w:val="24"/>
          <w:szCs w:val="24"/>
        </w:rPr>
        <w:t> </w:t>
      </w:r>
      <w:r w:rsidRPr="00940EA5">
        <w:rPr>
          <w:rFonts w:ascii="Times New Roman" w:eastAsia="Times New Roman" w:hAnsi="Times New Roman" w:cs="Times New Roman"/>
          <w:color w:val="000000"/>
          <w:sz w:val="24"/>
          <w:szCs w:val="24"/>
        </w:rPr>
        <w:t>составляющей фундаментального ядра образования наряду с традиционным изложением предметного</w:t>
      </w:r>
      <w:r w:rsidRPr="00940EA5">
        <w:rPr>
          <w:rFonts w:ascii="Times New Roman" w:eastAsia="Times New Roman" w:hAnsi="Times New Roman" w:cs="Times New Roman"/>
          <w:i/>
          <w:iCs/>
          <w:color w:val="000000"/>
          <w:sz w:val="24"/>
          <w:szCs w:val="24"/>
        </w:rPr>
        <w:t> </w:t>
      </w:r>
      <w:r w:rsidRPr="00940EA5">
        <w:rPr>
          <w:rFonts w:ascii="Times New Roman" w:eastAsia="Times New Roman" w:hAnsi="Times New Roman" w:cs="Times New Roman"/>
          <w:color w:val="000000"/>
          <w:sz w:val="24"/>
          <w:szCs w:val="24"/>
        </w:rPr>
        <w:t>содержания конкретных дисциплин.</w:t>
      </w:r>
    </w:p>
    <w:p w:rsidR="00AC2B1D" w:rsidRPr="00940EA5" w:rsidRDefault="00AC2B1D" w:rsidP="0027227C">
      <w:pPr>
        <w:shd w:val="clear" w:color="auto" w:fill="FFFFFF"/>
        <w:spacing w:after="0" w:line="360" w:lineRule="auto"/>
        <w:ind w:firstLine="71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w:t>
      </w:r>
    </w:p>
    <w:p w:rsidR="00AC2B1D" w:rsidRPr="00940EA5" w:rsidRDefault="00AC2B1D" w:rsidP="0027227C">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Первостепенную роль играют:</w:t>
      </w:r>
    </w:p>
    <w:p w:rsidR="00AC2B1D" w:rsidRPr="00940EA5" w:rsidRDefault="00AC2B1D" w:rsidP="0027227C">
      <w:pPr>
        <w:shd w:val="clear" w:color="auto" w:fill="FFFFFF"/>
        <w:spacing w:after="0" w:line="360" w:lineRule="auto"/>
        <w:ind w:firstLine="35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1. Личностные результаты,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r w:rsidR="00D3037C" w:rsidRPr="00940EA5">
        <w:rPr>
          <w:rFonts w:ascii="Times New Roman" w:eastAsia="Times New Roman" w:hAnsi="Times New Roman" w:cs="Times New Roman"/>
          <w:color w:val="000000"/>
          <w:sz w:val="24"/>
          <w:szCs w:val="24"/>
        </w:rPr>
        <w:t>.</w:t>
      </w:r>
    </w:p>
    <w:p w:rsidR="00AC2B1D" w:rsidRPr="00940EA5" w:rsidRDefault="00AC2B1D" w:rsidP="0027227C">
      <w:pPr>
        <w:shd w:val="clear" w:color="auto" w:fill="FFFFFF"/>
        <w:spacing w:after="0" w:line="360" w:lineRule="auto"/>
        <w:ind w:firstLine="35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2. Метапредметные результаты,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регулятивные действия, обеспечивающие организацию учащимся своей учебной деятельности. Познавательные универсальные действия включают общеучебные, логические, действия постановки и решения проблем; коммуникативные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AC2B1D" w:rsidRPr="00940EA5" w:rsidRDefault="00AC2B1D" w:rsidP="0027227C">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Все это достигается путем сознательного, активного присвоения учащимися социального опыта. При этом знания, умения и навыки (ЗУН) рассматриваются как производные от соответствующих видов целенаправленных действий, т. е.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AC2B1D" w:rsidRPr="00940EA5" w:rsidRDefault="00AC2B1D" w:rsidP="0027227C">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Таким образом, мы видим, что новые образовательные результаты психологичны и требуют от команды школы не только владение способами организации процесса усвоения ребенком предметных (ЗУН), но и способами формирования универсальных учебных действий и личностных результатов. Именно поэтому так важно включение психолога в процесс проектирования и реализации мероприятий, связанных с переходом на новые стандарты.</w:t>
      </w:r>
    </w:p>
    <w:p w:rsidR="00AC2B1D" w:rsidRPr="00940EA5" w:rsidRDefault="00AC2B1D" w:rsidP="0027227C">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 Введение нового стандарта общего образования существенно изменяет всю образовательную ситуацию в школе, определяя точное место формам и видам приложения психологических знаний в содержании и организации образовательной среды школы, что делает обязательной, конкретной и измеримой деятельность школьного психолога как полноценного участника образовательного процесса.</w:t>
      </w:r>
    </w:p>
    <w:p w:rsidR="00AC2B1D" w:rsidRPr="00940EA5" w:rsidRDefault="00AC2B1D" w:rsidP="0027227C">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Работа психолога, таким образом, становится необходимым элементом системы управления образовательным процессом школы, поскольку результаты его деятельности предполагают оценку качества обучения в школе по ряду обязательных критериев. Введение указанных критериев определяет весь процесс модернизации психолого-педагогической подготовки участников образовательного процесса.</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Среди критериев успешности психолого-педагогического сопровождения указываются:</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1) успешность деятельности учащегося;</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2) осуществление деятельности без значимых нарушений физического и психического здоровья;</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3) удовлетворенность своей деятельностью, своим положением;</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4) связывание своих личных планов и интересов с этой деятельностью в перспективе.</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Чтобы реализовать требования, которые заложены в стандартах образования необходимо также осуществлять компетентностный подход</w:t>
      </w:r>
      <w:r w:rsidRPr="00940EA5">
        <w:rPr>
          <w:rFonts w:ascii="Times New Roman" w:eastAsia="Times New Roman" w:hAnsi="Times New Roman" w:cs="Times New Roman"/>
          <w:b/>
          <w:bCs/>
          <w:i/>
          <w:iCs/>
          <w:color w:val="000000"/>
          <w:sz w:val="24"/>
          <w:szCs w:val="24"/>
        </w:rPr>
        <w:t> </w:t>
      </w:r>
      <w:r w:rsidRPr="00940EA5">
        <w:rPr>
          <w:rFonts w:ascii="Times New Roman" w:eastAsia="Times New Roman" w:hAnsi="Times New Roman" w:cs="Times New Roman"/>
          <w:color w:val="000000"/>
          <w:sz w:val="24"/>
          <w:szCs w:val="24"/>
        </w:rPr>
        <w:t>к обучению и воспитанию, который</w:t>
      </w:r>
      <w:r w:rsidRPr="00940EA5">
        <w:rPr>
          <w:rFonts w:ascii="Times New Roman" w:eastAsia="Times New Roman" w:hAnsi="Times New Roman" w:cs="Times New Roman"/>
          <w:b/>
          <w:bCs/>
          <w:i/>
          <w:iCs/>
          <w:color w:val="000000"/>
          <w:sz w:val="24"/>
          <w:szCs w:val="24"/>
        </w:rPr>
        <w:t> </w:t>
      </w:r>
      <w:r w:rsidRPr="00940EA5">
        <w:rPr>
          <w:rFonts w:ascii="Times New Roman" w:eastAsia="Times New Roman" w:hAnsi="Times New Roman" w:cs="Times New Roman"/>
          <w:color w:val="000000"/>
          <w:sz w:val="24"/>
          <w:szCs w:val="24"/>
        </w:rPr>
        <w:t xml:space="preserve">выдвигает на первое место не информированность ученика (учителя, родителя), а способность организовывать свою работу.  Смысл такого подхода в том, что ученик </w:t>
      </w:r>
      <w:r w:rsidRPr="00940EA5">
        <w:rPr>
          <w:rFonts w:ascii="Times New Roman" w:eastAsia="Times New Roman" w:hAnsi="Times New Roman" w:cs="Times New Roman"/>
          <w:color w:val="000000"/>
          <w:sz w:val="24"/>
          <w:szCs w:val="24"/>
        </w:rPr>
        <w:lastRenderedPageBreak/>
        <w:t>должен осознавать постановку самой задачи, оценивать новый опыт, контролировать эффективность собственных действий. Психологический механизм формирования компетентности существенно отличается от механизма формирования понятийного «академического» знания. Подразумевается, что ученик сам формирует понятия, необходимые для решения задачи. При таком подходе учебная деятельность периодически приобретает исследовательский или практико-преобразовательный характер.</w:t>
      </w:r>
    </w:p>
    <w:p w:rsidR="00AC2B1D" w:rsidRPr="00940EA5" w:rsidRDefault="00AC2B1D" w:rsidP="000713D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Психологическое сопровождение внедрения ФГОС обладает мощным потенциалом, является одним из средств повышения интереса к инновационной деятельности. Способствует анализу школьной среды с точки зрения тех возможностей, которые она предоставляет для обучения и развития школьника, и тех требований, которые она предъявляет к его психологическим возможностям и уровню развития; определению психологических критериев эффективного обучения и развития школьников, разработке и внедрению определенных мероприятий, форм и методов работы, которые рассматриваются как условия успешного обучения и развития школьников.</w:t>
      </w:r>
    </w:p>
    <w:p w:rsidR="00AC2B1D" w:rsidRPr="00940EA5" w:rsidRDefault="00AC2B1D" w:rsidP="009C499E">
      <w:pPr>
        <w:pStyle w:val="a9"/>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Цель и задачи программы</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Цели программы:</w:t>
      </w:r>
    </w:p>
    <w:p w:rsidR="00AC2B1D" w:rsidRPr="00940EA5" w:rsidRDefault="00AC2B1D" w:rsidP="009C499E">
      <w:pPr>
        <w:numPr>
          <w:ilvl w:val="0"/>
          <w:numId w:val="2"/>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Создание системы психолого-педагогического сопровождения учебного эксперимента для создания социально – психологических  условий нормального личностного развития учащихся (в соответствии с нормой развития в соответствующем возрасте), и их социализации.</w:t>
      </w:r>
    </w:p>
    <w:p w:rsidR="00AC2B1D" w:rsidRPr="00940EA5" w:rsidRDefault="00AC2B1D" w:rsidP="009C499E">
      <w:pPr>
        <w:numPr>
          <w:ilvl w:val="0"/>
          <w:numId w:val="2"/>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Обеспечение психолого-педагогического сопровождения при введении Программы развития универсальных учебных действий.</w:t>
      </w:r>
    </w:p>
    <w:p w:rsidR="00AC2B1D" w:rsidRPr="00940EA5" w:rsidRDefault="00AC2B1D" w:rsidP="009C499E">
      <w:pPr>
        <w:numPr>
          <w:ilvl w:val="0"/>
          <w:numId w:val="2"/>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Создание здоровьесберегающей среды, способствующей развитию  личности школьника посредством формирования условий, способствующих саморазвитию и самовыражению ребенка, использованию интерактивных методов обучения здоровью.</w:t>
      </w:r>
    </w:p>
    <w:p w:rsidR="00AC2B1D" w:rsidRPr="00940EA5" w:rsidRDefault="00AC2B1D" w:rsidP="009C499E">
      <w:pPr>
        <w:numPr>
          <w:ilvl w:val="0"/>
          <w:numId w:val="2"/>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Повышение открытости, гибкости и эффективности системы для обеспечения удовлетворения изменяющихся образовательных запросов семей.</w:t>
      </w:r>
    </w:p>
    <w:p w:rsidR="00AC2B1D" w:rsidRPr="00940EA5" w:rsidRDefault="00AC2B1D" w:rsidP="0027227C">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Для достижения целей решаются следующие задачи:</w:t>
      </w:r>
    </w:p>
    <w:p w:rsidR="00AC2B1D" w:rsidRPr="00940EA5" w:rsidRDefault="00AC2B1D" w:rsidP="00E75549">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1. </w:t>
      </w:r>
      <w:r w:rsidR="00E75549"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Организация психологического сопровождения педагогов, обучающихся, родителей на этапе внедрения ФГОС ООО</w:t>
      </w:r>
      <w:r w:rsidR="00385934" w:rsidRPr="00940EA5">
        <w:rPr>
          <w:rFonts w:ascii="Times New Roman" w:eastAsia="Times New Roman" w:hAnsi="Times New Roman" w:cs="Times New Roman"/>
          <w:color w:val="000000"/>
          <w:sz w:val="24"/>
          <w:szCs w:val="24"/>
        </w:rPr>
        <w:t>.</w:t>
      </w:r>
    </w:p>
    <w:p w:rsidR="00AC2B1D" w:rsidRPr="00940EA5" w:rsidRDefault="00AC2B1D" w:rsidP="00E75549">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2.</w:t>
      </w:r>
      <w:r w:rsidR="00E75549"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Развитие психолого-педагогической компетентности (психологической культуры) учащихся, родителей, педагогов.</w:t>
      </w:r>
    </w:p>
    <w:p w:rsidR="00AC2B1D" w:rsidRPr="00940EA5" w:rsidRDefault="00AC2B1D" w:rsidP="00E75549">
      <w:pPr>
        <w:shd w:val="clear" w:color="auto" w:fill="FFFFFF"/>
        <w:tabs>
          <w:tab w:val="left" w:pos="284"/>
        </w:tabs>
        <w:spacing w:after="0" w:line="360" w:lineRule="auto"/>
        <w:ind w:firstLine="1"/>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3.</w:t>
      </w:r>
      <w:r w:rsidR="00E75549"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Обеспечение преемственности в психологическом сопровождении формирования УУД у учащихся  младшего школьного возраста и учащихся основной школы.</w:t>
      </w:r>
    </w:p>
    <w:p w:rsidR="00AC2B1D" w:rsidRPr="00940EA5" w:rsidRDefault="00AC2B1D" w:rsidP="00E75549">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4.</w:t>
      </w:r>
      <w:r w:rsidR="00E75549"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Сопровождение в условиях основной школы: адаптация к новым условиям обучении; поддержка в решении задач личностного и ценностно-смыслового самоопределения и саморазвития; помощь в решении проблем социализации: учебные трудности, проблемы с выбором образовательного и профессионального маршрута;  формирование жизненных навыков; формирования навыков позитивного коммуникативного общения;  профилактика нарушения эмоционально-волевой сферы;  помощь в построении конструктивных отношений с родителями и сверстниками; профилактика девиантного поведения. Предпрофильная ориентация. Сопровождение одаренных учащихся, детей «группы риска», учащихся, находящихся под опекой.</w:t>
      </w:r>
    </w:p>
    <w:p w:rsidR="00AC2B1D" w:rsidRPr="00940EA5" w:rsidRDefault="00AC2B1D" w:rsidP="00E75549">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5.</w:t>
      </w:r>
      <w:r w:rsidR="00790718"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Систематически отслеживать психолого-педагогический статус ребенка и динамику его психологического развития в процессе школьного обучения, подбор методов и средств оценки сформированности универсальных учебных действий.</w:t>
      </w:r>
    </w:p>
    <w:p w:rsidR="008D37E6" w:rsidRPr="00940EA5" w:rsidRDefault="00AC2B1D" w:rsidP="00E75549">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6.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и осуществление индивидуально-ориентированной социально-психолого-педагогической помощи таким детям.</w:t>
      </w:r>
    </w:p>
    <w:p w:rsidR="00AC2B1D" w:rsidRPr="00940EA5" w:rsidRDefault="008D37E6" w:rsidP="00E75549">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7. </w:t>
      </w:r>
      <w:r w:rsidR="00AC2B1D" w:rsidRPr="00940EA5">
        <w:rPr>
          <w:rFonts w:ascii="Times New Roman" w:eastAsia="Times New Roman" w:hAnsi="Times New Roman" w:cs="Times New Roman"/>
          <w:color w:val="000000"/>
          <w:sz w:val="24"/>
          <w:szCs w:val="24"/>
        </w:rPr>
        <w:t>Организация психологического сопровождения педагогов, обучающихся,</w:t>
      </w:r>
      <w:r w:rsidR="00790718" w:rsidRPr="00940EA5">
        <w:rPr>
          <w:rFonts w:ascii="Times New Roman" w:eastAsia="Times New Roman" w:hAnsi="Times New Roman" w:cs="Times New Roman"/>
          <w:color w:val="000000"/>
          <w:sz w:val="24"/>
          <w:szCs w:val="24"/>
        </w:rPr>
        <w:t xml:space="preserve"> </w:t>
      </w:r>
      <w:r w:rsidR="00AC2B1D" w:rsidRPr="00940EA5">
        <w:rPr>
          <w:rFonts w:ascii="Times New Roman" w:eastAsia="Times New Roman" w:hAnsi="Times New Roman" w:cs="Times New Roman"/>
          <w:color w:val="000000"/>
          <w:sz w:val="24"/>
          <w:szCs w:val="24"/>
        </w:rPr>
        <w:t>родителей на этапе внедрения ФГОС.</w:t>
      </w:r>
    </w:p>
    <w:p w:rsidR="00E75549" w:rsidRPr="00940EA5" w:rsidRDefault="00E75549" w:rsidP="00E75549">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4.</w:t>
      </w:r>
      <w:r w:rsidR="00BD0FB7" w:rsidRPr="00940EA5">
        <w:rPr>
          <w:rFonts w:ascii="Times New Roman" w:eastAsia="Times New Roman" w:hAnsi="Times New Roman" w:cs="Times New Roman"/>
          <w:b/>
          <w:bCs/>
          <w:color w:val="000000"/>
          <w:sz w:val="24"/>
          <w:szCs w:val="24"/>
        </w:rPr>
        <w:t xml:space="preserve"> </w:t>
      </w:r>
      <w:r w:rsidRPr="00940EA5">
        <w:rPr>
          <w:rFonts w:ascii="Times New Roman" w:eastAsia="Times New Roman" w:hAnsi="Times New Roman" w:cs="Times New Roman"/>
          <w:b/>
          <w:bCs/>
          <w:color w:val="000000"/>
          <w:sz w:val="24"/>
          <w:szCs w:val="24"/>
        </w:rPr>
        <w:t>Основные направления психологического сопровождения обучающихся</w:t>
      </w:r>
      <w:r w:rsidR="00790718" w:rsidRPr="00940EA5">
        <w:rPr>
          <w:rFonts w:ascii="Times New Roman" w:eastAsia="Times New Roman" w:hAnsi="Times New Roman" w:cs="Times New Roman"/>
          <w:b/>
          <w:bCs/>
          <w:color w:val="000000"/>
          <w:sz w:val="24"/>
          <w:szCs w:val="24"/>
        </w:rPr>
        <w:t xml:space="preserve"> </w:t>
      </w:r>
      <w:r w:rsidRPr="00940EA5">
        <w:rPr>
          <w:rFonts w:ascii="Times New Roman" w:eastAsia="Times New Roman" w:hAnsi="Times New Roman" w:cs="Times New Roman"/>
          <w:b/>
          <w:bCs/>
          <w:color w:val="000000"/>
          <w:sz w:val="24"/>
          <w:szCs w:val="24"/>
        </w:rPr>
        <w:t>в рамках введения ФГОС ООО</w:t>
      </w:r>
    </w:p>
    <w:p w:rsidR="00AC2B1D" w:rsidRPr="00940EA5" w:rsidRDefault="00AC2B1D" w:rsidP="005B149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1. Профилактическое направление.</w:t>
      </w:r>
    </w:p>
    <w:p w:rsidR="00AC2B1D" w:rsidRPr="00940EA5" w:rsidRDefault="00AC2B1D" w:rsidP="005B149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Профилактика – предупреждение возникновения явлений дезадаптации</w:t>
      </w:r>
      <w:r w:rsidR="00790718"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w:t>
      </w:r>
    </w:p>
    <w:p w:rsidR="00AC2B1D" w:rsidRPr="00940EA5" w:rsidRDefault="00AC2B1D" w:rsidP="005B149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Психопрофилактическая работа - обеспечение решения проблем, связанных с обучением, воспитанием, психическим здоровьем детей:</w:t>
      </w:r>
    </w:p>
    <w:p w:rsidR="00AC2B1D" w:rsidRPr="00940EA5" w:rsidRDefault="00E6337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w:t>
      </w:r>
      <w:r w:rsidR="00AC2B1D" w:rsidRPr="00940EA5">
        <w:rPr>
          <w:rFonts w:ascii="Times New Roman" w:eastAsia="Times New Roman" w:hAnsi="Times New Roman" w:cs="Times New Roman"/>
          <w:color w:val="000000"/>
          <w:sz w:val="24"/>
          <w:szCs w:val="24"/>
        </w:rPr>
        <w:t xml:space="preserve"> разработка и осуществление развивающих программ для учащихся с учетом задач каждого возрастного этапа;</w:t>
      </w:r>
    </w:p>
    <w:p w:rsidR="00AC2B1D" w:rsidRPr="00940EA5" w:rsidRDefault="00E6337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w:t>
      </w:r>
      <w:r w:rsidR="00AC2B1D" w:rsidRPr="00940EA5">
        <w:rPr>
          <w:rFonts w:ascii="Times New Roman" w:eastAsia="Times New Roman" w:hAnsi="Times New Roman" w:cs="Times New Roman"/>
          <w:color w:val="000000"/>
          <w:sz w:val="24"/>
          <w:szCs w:val="24"/>
        </w:rPr>
        <w:t xml:space="preserve"> 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AC2B1D" w:rsidRPr="00940EA5" w:rsidRDefault="00E6337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w:t>
      </w:r>
      <w:r w:rsidR="00AC2B1D" w:rsidRPr="00940EA5">
        <w:rPr>
          <w:rFonts w:ascii="Times New Roman" w:eastAsia="Times New Roman" w:hAnsi="Times New Roman" w:cs="Times New Roman"/>
          <w:color w:val="000000"/>
          <w:sz w:val="24"/>
          <w:szCs w:val="24"/>
        </w:rPr>
        <w:t xml:space="preserve"> предупреждение возможных осложнений в связи с переходом учащихся на следующую возрастную ступень.</w:t>
      </w:r>
    </w:p>
    <w:p w:rsidR="00AC2B1D" w:rsidRPr="00940EA5" w:rsidRDefault="00AC2B1D" w:rsidP="009C499E">
      <w:pPr>
        <w:numPr>
          <w:ilvl w:val="0"/>
          <w:numId w:val="3"/>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Диагностическое направление.</w:t>
      </w:r>
    </w:p>
    <w:p w:rsidR="00AC2B1D" w:rsidRPr="00940EA5" w:rsidRDefault="00AC2B1D" w:rsidP="005B149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Выявление особенностей психического развития ребенка, наиболее важных особенностей деятельности,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Диагностика может быть индивидуальной и групповой.</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Этапы индивидуальной диагностики:</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изучение обращения к психологу, поступающего от учителей, родителей, учащихся (определение проблемы, выбор метода исследования);</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формулировка заключения об основных характеристиках изучавшихся компонентов психического развития или формирования личности школьника (постановка психологического диагноза);</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разработка рекомендаций, программы психокоррекционной работы с учащимися, составление долговременного плана развития способностей или других психологических образований.</w:t>
      </w:r>
    </w:p>
    <w:p w:rsidR="00AC2B1D" w:rsidRPr="00940EA5" w:rsidRDefault="00AC2B1D" w:rsidP="009C499E">
      <w:pPr>
        <w:numPr>
          <w:ilvl w:val="0"/>
          <w:numId w:val="4"/>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Консультативное направление</w:t>
      </w:r>
      <w:r w:rsidRPr="00940EA5">
        <w:rPr>
          <w:rFonts w:ascii="Times New Roman" w:eastAsia="Times New Roman" w:hAnsi="Times New Roman" w:cs="Times New Roman"/>
          <w:color w:val="000000"/>
          <w:sz w:val="24"/>
          <w:szCs w:val="24"/>
        </w:rPr>
        <w:t> (помощь в решении тех проблем, с которыми к психологу обращаются учителя, учащиеся, родители).</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Индивидуальное консультирование - оказание помощи и создание условий для развития личности,  способности выбирать и действовать по собственному усмотрению, обучатся новому поведению.</w:t>
      </w:r>
    </w:p>
    <w:p w:rsidR="00AC2B1D" w:rsidRPr="00940EA5" w:rsidRDefault="00AC2B1D" w:rsidP="005B149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Групповое консультирование - информирование всех участников образовательного процесса по вопросам, связанным с особенностями образовательного процесса для данной категории детей с целью создания адаптивной среды, позволяющей обеспечить полноценную интеграцию и личностную самореализацию в образовательном учреждении.</w:t>
      </w:r>
    </w:p>
    <w:p w:rsidR="00AC2B1D" w:rsidRPr="00940EA5" w:rsidRDefault="00AC2B1D" w:rsidP="009C499E">
      <w:pPr>
        <w:numPr>
          <w:ilvl w:val="0"/>
          <w:numId w:val="5"/>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Развивающее направление.</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w:t>
      </w:r>
    </w:p>
    <w:p w:rsidR="00AC2B1D" w:rsidRPr="00940EA5" w:rsidRDefault="00AC2B1D" w:rsidP="009C499E">
      <w:pPr>
        <w:numPr>
          <w:ilvl w:val="0"/>
          <w:numId w:val="6"/>
        </w:numPr>
        <w:shd w:val="clear" w:color="auto" w:fill="FFFFFF"/>
        <w:spacing w:before="100" w:beforeAutospacing="1" w:after="100" w:afterAutospacing="1"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lastRenderedPageBreak/>
        <w:t>Коррекционное направление.</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Коррекционная работа (индивидуальная и групповая) </w:t>
      </w:r>
      <w:r w:rsidR="00C362B2"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 xml:space="preserve"> организация</w:t>
      </w:r>
      <w:r w:rsidR="007556EF"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работы прежде всего  с учащимися, имеющими проблемы в обучении, поведении и личностном развитии, выявленные в процессе диагностики.</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Направленно на: уменьшения степени выраженности патологии, ее поведенческие последствия; предупреждение появления вторичных отклонений в развитии; обеспечение максимальной реализации реабилитационного потенциала ребенка.</w:t>
      </w:r>
    </w:p>
    <w:p w:rsidR="00AC2B1D" w:rsidRPr="00940EA5" w:rsidRDefault="00AC2B1D" w:rsidP="009C499E">
      <w:pPr>
        <w:pStyle w:val="a9"/>
        <w:numPr>
          <w:ilvl w:val="0"/>
          <w:numId w:val="6"/>
        </w:num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Просветительско-образовательное направление.</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Психологическое просвещение и образование -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Так же приобщение педагогического коллектива, учащихся и родителей к психологической культуре.</w:t>
      </w:r>
    </w:p>
    <w:p w:rsidR="00AC2B1D" w:rsidRPr="00940EA5" w:rsidRDefault="00AC2B1D" w:rsidP="009C499E">
      <w:pPr>
        <w:pStyle w:val="a9"/>
        <w:numPr>
          <w:ilvl w:val="0"/>
          <w:numId w:val="6"/>
        </w:num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Профориентационное направление.</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Психолого-педагогическая поддержка делает процесс профессионального самоопределения учащихся последовательным, осознанным и обоснованным; она направлена на самопознание, выявление истинных мотивов их выбора, реальных возможностей и образовательных потребностей. Результатом педагогического руководства профессиональным самоопределением становится готовность к выбору профессии, осмыслению, проектированию вариантов профессиональных жизненных путей.</w:t>
      </w:r>
    </w:p>
    <w:p w:rsidR="00AC2B1D" w:rsidRPr="00940EA5" w:rsidRDefault="00AC2B1D" w:rsidP="005B1491">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5. Формы работы психологического сопровождения школы</w:t>
      </w:r>
    </w:p>
    <w:p w:rsidR="00AC2B1D" w:rsidRPr="00940EA5" w:rsidRDefault="00AC2B1D" w:rsidP="00C16B8D">
      <w:pPr>
        <w:shd w:val="clear" w:color="auto" w:fill="FFFFFF"/>
        <w:spacing w:after="0" w:line="360" w:lineRule="auto"/>
        <w:jc w:val="both"/>
        <w:rPr>
          <w:rFonts w:ascii="Times New Roman" w:eastAsia="Times New Roman" w:hAnsi="Times New Roman" w:cs="Times New Roman"/>
          <w:b/>
          <w:bCs/>
          <w:color w:val="000000"/>
          <w:sz w:val="24"/>
          <w:szCs w:val="24"/>
        </w:rPr>
      </w:pPr>
      <w:r w:rsidRPr="00940EA5">
        <w:rPr>
          <w:rFonts w:ascii="Times New Roman" w:eastAsia="Times New Roman" w:hAnsi="Times New Roman" w:cs="Times New Roman"/>
          <w:b/>
          <w:bCs/>
          <w:color w:val="000000"/>
          <w:sz w:val="24"/>
          <w:szCs w:val="24"/>
        </w:rPr>
        <w:t>в рамках введения ФГОС ООО</w:t>
      </w:r>
    </w:p>
    <w:p w:rsidR="00080501" w:rsidRPr="00940EA5" w:rsidRDefault="00080501" w:rsidP="00C16B8D">
      <w:pPr>
        <w:shd w:val="clear" w:color="auto" w:fill="FFFFFF"/>
        <w:spacing w:after="0" w:line="360" w:lineRule="auto"/>
        <w:jc w:val="both"/>
        <w:rPr>
          <w:rFonts w:ascii="Times New Roman" w:eastAsia="Times New Roman" w:hAnsi="Times New Roman" w:cs="Times New Roman"/>
          <w:color w:val="000000"/>
          <w:sz w:val="24"/>
          <w:szCs w:val="24"/>
        </w:rPr>
      </w:pP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Решение задач психолого-педагогического сопровождения обучающихся не может быть ограничено областью непосредственного взаимодействия психолога с ребенком. Оно требует организации работы с педагогами и родителями как участниками образовательного процесса.</w:t>
      </w:r>
    </w:p>
    <w:p w:rsidR="00AC2B1D" w:rsidRPr="00940EA5" w:rsidRDefault="00AC2B1D" w:rsidP="009C499E">
      <w:pPr>
        <w:numPr>
          <w:ilvl w:val="0"/>
          <w:numId w:val="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Работа с обучающимися</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Профилактическая работа с учащимися с целью формирования у учащихся знаний, установок, личностных ориентиров и норм поведения, обеспечивающих сохранение и </w:t>
      </w:r>
      <w:r w:rsidRPr="00940EA5">
        <w:rPr>
          <w:rFonts w:ascii="Times New Roman" w:eastAsia="Times New Roman" w:hAnsi="Times New Roman" w:cs="Times New Roman"/>
          <w:color w:val="000000"/>
          <w:sz w:val="24"/>
          <w:szCs w:val="24"/>
        </w:rPr>
        <w:lastRenderedPageBreak/>
        <w:t>укрепление физического, психологического и социального здоровья, содействие  формированию регулятивных, коммуникативных, познавательных компетентностей.</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Выявление учащихся группы риска (методом мониторинга), сопровождение одаренных учащихся, и организация индивидуальной  или групповой коррекционно-развивающей работы.</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Проведение тренингов  с учащимися по развитию коммуникативных и регулятивных компетентностей, формированию мотивации к учебному процессу.</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Консультирование учащихся (помощь в решении проблем).</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Профориентационная работа. Большое внимание при сопровождении учащихся  к социально-профессиональному самоопределению уделяется индивидуальным консультациям по вопросам выбора профиля, с учетом возрастных особенностей учащихся</w:t>
      </w:r>
      <w:r w:rsidR="00C362B2" w:rsidRPr="00940EA5">
        <w:rPr>
          <w:rFonts w:ascii="Times New Roman" w:eastAsia="Times New Roman" w:hAnsi="Times New Roman" w:cs="Times New Roman"/>
          <w:color w:val="000000"/>
          <w:sz w:val="24"/>
          <w:szCs w:val="24"/>
        </w:rPr>
        <w:t>.</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Сопровождение учащихся в рамках подготовки и сдачи государственной итоговой аттестации.</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При систематической работе достигаются цели: самореализации, самоопределения, взаимоотношения, профориентация учащихся среднего звена.</w:t>
      </w:r>
    </w:p>
    <w:p w:rsidR="00AC2B1D" w:rsidRPr="00940EA5" w:rsidRDefault="00AC2B1D" w:rsidP="009C499E">
      <w:pPr>
        <w:numPr>
          <w:ilvl w:val="0"/>
          <w:numId w:val="8"/>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Работа с педагогами и другими работниками школы.</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Профилактическая работа с учителями. Существенное место в работе с учителями отводится обучению педагогов установлению психологически грамотной, развивающей системы взаимоотношений со школьниками, основанной на взаимопонимании и взаимном восприятии друг друга. Учителя обучаются навыкам формирования адекватной Я-концепции, эмпатии,</w:t>
      </w:r>
      <w:r w:rsidRPr="00940EA5">
        <w:rPr>
          <w:rFonts w:ascii="Times New Roman" w:eastAsia="Times New Roman" w:hAnsi="Times New Roman" w:cs="Times New Roman"/>
          <w:color w:val="000000"/>
          <w:sz w:val="24"/>
          <w:szCs w:val="24"/>
          <w:vertAlign w:val="subscript"/>
        </w:rPr>
        <w:t> </w:t>
      </w:r>
      <w:r w:rsidR="006108D4" w:rsidRPr="00940EA5">
        <w:rPr>
          <w:rFonts w:ascii="Times New Roman" w:eastAsia="Times New Roman" w:hAnsi="Times New Roman" w:cs="Times New Roman"/>
          <w:color w:val="000000"/>
          <w:sz w:val="24"/>
          <w:szCs w:val="24"/>
          <w:vertAlign w:val="subscript"/>
        </w:rPr>
        <w:t xml:space="preserve"> </w:t>
      </w:r>
      <w:r w:rsidRPr="00940EA5">
        <w:rPr>
          <w:rFonts w:ascii="Times New Roman" w:eastAsia="Times New Roman" w:hAnsi="Times New Roman" w:cs="Times New Roman"/>
          <w:color w:val="000000"/>
          <w:sz w:val="24"/>
          <w:szCs w:val="24"/>
        </w:rPr>
        <w:t>разрешения проблем, оказания психологической поддержки в процессе их взаимодействия со школьниками и коллегами.</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Консультирование учителей по вопросам совершенствования учебно—воспитательного процесса (сопровождение индивидуальных образовательных траекторий).</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Проведение семинаров, практических занятий, лекций, тренингов.</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Ожидания и достигаемые цели: просветительная работа, информация по вопросам личностного роста. Диагностический материал, создание комфортной психологической атмосферы в педагогическом коллективе. Индивидуальное проведение диагностических мероприятий.  Повышение психологической компетентности и профилактика профессионального выгорания психолого-педагогических кадров.</w:t>
      </w:r>
    </w:p>
    <w:p w:rsidR="00AC2B1D" w:rsidRPr="00940EA5" w:rsidRDefault="00AC2B1D" w:rsidP="009C499E">
      <w:pPr>
        <w:numPr>
          <w:ilvl w:val="0"/>
          <w:numId w:val="9"/>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Работа с родителями.</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Консультирование  родителей по созданию условий, обеспечивающих успешную адаптацию  подростков к средней школе, посвященное психологическим особенностям </w:t>
      </w:r>
      <w:r w:rsidRPr="00940EA5">
        <w:rPr>
          <w:rFonts w:ascii="Times New Roman" w:eastAsia="Times New Roman" w:hAnsi="Times New Roman" w:cs="Times New Roman"/>
          <w:color w:val="000000"/>
          <w:sz w:val="24"/>
          <w:szCs w:val="24"/>
        </w:rPr>
        <w:lastRenderedPageBreak/>
        <w:t xml:space="preserve">того или иного вида деятельности. Оно может проводиться как в традиционной форме – групповые и индивидуальные консультации, лекции, семинары,- так и в достаточно новых для системы сопровождения формах совместных семинаров-тренингов по развитию навыков общения, сотрудничества, разрешения конфликтов, в которых принимают </w:t>
      </w:r>
      <w:r w:rsidR="006108D4" w:rsidRPr="00940EA5">
        <w:rPr>
          <w:rFonts w:ascii="Times New Roman" w:eastAsia="Times New Roman" w:hAnsi="Times New Roman" w:cs="Times New Roman"/>
          <w:color w:val="000000"/>
          <w:sz w:val="24"/>
          <w:szCs w:val="24"/>
        </w:rPr>
        <w:t>участие,</w:t>
      </w:r>
      <w:r w:rsidRPr="00940EA5">
        <w:rPr>
          <w:rFonts w:ascii="Times New Roman" w:eastAsia="Times New Roman" w:hAnsi="Times New Roman" w:cs="Times New Roman"/>
          <w:color w:val="000000"/>
          <w:sz w:val="24"/>
          <w:szCs w:val="24"/>
        </w:rPr>
        <w:t xml:space="preserve"> как родители, так и дети.</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Профилактическая работа с родителями с целью обеспечения родителей знаниями и навыками, способствующими развитию эффективного, развивающего поведения в семье в процессе взаимодействия с детьми. В результате их проведения становится возможным формирование групп лидеров из родителей, в дальнейшем активно участвующих в профилактической  деятельности.</w:t>
      </w: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Проведение бесед,  лекций, возможность давать рекомендации родителям для успешного воспитания детей учитывая возрастные особенности.</w:t>
      </w:r>
    </w:p>
    <w:p w:rsidR="00323F34" w:rsidRPr="00940EA5" w:rsidRDefault="00323F34" w:rsidP="00C16B8D">
      <w:pPr>
        <w:shd w:val="clear" w:color="auto" w:fill="FFFFFF"/>
        <w:spacing w:after="0" w:line="360" w:lineRule="auto"/>
        <w:jc w:val="both"/>
        <w:rPr>
          <w:rFonts w:ascii="Times New Roman" w:eastAsia="Times New Roman" w:hAnsi="Times New Roman" w:cs="Times New Roman"/>
          <w:color w:val="000000"/>
          <w:sz w:val="24"/>
          <w:szCs w:val="24"/>
        </w:rPr>
      </w:pPr>
    </w:p>
    <w:p w:rsidR="00AC2B1D" w:rsidRPr="00940EA5" w:rsidRDefault="00AC2B1D" w:rsidP="00C16B8D">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Цель: повышения уровня психолого-педагогической компетентности в вопросах воспитания и обучения ребенка.</w:t>
      </w:r>
    </w:p>
    <w:p w:rsidR="00AC2B1D" w:rsidRPr="00940EA5" w:rsidRDefault="00AC2B1D" w:rsidP="00A14BB1">
      <w:pPr>
        <w:shd w:val="clear" w:color="auto" w:fill="FFFFFF"/>
        <w:spacing w:after="0" w:line="240" w:lineRule="auto"/>
        <w:jc w:val="both"/>
        <w:rPr>
          <w:rFonts w:ascii="Times New Roman" w:eastAsia="Times New Roman" w:hAnsi="Times New Roman" w:cs="Times New Roman"/>
          <w:color w:val="000000"/>
          <w:sz w:val="24"/>
          <w:szCs w:val="24"/>
        </w:rPr>
      </w:pPr>
    </w:p>
    <w:p w:rsidR="00AC2B1D" w:rsidRPr="00940EA5" w:rsidRDefault="00A14BB1" w:rsidP="00D125C4">
      <w:pPr>
        <w:shd w:val="clear" w:color="auto" w:fill="FFFFFF"/>
        <w:spacing w:after="0" w:line="360" w:lineRule="auto"/>
        <w:jc w:val="both"/>
        <w:rPr>
          <w:rFonts w:ascii="Times New Roman" w:eastAsia="Times New Roman" w:hAnsi="Times New Roman" w:cs="Times New Roman"/>
          <w:b/>
          <w:bCs/>
          <w:color w:val="000000"/>
          <w:sz w:val="24"/>
          <w:szCs w:val="24"/>
        </w:rPr>
      </w:pPr>
      <w:r w:rsidRPr="00940EA5">
        <w:rPr>
          <w:rFonts w:ascii="Times New Roman" w:eastAsia="Times New Roman" w:hAnsi="Times New Roman" w:cs="Times New Roman"/>
          <w:b/>
          <w:bCs/>
          <w:color w:val="000000"/>
          <w:sz w:val="24"/>
          <w:szCs w:val="24"/>
        </w:rPr>
        <w:t>6</w:t>
      </w:r>
      <w:r w:rsidR="00AC2B1D" w:rsidRPr="00940EA5">
        <w:rPr>
          <w:rFonts w:ascii="Times New Roman" w:eastAsia="Times New Roman" w:hAnsi="Times New Roman" w:cs="Times New Roman"/>
          <w:b/>
          <w:bCs/>
          <w:color w:val="000000"/>
          <w:sz w:val="24"/>
          <w:szCs w:val="24"/>
        </w:rPr>
        <w:t>.</w:t>
      </w:r>
      <w:r w:rsidR="009C5239" w:rsidRPr="00940EA5">
        <w:rPr>
          <w:rFonts w:ascii="Times New Roman" w:eastAsia="Times New Roman" w:hAnsi="Times New Roman" w:cs="Times New Roman"/>
          <w:b/>
          <w:bCs/>
          <w:color w:val="000000"/>
          <w:sz w:val="24"/>
          <w:szCs w:val="24"/>
        </w:rPr>
        <w:t xml:space="preserve"> </w:t>
      </w:r>
      <w:r w:rsidR="00AC2B1D" w:rsidRPr="00940EA5">
        <w:rPr>
          <w:rFonts w:ascii="Times New Roman" w:eastAsia="Times New Roman" w:hAnsi="Times New Roman" w:cs="Times New Roman"/>
          <w:b/>
          <w:bCs/>
          <w:color w:val="000000"/>
          <w:sz w:val="24"/>
          <w:szCs w:val="24"/>
        </w:rPr>
        <w:t>Уровни внедрения системы психолого-педагогического сопровождения учащихся  в рамках введения ФГОС ООО</w:t>
      </w:r>
    </w:p>
    <w:p w:rsidR="00AC2B1D" w:rsidRPr="00940EA5" w:rsidRDefault="00AC2B1D" w:rsidP="00D125C4">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Уровень класса </w:t>
      </w:r>
      <w:r w:rsidRPr="00940EA5">
        <w:rPr>
          <w:rFonts w:ascii="Times New Roman" w:eastAsia="Times New Roman" w:hAnsi="Times New Roman" w:cs="Times New Roman"/>
          <w:color w:val="000000"/>
          <w:sz w:val="24"/>
          <w:szCs w:val="24"/>
        </w:rPr>
        <w:t>(группы).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 проблемных ситуаций.</w:t>
      </w:r>
    </w:p>
    <w:p w:rsidR="00AC2B1D" w:rsidRPr="00940EA5" w:rsidRDefault="00AC2B1D" w:rsidP="00D125C4">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Для достижения данной цели классный руководитель совместно с психологом разрабатывает план развития класса и каждого ученика. Корректируется план воспитательной работы в классе на основе психологических характеристик класса и учащихся.</w:t>
      </w:r>
    </w:p>
    <w:p w:rsidR="00AC2B1D" w:rsidRPr="00940EA5" w:rsidRDefault="00AC2B1D" w:rsidP="00D125C4">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Уровень учреждения.</w:t>
      </w:r>
      <w:r w:rsidRPr="00940EA5">
        <w:rPr>
          <w:rFonts w:ascii="Times New Roman" w:eastAsia="Times New Roman" w:hAnsi="Times New Roman" w:cs="Times New Roman"/>
          <w:color w:val="000000"/>
          <w:sz w:val="24"/>
          <w:szCs w:val="24"/>
        </w:rPr>
        <w:t xml:space="preserve"> На данном уровне ведется педагогами-психологами, учителями-предметниками, классными руководителями, социальными педагогами,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В рамках психолого-педагогического консилиума разрабатываются план дальнейших действий, направленный на решение возникших трудностей ребенка. На данном уровне также реализуется профилактические программы, охватывающие </w:t>
      </w:r>
      <w:r w:rsidRPr="00940EA5">
        <w:rPr>
          <w:rFonts w:ascii="Times New Roman" w:eastAsia="Times New Roman" w:hAnsi="Times New Roman" w:cs="Times New Roman"/>
          <w:color w:val="000000"/>
          <w:sz w:val="24"/>
          <w:szCs w:val="24"/>
        </w:rPr>
        <w:lastRenderedPageBreak/>
        <w:t>значительные группы учащихся, осуществляется экспертная, консультативная, просветительская работа с администрацией и учителями.</w:t>
      </w:r>
    </w:p>
    <w:p w:rsidR="00501C63" w:rsidRPr="00940EA5" w:rsidRDefault="00501C63" w:rsidP="00D125C4">
      <w:pPr>
        <w:shd w:val="clear" w:color="auto" w:fill="FFFFFF"/>
        <w:spacing w:after="0" w:line="360" w:lineRule="auto"/>
        <w:jc w:val="both"/>
        <w:rPr>
          <w:rFonts w:ascii="Times New Roman" w:eastAsia="Times New Roman" w:hAnsi="Times New Roman" w:cs="Times New Roman"/>
          <w:color w:val="000000"/>
          <w:sz w:val="24"/>
          <w:szCs w:val="24"/>
        </w:rPr>
      </w:pPr>
    </w:p>
    <w:p w:rsidR="00BD0FB7" w:rsidRPr="00940EA5" w:rsidRDefault="00544D58" w:rsidP="00544D58">
      <w:pPr>
        <w:shd w:val="clear" w:color="auto" w:fill="FFFFFF"/>
        <w:tabs>
          <w:tab w:val="num" w:pos="0"/>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 xml:space="preserve">7. </w:t>
      </w:r>
      <w:r w:rsidR="00AC2B1D" w:rsidRPr="00940EA5">
        <w:rPr>
          <w:rFonts w:ascii="Times New Roman" w:eastAsia="Times New Roman" w:hAnsi="Times New Roman" w:cs="Times New Roman"/>
          <w:b/>
          <w:bCs/>
          <w:color w:val="000000"/>
          <w:sz w:val="24"/>
          <w:szCs w:val="24"/>
        </w:rPr>
        <w:t>Этапы внедрения </w:t>
      </w:r>
      <w:r w:rsidR="00AC2B1D" w:rsidRPr="00940EA5">
        <w:rPr>
          <w:rFonts w:ascii="Times New Roman" w:eastAsia="Times New Roman" w:hAnsi="Times New Roman" w:cs="Times New Roman"/>
          <w:color w:val="000000"/>
          <w:sz w:val="24"/>
          <w:szCs w:val="24"/>
        </w:rPr>
        <w:t> </w:t>
      </w:r>
      <w:r w:rsidR="00AC2B1D" w:rsidRPr="00940EA5">
        <w:rPr>
          <w:rFonts w:ascii="Times New Roman" w:eastAsia="Times New Roman" w:hAnsi="Times New Roman" w:cs="Times New Roman"/>
          <w:b/>
          <w:bCs/>
          <w:color w:val="000000"/>
          <w:sz w:val="24"/>
          <w:szCs w:val="24"/>
        </w:rPr>
        <w:t>системы психолого-педагогического сопровождения учебно-воспитательного процесса в рамках введения ФГОС ООО</w:t>
      </w:r>
    </w:p>
    <w:p w:rsidR="00AC2B1D" w:rsidRPr="00940EA5" w:rsidRDefault="00BD0FB7" w:rsidP="00BD0FB7">
      <w:pPr>
        <w:shd w:val="clear" w:color="auto" w:fill="FFFFFF"/>
        <w:tabs>
          <w:tab w:val="num" w:pos="0"/>
        </w:tabs>
        <w:spacing w:after="0" w:line="360" w:lineRule="auto"/>
        <w:ind w:left="36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xml:space="preserve">     </w:t>
      </w:r>
      <w:r w:rsidR="00AC2B1D" w:rsidRPr="00940EA5">
        <w:rPr>
          <w:rFonts w:ascii="Times New Roman" w:eastAsia="Times New Roman" w:hAnsi="Times New Roman" w:cs="Times New Roman"/>
          <w:i/>
          <w:iCs/>
          <w:color w:val="000000"/>
          <w:sz w:val="24"/>
          <w:szCs w:val="24"/>
        </w:rPr>
        <w:t xml:space="preserve">1 этап - подготовительный </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w:t>
      </w:r>
      <w:r w:rsidR="002B0B5D"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изучение и анализ модели сопровождения;</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w:t>
      </w:r>
      <w:r w:rsidR="002B0B5D"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поиск и корректировка методических материалов, необходимых для внедрения в школьную практику идеи психолого-педагогического сопровождения;</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w:t>
      </w:r>
      <w:r w:rsidR="002B0B5D"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 xml:space="preserve"> определение стратегии и тактики дальнейшей деятельности;</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материально-техническое оснащение психологической службы (компьютерное обеспечение, диагностическое и методическое оснащение).</w:t>
      </w:r>
    </w:p>
    <w:p w:rsidR="00AC2B1D" w:rsidRPr="00940EA5" w:rsidRDefault="00AC2B1D" w:rsidP="00501C63">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xml:space="preserve">2 этап – практический </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w:t>
      </w:r>
      <w:r w:rsidR="00767863"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введение в школьную практику проведения психолого</w:t>
      </w:r>
      <w:r w:rsidR="00323F34"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 xml:space="preserve"> педагогического сопровождения в рамках введения ФГОС ООО</w:t>
      </w:r>
      <w:r w:rsidR="00501C63" w:rsidRPr="00940EA5">
        <w:rPr>
          <w:rFonts w:ascii="Times New Roman" w:eastAsia="Times New Roman" w:hAnsi="Times New Roman" w:cs="Times New Roman"/>
          <w:color w:val="000000"/>
          <w:sz w:val="24"/>
          <w:szCs w:val="24"/>
        </w:rPr>
        <w:t>;</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поиск оптимальных способов контроля за реализацией решений психолого-педагогического сопровождения.</w:t>
      </w:r>
    </w:p>
    <w:p w:rsidR="00AC2B1D" w:rsidRPr="00940EA5" w:rsidRDefault="00AC2B1D" w:rsidP="00501C63">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xml:space="preserve">3 этап – корректирующий </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создание и внедрение мониторинга психологического статуса школьника;</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корректировка системы психолого–педагогического сопровождения в рамках введения ФГОС ООО</w:t>
      </w:r>
      <w:r w:rsidR="00501C63" w:rsidRPr="00940EA5">
        <w:rPr>
          <w:rFonts w:ascii="Times New Roman" w:eastAsia="Times New Roman" w:hAnsi="Times New Roman" w:cs="Times New Roman"/>
          <w:color w:val="000000"/>
          <w:sz w:val="24"/>
          <w:szCs w:val="24"/>
        </w:rPr>
        <w:t>;</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определение и внедрение инновационных направлений психолого-педагогического сопровождения учебно-воспитательного процесса.</w:t>
      </w:r>
    </w:p>
    <w:p w:rsidR="00323F34" w:rsidRPr="00940EA5" w:rsidRDefault="00BD0FB7" w:rsidP="00501C63">
      <w:pPr>
        <w:shd w:val="clear" w:color="auto" w:fill="FFFFFF"/>
        <w:spacing w:after="0" w:line="360" w:lineRule="auto"/>
        <w:jc w:val="both"/>
        <w:rPr>
          <w:rFonts w:ascii="Times New Roman" w:eastAsia="Times New Roman" w:hAnsi="Times New Roman" w:cs="Times New Roman"/>
          <w:i/>
          <w:iCs/>
          <w:color w:val="000000"/>
          <w:sz w:val="24"/>
          <w:szCs w:val="24"/>
        </w:rPr>
      </w:pPr>
      <w:r w:rsidRPr="00940EA5">
        <w:rPr>
          <w:rFonts w:ascii="Times New Roman" w:eastAsia="Times New Roman" w:hAnsi="Times New Roman" w:cs="Times New Roman"/>
          <w:i/>
          <w:iCs/>
          <w:color w:val="000000"/>
          <w:sz w:val="24"/>
          <w:szCs w:val="24"/>
        </w:rPr>
        <w:t xml:space="preserve">         </w:t>
      </w:r>
      <w:r w:rsidR="00AC2B1D" w:rsidRPr="00940EA5">
        <w:rPr>
          <w:rFonts w:ascii="Times New Roman" w:eastAsia="Times New Roman" w:hAnsi="Times New Roman" w:cs="Times New Roman"/>
          <w:i/>
          <w:iCs/>
          <w:color w:val="000000"/>
          <w:sz w:val="24"/>
          <w:szCs w:val="24"/>
        </w:rPr>
        <w:t xml:space="preserve">4 этап – обобщающий </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w:t>
      </w:r>
      <w:r w:rsidR="00767863"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обработка и интерпретация результатов внедрения психолого–педагогического сопровождения в рамках внедрения ФГОС ООО</w:t>
      </w:r>
      <w:r w:rsidR="00501C63" w:rsidRPr="00940EA5">
        <w:rPr>
          <w:rFonts w:ascii="Times New Roman" w:eastAsia="Times New Roman" w:hAnsi="Times New Roman" w:cs="Times New Roman"/>
          <w:color w:val="000000"/>
          <w:sz w:val="24"/>
          <w:szCs w:val="24"/>
        </w:rPr>
        <w:t>;</w:t>
      </w:r>
    </w:p>
    <w:p w:rsidR="00AC2B1D" w:rsidRPr="00940EA5" w:rsidRDefault="00AC2B1D" w:rsidP="00501C6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w:t>
      </w:r>
      <w:r w:rsidR="00767863"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определение перспектив дальнейшего развития школы.</w:t>
      </w:r>
    </w:p>
    <w:p w:rsidR="00433373" w:rsidRPr="00940EA5" w:rsidRDefault="00433373" w:rsidP="00501C63">
      <w:pPr>
        <w:shd w:val="clear" w:color="auto" w:fill="FFFFFF"/>
        <w:spacing w:after="0" w:line="360" w:lineRule="auto"/>
        <w:jc w:val="both"/>
        <w:rPr>
          <w:rFonts w:ascii="Times New Roman" w:eastAsia="Times New Roman" w:hAnsi="Times New Roman" w:cs="Times New Roman"/>
          <w:color w:val="000000"/>
          <w:sz w:val="24"/>
          <w:szCs w:val="24"/>
        </w:rPr>
      </w:pPr>
    </w:p>
    <w:p w:rsidR="00AC2B1D" w:rsidRPr="00940EA5" w:rsidRDefault="001A1A82" w:rsidP="0043337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8</w:t>
      </w:r>
      <w:r w:rsidR="00AC2B1D" w:rsidRPr="00940EA5">
        <w:rPr>
          <w:rFonts w:ascii="Times New Roman" w:eastAsia="Times New Roman" w:hAnsi="Times New Roman" w:cs="Times New Roman"/>
          <w:b/>
          <w:bCs/>
          <w:color w:val="000000"/>
          <w:sz w:val="24"/>
          <w:szCs w:val="24"/>
        </w:rPr>
        <w:t>. Ожидаемые результаты внедрения психологического сопровождения учебно-воспитательного процесса в рамках введения ФГОС ООО</w:t>
      </w:r>
    </w:p>
    <w:p w:rsidR="00AC2B1D" w:rsidRPr="00940EA5" w:rsidRDefault="00AC2B1D" w:rsidP="00433373">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         </w:t>
      </w:r>
      <w:r w:rsidRPr="00940EA5">
        <w:rPr>
          <w:rFonts w:ascii="Times New Roman" w:eastAsia="Times New Roman" w:hAnsi="Times New Roman" w:cs="Times New Roman"/>
          <w:color w:val="000000"/>
          <w:sz w:val="24"/>
          <w:szCs w:val="24"/>
        </w:rPr>
        <w:t>1.</w:t>
      </w:r>
      <w:r w:rsidRPr="00940EA5">
        <w:rPr>
          <w:rFonts w:ascii="Times New Roman" w:eastAsia="Times New Roman" w:hAnsi="Times New Roman" w:cs="Times New Roman"/>
          <w:b/>
          <w:bCs/>
          <w:color w:val="000000"/>
          <w:sz w:val="24"/>
          <w:szCs w:val="24"/>
        </w:rPr>
        <w:t> </w:t>
      </w:r>
      <w:r w:rsidRPr="00940EA5">
        <w:rPr>
          <w:rFonts w:ascii="Times New Roman" w:eastAsia="Times New Roman" w:hAnsi="Times New Roman" w:cs="Times New Roman"/>
          <w:color w:val="000000"/>
          <w:sz w:val="24"/>
          <w:szCs w:val="24"/>
        </w:rPr>
        <w:t>Гармоничное развитие учащихся, способных к дальнейшему развитию своего личностного, физического, интеллектуального потенциала</w:t>
      </w:r>
      <w:r w:rsidR="00433373" w:rsidRPr="00940EA5">
        <w:rPr>
          <w:rFonts w:ascii="Times New Roman" w:eastAsia="Times New Roman" w:hAnsi="Times New Roman" w:cs="Times New Roman"/>
          <w:color w:val="000000"/>
          <w:sz w:val="24"/>
          <w:szCs w:val="24"/>
        </w:rPr>
        <w:t>.</w:t>
      </w:r>
    </w:p>
    <w:p w:rsidR="00AC2B1D" w:rsidRPr="00940EA5" w:rsidRDefault="00AC2B1D" w:rsidP="00433373">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AC2B1D" w:rsidRPr="00940EA5" w:rsidRDefault="00AC2B1D" w:rsidP="009C499E">
      <w:pPr>
        <w:numPr>
          <w:ilvl w:val="0"/>
          <w:numId w:val="10"/>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C2B1D" w:rsidRPr="00940EA5" w:rsidRDefault="00AC2B1D" w:rsidP="009C499E">
      <w:pPr>
        <w:numPr>
          <w:ilvl w:val="0"/>
          <w:numId w:val="10"/>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C2B1D" w:rsidRPr="00940EA5" w:rsidRDefault="00AC2B1D" w:rsidP="009C499E">
      <w:pPr>
        <w:numPr>
          <w:ilvl w:val="0"/>
          <w:numId w:val="10"/>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C2B1D" w:rsidRPr="00940EA5" w:rsidRDefault="00AC2B1D" w:rsidP="006F110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Основным объектом оценки </w:t>
      </w:r>
      <w:r w:rsidR="006F110A"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метапредметных</w:t>
      </w:r>
      <w:r w:rsidR="006F110A"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результатов  служит  сформированность  у  обучающегося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AC2B1D" w:rsidRPr="00940EA5" w:rsidRDefault="00AC2B1D" w:rsidP="009C499E">
      <w:pPr>
        <w:numPr>
          <w:ilvl w:val="0"/>
          <w:numId w:val="11"/>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C2B1D" w:rsidRPr="00940EA5" w:rsidRDefault="00AC2B1D" w:rsidP="00CF6858">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AC2B1D" w:rsidRPr="00940EA5" w:rsidRDefault="00AC2B1D" w:rsidP="00CF6858">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C2B1D" w:rsidRPr="00940EA5" w:rsidRDefault="00AC2B1D" w:rsidP="00CF6858">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 xml:space="preserve">способность  к  осуществлению  логических  операций сравнения, анализа, обобщения, классификации по </w:t>
      </w:r>
      <w:r w:rsidR="00433373" w:rsidRPr="00940EA5">
        <w:rPr>
          <w:rFonts w:ascii="Times New Roman" w:eastAsia="Times New Roman" w:hAnsi="Times New Roman" w:cs="Times New Roman"/>
          <w:color w:val="000000"/>
          <w:sz w:val="24"/>
          <w:szCs w:val="24"/>
        </w:rPr>
        <w:t>р</w:t>
      </w:r>
      <w:r w:rsidRPr="00940EA5">
        <w:rPr>
          <w:rFonts w:ascii="Times New Roman" w:eastAsia="Times New Roman" w:hAnsi="Times New Roman" w:cs="Times New Roman"/>
          <w:color w:val="000000"/>
          <w:sz w:val="24"/>
          <w:szCs w:val="24"/>
        </w:rPr>
        <w:t>одовидовым  признакам,  установлению  аналогий,  отнесению  к  известны</w:t>
      </w:r>
      <w:r w:rsidR="00433373" w:rsidRPr="00940EA5">
        <w:rPr>
          <w:rFonts w:ascii="Times New Roman" w:eastAsia="Times New Roman" w:hAnsi="Times New Roman" w:cs="Times New Roman"/>
          <w:color w:val="000000"/>
          <w:sz w:val="24"/>
          <w:szCs w:val="24"/>
        </w:rPr>
        <w:t>м</w:t>
      </w:r>
      <w:r w:rsidRPr="00940EA5">
        <w:rPr>
          <w:rFonts w:ascii="Times New Roman" w:eastAsia="Times New Roman" w:hAnsi="Times New Roman" w:cs="Times New Roman"/>
          <w:color w:val="000000"/>
          <w:sz w:val="24"/>
          <w:szCs w:val="24"/>
        </w:rPr>
        <w:t xml:space="preserve"> понятиям;</w:t>
      </w:r>
    </w:p>
    <w:p w:rsidR="00AC2B1D" w:rsidRPr="00940EA5" w:rsidRDefault="00AC2B1D" w:rsidP="00CF6858">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C2B1D" w:rsidRPr="00940EA5" w:rsidRDefault="00AC2B1D" w:rsidP="003C746F">
      <w:pPr>
        <w:shd w:val="clear" w:color="auto" w:fill="FFFFFF"/>
        <w:tabs>
          <w:tab w:val="left" w:pos="426"/>
        </w:tabs>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2.  </w:t>
      </w:r>
      <w:r w:rsidR="00B632D3"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Успешная адаптация учащихся в учебно</w:t>
      </w:r>
      <w:r w:rsidR="00B632D3"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 xml:space="preserve"> воспитательном процессе</w:t>
      </w:r>
      <w:r w:rsidR="003C746F" w:rsidRPr="00940EA5">
        <w:rPr>
          <w:rFonts w:ascii="Times New Roman" w:eastAsia="Times New Roman" w:hAnsi="Times New Roman" w:cs="Times New Roman"/>
          <w:color w:val="000000"/>
          <w:sz w:val="24"/>
          <w:szCs w:val="24"/>
        </w:rPr>
        <w:t>.</w:t>
      </w:r>
    </w:p>
    <w:p w:rsidR="00AC2B1D" w:rsidRPr="00940EA5" w:rsidRDefault="00AC2B1D" w:rsidP="009C499E">
      <w:pPr>
        <w:numPr>
          <w:ilvl w:val="0"/>
          <w:numId w:val="12"/>
        </w:numPr>
        <w:shd w:val="clear" w:color="auto" w:fill="FFFFFF"/>
        <w:tabs>
          <w:tab w:val="left" w:pos="426"/>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Успешная адаптация и социализация выпускников школы</w:t>
      </w:r>
      <w:r w:rsidR="003C746F" w:rsidRPr="00940EA5">
        <w:rPr>
          <w:rFonts w:ascii="Times New Roman" w:eastAsia="Times New Roman" w:hAnsi="Times New Roman" w:cs="Times New Roman"/>
          <w:color w:val="000000"/>
          <w:sz w:val="24"/>
          <w:szCs w:val="24"/>
        </w:rPr>
        <w:t>.</w:t>
      </w:r>
    </w:p>
    <w:p w:rsidR="00AC2B1D" w:rsidRPr="00940EA5" w:rsidRDefault="00AC2B1D" w:rsidP="009C499E">
      <w:pPr>
        <w:numPr>
          <w:ilvl w:val="0"/>
          <w:numId w:val="12"/>
        </w:numPr>
        <w:shd w:val="clear" w:color="auto" w:fill="FFFFFF"/>
        <w:tabs>
          <w:tab w:val="left" w:pos="426"/>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Создание мониторинга психологического статуса школьника</w:t>
      </w:r>
      <w:r w:rsidR="003C746F"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color w:val="000000"/>
          <w:sz w:val="24"/>
          <w:szCs w:val="24"/>
        </w:rPr>
        <w:t xml:space="preserve">  </w:t>
      </w:r>
    </w:p>
    <w:p w:rsidR="00AC2B1D" w:rsidRPr="00940EA5" w:rsidRDefault="00AC2B1D" w:rsidP="009C499E">
      <w:pPr>
        <w:numPr>
          <w:ilvl w:val="0"/>
          <w:numId w:val="12"/>
        </w:numPr>
        <w:shd w:val="clear" w:color="auto" w:fill="FFFFFF"/>
        <w:tabs>
          <w:tab w:val="left" w:pos="426"/>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Создание системы психологического сопровождения по организации психологически безопасной образовательной среды.</w:t>
      </w:r>
    </w:p>
    <w:p w:rsidR="00B632D3" w:rsidRPr="00940EA5" w:rsidRDefault="00B632D3" w:rsidP="00B632D3">
      <w:pPr>
        <w:shd w:val="clear" w:color="auto" w:fill="FFFFFF"/>
        <w:tabs>
          <w:tab w:val="left" w:pos="426"/>
        </w:tabs>
        <w:spacing w:after="0" w:line="360" w:lineRule="auto"/>
        <w:jc w:val="both"/>
        <w:rPr>
          <w:rFonts w:ascii="Times New Roman" w:eastAsia="Times New Roman" w:hAnsi="Times New Roman" w:cs="Times New Roman"/>
          <w:color w:val="000000"/>
          <w:sz w:val="24"/>
          <w:szCs w:val="24"/>
        </w:rPr>
      </w:pPr>
    </w:p>
    <w:p w:rsidR="00AC2B1D" w:rsidRPr="00940EA5" w:rsidRDefault="001A1A82" w:rsidP="003C746F">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9</w:t>
      </w:r>
      <w:r w:rsidR="00AC2B1D" w:rsidRPr="00940EA5">
        <w:rPr>
          <w:rFonts w:ascii="Times New Roman" w:eastAsia="Times New Roman" w:hAnsi="Times New Roman" w:cs="Times New Roman"/>
          <w:b/>
          <w:bCs/>
          <w:color w:val="000000"/>
          <w:sz w:val="24"/>
          <w:szCs w:val="24"/>
        </w:rPr>
        <w:t>. Нормативная документация</w:t>
      </w:r>
    </w:p>
    <w:p w:rsidR="00AC2B1D" w:rsidRPr="00940EA5" w:rsidRDefault="00AC2B1D" w:rsidP="003C746F">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 основу данной программы положены следующие нормативные документы:</w:t>
      </w:r>
    </w:p>
    <w:p w:rsidR="00AC2B1D" w:rsidRPr="00940EA5" w:rsidRDefault="00AC2B1D" w:rsidP="009C499E">
      <w:pPr>
        <w:numPr>
          <w:ilvl w:val="0"/>
          <w:numId w:val="13"/>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Конституция Российской Федерации (Извлечения)</w:t>
      </w:r>
    </w:p>
    <w:p w:rsidR="00AC2B1D" w:rsidRPr="00940EA5" w:rsidRDefault="00AC2B1D" w:rsidP="009C499E">
      <w:pPr>
        <w:numPr>
          <w:ilvl w:val="0"/>
          <w:numId w:val="13"/>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Закон Российской Федерации «Об образовании»</w:t>
      </w:r>
    </w:p>
    <w:p w:rsidR="00AC2B1D" w:rsidRPr="00940EA5" w:rsidRDefault="00AC2B1D" w:rsidP="009C499E">
      <w:pPr>
        <w:numPr>
          <w:ilvl w:val="0"/>
          <w:numId w:val="13"/>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w:t>
      </w:r>
      <w:r w:rsidRPr="00940EA5">
        <w:rPr>
          <w:rFonts w:ascii="Times New Roman" w:eastAsia="Times New Roman" w:hAnsi="Times New Roman" w:cs="Times New Roman"/>
          <w:color w:val="000000"/>
          <w:sz w:val="24"/>
          <w:szCs w:val="24"/>
          <w:u w:val="single"/>
        </w:rPr>
        <w:t>декабря</w:t>
      </w:r>
      <w:r w:rsidRPr="00940EA5">
        <w:rPr>
          <w:rFonts w:ascii="Times New Roman" w:eastAsia="Times New Roman" w:hAnsi="Times New Roman" w:cs="Times New Roman"/>
          <w:color w:val="000000"/>
          <w:sz w:val="24"/>
          <w:szCs w:val="24"/>
        </w:rPr>
        <w:t>  2010 г. № </w:t>
      </w:r>
      <w:r w:rsidRPr="00940EA5">
        <w:rPr>
          <w:rFonts w:ascii="Times New Roman" w:eastAsia="Times New Roman" w:hAnsi="Times New Roman" w:cs="Times New Roman"/>
          <w:color w:val="000000"/>
          <w:sz w:val="24"/>
          <w:szCs w:val="24"/>
          <w:u w:val="single"/>
        </w:rPr>
        <w:t>1897</w:t>
      </w:r>
      <w:r w:rsidR="00E0533A" w:rsidRPr="00940EA5">
        <w:rPr>
          <w:rFonts w:ascii="Times New Roman" w:eastAsia="Times New Roman" w:hAnsi="Times New Roman" w:cs="Times New Roman"/>
          <w:color w:val="000000"/>
          <w:sz w:val="24"/>
          <w:szCs w:val="24"/>
          <w:u w:val="single"/>
        </w:rPr>
        <w:t>.</w:t>
      </w:r>
    </w:p>
    <w:p w:rsidR="00AC2B1D" w:rsidRPr="00940EA5" w:rsidRDefault="00AC2B1D" w:rsidP="00CF6858">
      <w:pPr>
        <w:numPr>
          <w:ilvl w:val="0"/>
          <w:numId w:val="13"/>
        </w:numPr>
        <w:shd w:val="clear" w:color="auto" w:fill="FFFFFF"/>
        <w:tabs>
          <w:tab w:val="clear" w:pos="720"/>
          <w:tab w:val="num" w:pos="0"/>
          <w:tab w:val="left" w:pos="142"/>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Приказ Минобрнауки России об утверждении федерального государственного образовательного стандарта основного общего образования от 17 декабря 2010 г. № 1897</w:t>
      </w:r>
      <w:r w:rsidR="00E0533A" w:rsidRPr="00940EA5">
        <w:rPr>
          <w:rFonts w:ascii="Times New Roman" w:eastAsia="Times New Roman" w:hAnsi="Times New Roman" w:cs="Times New Roman"/>
          <w:color w:val="000000"/>
          <w:sz w:val="24"/>
          <w:szCs w:val="24"/>
        </w:rPr>
        <w:t>.</w:t>
      </w:r>
    </w:p>
    <w:p w:rsidR="00AC2B1D" w:rsidRPr="00940EA5" w:rsidRDefault="00AC2B1D" w:rsidP="00CF6858">
      <w:pPr>
        <w:numPr>
          <w:ilvl w:val="0"/>
          <w:numId w:val="13"/>
        </w:numPr>
        <w:shd w:val="clear" w:color="auto" w:fill="FFFFFF"/>
        <w:tabs>
          <w:tab w:val="clear" w:pos="720"/>
          <w:tab w:val="num" w:pos="0"/>
          <w:tab w:val="left" w:pos="142"/>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Устав </w:t>
      </w:r>
      <w:r w:rsidR="00323F34" w:rsidRPr="00940EA5">
        <w:rPr>
          <w:rFonts w:ascii="Times New Roman" w:eastAsia="Times New Roman" w:hAnsi="Times New Roman" w:cs="Times New Roman"/>
          <w:color w:val="000000"/>
          <w:sz w:val="24"/>
          <w:szCs w:val="24"/>
        </w:rPr>
        <w:t>МОУ «Лицей №1» г. Всеволожск</w:t>
      </w:r>
    </w:p>
    <w:p w:rsidR="00AC2B1D" w:rsidRPr="00940EA5" w:rsidRDefault="00AC2B1D" w:rsidP="00CF6858">
      <w:pPr>
        <w:numPr>
          <w:ilvl w:val="0"/>
          <w:numId w:val="13"/>
        </w:numPr>
        <w:shd w:val="clear" w:color="auto" w:fill="FFFFFF"/>
        <w:tabs>
          <w:tab w:val="clear" w:pos="720"/>
          <w:tab w:val="num" w:pos="0"/>
          <w:tab w:val="left" w:pos="142"/>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Международная конвенция «О правах ребенка» 1989 г</w:t>
      </w:r>
      <w:r w:rsidR="00E0533A" w:rsidRPr="00940EA5">
        <w:rPr>
          <w:rFonts w:ascii="Times New Roman" w:eastAsia="Times New Roman" w:hAnsi="Times New Roman" w:cs="Times New Roman"/>
          <w:color w:val="000000"/>
          <w:sz w:val="24"/>
          <w:szCs w:val="24"/>
        </w:rPr>
        <w:t>.</w:t>
      </w:r>
    </w:p>
    <w:p w:rsidR="00AC2B1D" w:rsidRPr="00940EA5" w:rsidRDefault="00AC2B1D" w:rsidP="00CF6858">
      <w:pPr>
        <w:numPr>
          <w:ilvl w:val="0"/>
          <w:numId w:val="13"/>
        </w:numPr>
        <w:shd w:val="clear" w:color="auto" w:fill="FFFFFF"/>
        <w:tabs>
          <w:tab w:val="clear" w:pos="720"/>
          <w:tab w:val="num" w:pos="0"/>
          <w:tab w:val="left" w:pos="142"/>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«Всеобщая декларацией прав человека»</w:t>
      </w:r>
      <w:r w:rsidR="00E0533A" w:rsidRPr="00940EA5">
        <w:rPr>
          <w:rFonts w:ascii="Times New Roman" w:eastAsia="Times New Roman" w:hAnsi="Times New Roman" w:cs="Times New Roman"/>
          <w:color w:val="000000"/>
          <w:sz w:val="24"/>
          <w:szCs w:val="24"/>
        </w:rPr>
        <w:t>.</w:t>
      </w:r>
    </w:p>
    <w:p w:rsidR="00AC2B1D" w:rsidRPr="00940EA5" w:rsidRDefault="00AC2B1D" w:rsidP="00CF6858">
      <w:pPr>
        <w:numPr>
          <w:ilvl w:val="0"/>
          <w:numId w:val="13"/>
        </w:numPr>
        <w:shd w:val="clear" w:color="auto" w:fill="FFFFFF"/>
        <w:tabs>
          <w:tab w:val="clear" w:pos="720"/>
          <w:tab w:val="num" w:pos="0"/>
          <w:tab w:val="left" w:pos="142"/>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Гражданский кодекс РФ</w:t>
      </w:r>
      <w:r w:rsidR="00E0533A" w:rsidRPr="00940EA5">
        <w:rPr>
          <w:rFonts w:ascii="Times New Roman" w:eastAsia="Times New Roman" w:hAnsi="Times New Roman" w:cs="Times New Roman"/>
          <w:color w:val="000000"/>
          <w:sz w:val="24"/>
          <w:szCs w:val="24"/>
        </w:rPr>
        <w:t>.</w:t>
      </w:r>
    </w:p>
    <w:p w:rsidR="00AC2B1D" w:rsidRPr="00940EA5" w:rsidRDefault="00AC2B1D" w:rsidP="00CF6858">
      <w:pPr>
        <w:numPr>
          <w:ilvl w:val="0"/>
          <w:numId w:val="13"/>
        </w:numPr>
        <w:shd w:val="clear" w:color="auto" w:fill="FFFFFF"/>
        <w:tabs>
          <w:tab w:val="clear" w:pos="720"/>
          <w:tab w:val="num" w:pos="0"/>
          <w:tab w:val="left" w:pos="142"/>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Концепция духовно-нравственного развития и воспитания личности гражданина России.</w:t>
      </w:r>
    </w:p>
    <w:p w:rsidR="00AC2B1D" w:rsidRPr="00940EA5" w:rsidRDefault="00AC2B1D" w:rsidP="00CF6858">
      <w:pPr>
        <w:numPr>
          <w:ilvl w:val="0"/>
          <w:numId w:val="1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Приказ Министерства образования и науки РФ №945 от 1.03.04 и рекомендации по распределению рабочего времени педагога-психолога в общеобразовательной школе.</w:t>
      </w:r>
    </w:p>
    <w:p w:rsidR="00AC2B1D" w:rsidRPr="00940EA5" w:rsidRDefault="00AC2B1D" w:rsidP="00CF6858">
      <w:pPr>
        <w:numPr>
          <w:ilvl w:val="0"/>
          <w:numId w:val="1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Письмо Министерства образования РФ от 27 июня 2003г.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w:rsidR="00AC2B1D" w:rsidRPr="00940EA5" w:rsidRDefault="00AC2B1D" w:rsidP="00CF6858">
      <w:pPr>
        <w:numPr>
          <w:ilvl w:val="0"/>
          <w:numId w:val="1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Приказ Минобразования России от 22.10.99 №636 «о службе практической психологии в системе Министерства образования РФ».</w:t>
      </w:r>
    </w:p>
    <w:p w:rsidR="00AC2B1D" w:rsidRPr="00940EA5" w:rsidRDefault="00AC2B1D" w:rsidP="00CF6858">
      <w:pPr>
        <w:numPr>
          <w:ilvl w:val="0"/>
          <w:numId w:val="1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Федеральный закон «Об основных гарантиях прав ребёнка в РФ» от 1998г.</w:t>
      </w:r>
    </w:p>
    <w:p w:rsidR="00AC2B1D" w:rsidRPr="00940EA5" w:rsidRDefault="00AC2B1D" w:rsidP="00CF6858">
      <w:pPr>
        <w:numPr>
          <w:ilvl w:val="0"/>
          <w:numId w:val="1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Постановление Министерства труда и социального развития РФ то 27.09.96 №1 «Об утверждении положения о профессиональной ориентации и психологической поддержке населения РФ».</w:t>
      </w:r>
    </w:p>
    <w:p w:rsidR="00B632D3" w:rsidRPr="00940EA5" w:rsidRDefault="00B632D3" w:rsidP="0058286B">
      <w:pPr>
        <w:shd w:val="clear" w:color="auto" w:fill="FFFFFF"/>
        <w:spacing w:after="0" w:line="360" w:lineRule="auto"/>
        <w:jc w:val="center"/>
        <w:rPr>
          <w:rFonts w:ascii="Times New Roman" w:eastAsia="Times New Roman" w:hAnsi="Times New Roman" w:cs="Times New Roman"/>
          <w:b/>
          <w:bCs/>
          <w:color w:val="000000"/>
          <w:sz w:val="24"/>
          <w:szCs w:val="24"/>
        </w:rPr>
      </w:pPr>
    </w:p>
    <w:p w:rsidR="00AC2B1D" w:rsidRPr="00940EA5" w:rsidRDefault="00AC2B1D" w:rsidP="0058286B">
      <w:pPr>
        <w:shd w:val="clear" w:color="auto" w:fill="FFFFFF"/>
        <w:spacing w:after="0" w:line="360" w:lineRule="auto"/>
        <w:jc w:val="center"/>
        <w:rPr>
          <w:rFonts w:ascii="Times New Roman" w:eastAsia="Times New Roman" w:hAnsi="Times New Roman" w:cs="Times New Roman"/>
          <w:b/>
          <w:bCs/>
          <w:color w:val="000000"/>
          <w:sz w:val="24"/>
          <w:szCs w:val="24"/>
        </w:rPr>
      </w:pPr>
      <w:r w:rsidRPr="00940EA5">
        <w:rPr>
          <w:rFonts w:ascii="Times New Roman" w:eastAsia="Times New Roman" w:hAnsi="Times New Roman" w:cs="Times New Roman"/>
          <w:b/>
          <w:bCs/>
          <w:color w:val="000000"/>
          <w:sz w:val="24"/>
          <w:szCs w:val="24"/>
        </w:rPr>
        <w:t>Содержательный раздел программы</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1. Психологическое сопровождение программы УУД</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Концепция образования дополняет традиционное содержание и обеспечивает преемственность образовательного процесса (дошкольное образование, начальная школа, средняя школа и послешкольное образование). Программа психологического сопровождения, при введении программы развития универсальных учебных действий,    обеспечивает сформированность универсальных учебных действий на каждом возрастном этапе.</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Универсальные учебные действия (УУД) -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Универсальные учебные действия (УУД) делятся на четыре основные группы:</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Коммуникативные УУД</w:t>
      </w:r>
      <w:r w:rsidR="00B632D3"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Личностные действия УУД -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1) действие смыслообразования;</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2) действие нравственно-этического оценивания усваиваемого содержания.</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Регулятивные действия УУД - обеспечивают организацию учащимся своей учебной деятельности.</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К ним относятся:</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целеполагание;</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 планирование;</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прогнозирование;</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контроль в форме сличения способа действия и его результата;</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 коррекция;</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оценка</w:t>
      </w:r>
      <w:r w:rsidR="00B632D3" w:rsidRPr="00940EA5">
        <w:rPr>
          <w:rFonts w:ascii="Times New Roman" w:eastAsia="Times New Roman" w:hAnsi="Times New Roman" w:cs="Times New Roman"/>
          <w:color w:val="000000"/>
          <w:sz w:val="24"/>
          <w:szCs w:val="24"/>
        </w:rPr>
        <w:t>;</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 волевая саморегуляция.</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Познавательные УУД</w:t>
      </w:r>
      <w:r w:rsidR="00834CCB"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 включают общеучебные, логические действия, а также действия постановки и решения проблем.</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сопровождения.</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Задачи психологического сопровождения формирования универсальных учебных действии у обучающихся</w:t>
      </w:r>
      <w:r w:rsidR="00482EEB" w:rsidRPr="00940EA5">
        <w:rPr>
          <w:rFonts w:ascii="Times New Roman" w:eastAsia="Times New Roman" w:hAnsi="Times New Roman" w:cs="Times New Roman"/>
          <w:i/>
          <w:iCs/>
          <w:color w:val="000000"/>
          <w:sz w:val="24"/>
          <w:szCs w:val="24"/>
        </w:rPr>
        <w:t>:</w:t>
      </w:r>
    </w:p>
    <w:p w:rsidR="00AC2B1D" w:rsidRPr="00940EA5" w:rsidRDefault="00AC2B1D" w:rsidP="009C499E">
      <w:pPr>
        <w:numPr>
          <w:ilvl w:val="0"/>
          <w:numId w:val="14"/>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выявление возрастных особенностей для формирования универсальных учебных действий применительно к среднему образованию;</w:t>
      </w:r>
    </w:p>
    <w:p w:rsidR="00AC2B1D" w:rsidRPr="00940EA5" w:rsidRDefault="00AC2B1D" w:rsidP="009C499E">
      <w:pPr>
        <w:numPr>
          <w:ilvl w:val="0"/>
          <w:numId w:val="14"/>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выделение условий и факторов развития   универсальных учебных действий  в образовательном процессе и составление психолого-педагогических рекомендаций по их развитию;</w:t>
      </w:r>
    </w:p>
    <w:p w:rsidR="00AC2B1D" w:rsidRPr="00940EA5" w:rsidRDefault="00AC2B1D" w:rsidP="009C499E">
      <w:pPr>
        <w:numPr>
          <w:ilvl w:val="0"/>
          <w:numId w:val="14"/>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подбор методов и средств оценки сформированности  универсальных учебных действий.</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Направления работы психологического сопровождения универсальных учебных действий.</w:t>
      </w:r>
    </w:p>
    <w:p w:rsidR="00AC2B1D" w:rsidRPr="00940EA5" w:rsidRDefault="00AC2B1D" w:rsidP="009C499E">
      <w:pPr>
        <w:numPr>
          <w:ilvl w:val="0"/>
          <w:numId w:val="15"/>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Консультирование учителей по вопросам совершенствования учебно - воспитательного процесса (сопровождение индивидуальных образовательных траекторий, оказание помощи педагогам в планировании урока с учетом требований ФГОС ООО).</w:t>
      </w:r>
    </w:p>
    <w:p w:rsidR="00AC2B1D" w:rsidRPr="00940EA5" w:rsidRDefault="00AC2B1D" w:rsidP="009C499E">
      <w:pPr>
        <w:numPr>
          <w:ilvl w:val="0"/>
          <w:numId w:val="15"/>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Диагностика с точки зрения требуемых компетенций обучающихся по завершении определенного этапа обучения.</w:t>
      </w:r>
    </w:p>
    <w:p w:rsidR="00AC2B1D" w:rsidRPr="00940EA5" w:rsidRDefault="00AC2B1D" w:rsidP="009C499E">
      <w:pPr>
        <w:numPr>
          <w:ilvl w:val="0"/>
          <w:numId w:val="15"/>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Просвещение — преодоление ложных и надуманных психологических знаний, которые бытуют как среди учителей, так и родителей.</w:t>
      </w:r>
    </w:p>
    <w:p w:rsidR="00AC2B1D" w:rsidRPr="00940EA5" w:rsidRDefault="00AC2B1D" w:rsidP="009C499E">
      <w:pPr>
        <w:numPr>
          <w:ilvl w:val="0"/>
          <w:numId w:val="15"/>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Экспертная оценка образовательных и учебных программ, проектов, пособий, профессиональной деятельности специалистов.</w:t>
      </w:r>
    </w:p>
    <w:p w:rsidR="00AC2B1D" w:rsidRPr="00940EA5" w:rsidRDefault="00AC2B1D" w:rsidP="009C499E">
      <w:pPr>
        <w:numPr>
          <w:ilvl w:val="0"/>
          <w:numId w:val="15"/>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Развитие и коррекция.</w:t>
      </w:r>
    </w:p>
    <w:p w:rsidR="00AC2B1D" w:rsidRPr="00940EA5" w:rsidRDefault="00AC2B1D" w:rsidP="00E0533A">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        Ожидаемый результат</w:t>
      </w:r>
      <w:r w:rsidRPr="00940EA5">
        <w:rPr>
          <w:rFonts w:ascii="Times New Roman" w:eastAsia="Times New Roman" w:hAnsi="Times New Roman" w:cs="Times New Roman"/>
          <w:color w:val="000000"/>
          <w:sz w:val="24"/>
          <w:szCs w:val="24"/>
        </w:rPr>
        <w:t> </w:t>
      </w:r>
      <w:r w:rsidRPr="00940EA5">
        <w:rPr>
          <w:rFonts w:ascii="Times New Roman" w:eastAsia="Times New Roman" w:hAnsi="Times New Roman" w:cs="Times New Roman"/>
          <w:i/>
          <w:iCs/>
          <w:color w:val="000000"/>
          <w:sz w:val="24"/>
          <w:szCs w:val="24"/>
        </w:rPr>
        <w:t>психологического сопровождения универсальных учебных действий.</w:t>
      </w:r>
    </w:p>
    <w:p w:rsidR="00AC2B1D" w:rsidRPr="00940EA5" w:rsidRDefault="00AC2B1D" w:rsidP="00E0533A">
      <w:pPr>
        <w:shd w:val="clear" w:color="auto" w:fill="FFFFFF"/>
        <w:spacing w:after="0" w:line="360" w:lineRule="auto"/>
        <w:ind w:left="-6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w:t>
      </w:r>
      <w:r w:rsidR="009A2986" w:rsidRPr="00940EA5">
        <w:rPr>
          <w:rFonts w:ascii="Times New Roman" w:eastAsia="Times New Roman" w:hAnsi="Times New Roman" w:cs="Times New Roman"/>
          <w:color w:val="000000"/>
          <w:sz w:val="24"/>
          <w:szCs w:val="24"/>
        </w:rPr>
        <w:t>В</w:t>
      </w:r>
      <w:r w:rsidRPr="00940EA5">
        <w:rPr>
          <w:rFonts w:ascii="Times New Roman" w:eastAsia="Times New Roman" w:hAnsi="Times New Roman" w:cs="Times New Roman"/>
          <w:color w:val="000000"/>
          <w:sz w:val="24"/>
          <w:szCs w:val="24"/>
        </w:rPr>
        <w:t xml:space="preserve"> сфере личностных универсальных учебных действий у выпускников среднего звена будут сформированы внутренняя позиция обучающегося, адекватная мотивация учебной </w:t>
      </w:r>
      <w:r w:rsidRPr="00940EA5">
        <w:rPr>
          <w:rFonts w:ascii="Times New Roman" w:eastAsia="Times New Roman" w:hAnsi="Times New Roman" w:cs="Times New Roman"/>
          <w:color w:val="000000"/>
          <w:sz w:val="24"/>
          <w:szCs w:val="24"/>
        </w:rPr>
        <w:lastRenderedPageBreak/>
        <w:t>деятельности, включая учебные и познавательные мотивы, ориентация на моральные нормы и их выполнение</w:t>
      </w:r>
      <w:r w:rsidR="009A2986" w:rsidRPr="00940EA5">
        <w:rPr>
          <w:rFonts w:ascii="Times New Roman" w:eastAsia="Times New Roman" w:hAnsi="Times New Roman" w:cs="Times New Roman"/>
          <w:color w:val="000000"/>
          <w:sz w:val="24"/>
          <w:szCs w:val="24"/>
        </w:rPr>
        <w:t>;</w:t>
      </w:r>
    </w:p>
    <w:p w:rsidR="00AC2B1D" w:rsidRPr="00940EA5" w:rsidRDefault="00AC2B1D" w:rsidP="00E0533A">
      <w:pPr>
        <w:shd w:val="clear" w:color="auto" w:fill="FFFFFF"/>
        <w:spacing w:after="0" w:line="360" w:lineRule="auto"/>
        <w:ind w:left="-6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r w:rsidR="00CA2959" w:rsidRPr="00940EA5">
        <w:rPr>
          <w:rFonts w:ascii="Times New Roman" w:eastAsia="Times New Roman" w:hAnsi="Times New Roman" w:cs="Times New Roman"/>
          <w:color w:val="000000"/>
          <w:sz w:val="24"/>
          <w:szCs w:val="24"/>
        </w:rPr>
        <w:t>;</w:t>
      </w:r>
    </w:p>
    <w:p w:rsidR="00AC2B1D" w:rsidRPr="00940EA5" w:rsidRDefault="00AC2B1D" w:rsidP="00E0533A">
      <w:pPr>
        <w:shd w:val="clear" w:color="auto" w:fill="FFFFFF"/>
        <w:spacing w:after="0" w:line="360" w:lineRule="auto"/>
        <w:ind w:left="-6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r w:rsidR="00CA2959" w:rsidRPr="00940EA5">
        <w:rPr>
          <w:rFonts w:ascii="Times New Roman" w:eastAsia="Times New Roman" w:hAnsi="Times New Roman" w:cs="Times New Roman"/>
          <w:color w:val="000000"/>
          <w:sz w:val="24"/>
          <w:szCs w:val="24"/>
        </w:rPr>
        <w:t>;</w:t>
      </w:r>
    </w:p>
    <w:p w:rsidR="00AC2B1D" w:rsidRPr="00940EA5" w:rsidRDefault="00AC2B1D" w:rsidP="00E0533A">
      <w:pPr>
        <w:shd w:val="clear" w:color="auto" w:fill="FFFFFF"/>
        <w:spacing w:after="0" w:line="360" w:lineRule="auto"/>
        <w:ind w:left="-6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CA2959" w:rsidRPr="00940EA5" w:rsidRDefault="00CA2959" w:rsidP="00E0533A">
      <w:pPr>
        <w:shd w:val="clear" w:color="auto" w:fill="FFFFFF"/>
        <w:spacing w:after="0" w:line="360" w:lineRule="auto"/>
        <w:ind w:left="-62"/>
        <w:jc w:val="both"/>
        <w:rPr>
          <w:rFonts w:ascii="Times New Roman" w:eastAsia="Times New Roman" w:hAnsi="Times New Roman" w:cs="Times New Roman"/>
          <w:color w:val="000000"/>
          <w:sz w:val="24"/>
          <w:szCs w:val="24"/>
        </w:rPr>
      </w:pPr>
    </w:p>
    <w:p w:rsidR="00AC2B1D" w:rsidRPr="00940EA5" w:rsidRDefault="00AC2B1D" w:rsidP="00727B07">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2. Психологическое сопровождение духовно-нравственного направления</w:t>
      </w:r>
    </w:p>
    <w:p w:rsidR="00AC2B1D" w:rsidRPr="00940EA5" w:rsidRDefault="00AC2B1D" w:rsidP="00727B07">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Цель:</w:t>
      </w:r>
      <w:r w:rsidRPr="00940EA5">
        <w:rPr>
          <w:rFonts w:ascii="Times New Roman" w:eastAsia="Times New Roman" w:hAnsi="Times New Roman" w:cs="Times New Roman"/>
          <w:color w:val="000000"/>
          <w:sz w:val="24"/>
          <w:szCs w:val="24"/>
        </w:rPr>
        <w:t> </w:t>
      </w:r>
      <w:r w:rsidR="00727B07" w:rsidRPr="00940EA5">
        <w:rPr>
          <w:rFonts w:ascii="Times New Roman" w:eastAsia="Times New Roman" w:hAnsi="Times New Roman" w:cs="Times New Roman"/>
          <w:color w:val="000000"/>
          <w:sz w:val="24"/>
          <w:szCs w:val="24"/>
        </w:rPr>
        <w:t>с</w:t>
      </w:r>
      <w:r w:rsidRPr="00940EA5">
        <w:rPr>
          <w:rFonts w:ascii="Times New Roman" w:eastAsia="Times New Roman" w:hAnsi="Times New Roman" w:cs="Times New Roman"/>
          <w:color w:val="000000"/>
          <w:sz w:val="24"/>
          <w:szCs w:val="24"/>
        </w:rPr>
        <w:t>оздание условий по сопровождению процесса духовно-нравственного развития и воспитания подростков в образовательном пространстве.</w:t>
      </w:r>
    </w:p>
    <w:p w:rsidR="00AC2B1D" w:rsidRPr="00940EA5" w:rsidRDefault="00AC2B1D" w:rsidP="00727B07">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Задачи:</w:t>
      </w:r>
    </w:p>
    <w:p w:rsidR="00AC2B1D" w:rsidRPr="00940EA5" w:rsidRDefault="00AC2B1D" w:rsidP="00727B07">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отразить теоретические основы духовно-нравственного развития и воспитания школьников;</w:t>
      </w:r>
    </w:p>
    <w:p w:rsidR="00AC2B1D" w:rsidRPr="00940EA5" w:rsidRDefault="00AC2B1D" w:rsidP="00727B07">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w:t>
      </w:r>
      <w:r w:rsidR="00BE6901"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показать особенности духовно-нравственного развития и воспитания  детей на разных ступенях школьного обучении;</w:t>
      </w:r>
    </w:p>
    <w:p w:rsidR="00AC2B1D" w:rsidRPr="00940EA5" w:rsidRDefault="00AC2B1D" w:rsidP="00727B07">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разработать проекты, направленные на психологическое сопровождение процесса духовно-нравственного развития и воспитания детей и подростков в образовательном пространстве.</w:t>
      </w:r>
    </w:p>
    <w:p w:rsidR="00AC2B1D" w:rsidRPr="00940EA5" w:rsidRDefault="00AC2B1D" w:rsidP="00727B07">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Направления работы:</w:t>
      </w:r>
    </w:p>
    <w:p w:rsidR="00AC2B1D" w:rsidRPr="00940EA5" w:rsidRDefault="00AC2B1D" w:rsidP="007B1CEF">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1. Профилактика – предупреждение возникновения явлений дезадаптации</w:t>
      </w:r>
      <w:r w:rsidR="007C1277" w:rsidRPr="00940EA5">
        <w:rPr>
          <w:rFonts w:ascii="Times New Roman" w:eastAsia="Times New Roman" w:hAnsi="Times New Roman" w:cs="Times New Roman"/>
          <w:color w:val="000000"/>
          <w:sz w:val="24"/>
          <w:szCs w:val="24"/>
        </w:rPr>
        <w:t xml:space="preserve"> </w:t>
      </w:r>
      <w:r w:rsidRPr="00940EA5">
        <w:rPr>
          <w:rFonts w:ascii="Times New Roman" w:eastAsia="Times New Roman" w:hAnsi="Times New Roman" w:cs="Times New Roman"/>
          <w:color w:val="000000"/>
          <w:sz w:val="24"/>
          <w:szCs w:val="24"/>
        </w:rPr>
        <w:t>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w:t>
      </w:r>
    </w:p>
    <w:p w:rsidR="00AC2B1D" w:rsidRPr="00940EA5" w:rsidRDefault="00AC2B1D" w:rsidP="009C499E">
      <w:pPr>
        <w:numPr>
          <w:ilvl w:val="0"/>
          <w:numId w:val="16"/>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Диагностика индивидуальная и групповая  -  выявление наиболее важных особенностей деятельности, поведения и психического состояния школьников, которые должны быть учтены в процессе сопровождения.</w:t>
      </w:r>
    </w:p>
    <w:p w:rsidR="00AC2B1D" w:rsidRPr="00940EA5" w:rsidRDefault="00AC2B1D" w:rsidP="009C499E">
      <w:pPr>
        <w:numPr>
          <w:ilvl w:val="0"/>
          <w:numId w:val="16"/>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Консультирование (индивидуальное и групповое) - оказание помощи и создание условий для развития личности,  способности выбирать и действовать по собственному усмотрению, обучатся новому поведению.</w:t>
      </w:r>
    </w:p>
    <w:p w:rsidR="00AC2B1D" w:rsidRPr="00940EA5" w:rsidRDefault="00AC2B1D" w:rsidP="009C499E">
      <w:pPr>
        <w:numPr>
          <w:ilvl w:val="0"/>
          <w:numId w:val="16"/>
        </w:numPr>
        <w:shd w:val="clear" w:color="auto" w:fill="FFFFFF"/>
        <w:spacing w:after="0" w:line="360" w:lineRule="auto"/>
        <w:ind w:left="0" w:firstLine="14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w:t>
      </w:r>
    </w:p>
    <w:p w:rsidR="00AC2B1D" w:rsidRPr="00940EA5" w:rsidRDefault="00AC2B1D" w:rsidP="009C499E">
      <w:pPr>
        <w:numPr>
          <w:ilvl w:val="0"/>
          <w:numId w:val="16"/>
        </w:numPr>
        <w:shd w:val="clear" w:color="auto" w:fill="FFFFFF"/>
        <w:spacing w:after="0" w:line="360" w:lineRule="auto"/>
        <w:ind w:left="0" w:firstLine="14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Коррекционная работа (индивидуальная и групповая) – организация работы, прежде всего  с учащимися, имеющими проблемы в обучении, поведении и личностном развитии, выявленные в процессе диагностики.</w:t>
      </w:r>
    </w:p>
    <w:p w:rsidR="00AC2B1D" w:rsidRPr="00940EA5" w:rsidRDefault="00AC2B1D" w:rsidP="009C499E">
      <w:pPr>
        <w:numPr>
          <w:ilvl w:val="0"/>
          <w:numId w:val="16"/>
        </w:numPr>
        <w:shd w:val="clear" w:color="auto" w:fill="FFFFFF"/>
        <w:spacing w:after="0" w:line="360" w:lineRule="auto"/>
        <w:ind w:left="0" w:firstLine="14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Психологическое просвещение и образование -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w:t>
      </w:r>
    </w:p>
    <w:p w:rsidR="00AC2B1D" w:rsidRPr="00940EA5" w:rsidRDefault="00AC2B1D" w:rsidP="009C499E">
      <w:pPr>
        <w:numPr>
          <w:ilvl w:val="0"/>
          <w:numId w:val="16"/>
        </w:numPr>
        <w:shd w:val="clear" w:color="auto" w:fill="FFFFFF"/>
        <w:spacing w:after="0" w:line="360" w:lineRule="auto"/>
        <w:ind w:left="0" w:firstLine="142"/>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Экспертиза (образовательных и учебных программ, проектов, пособий, образовательной среды, профессиональной деятельности специалистов образовательного учреждения).</w:t>
      </w:r>
    </w:p>
    <w:p w:rsidR="00AC2B1D" w:rsidRPr="00940EA5" w:rsidRDefault="00AC2B1D" w:rsidP="007B1CE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Ожидаемый результат:</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ценностное отношение к Родине, своему народу, своему краю, отечественному культурно-историческому наследию, традициям, старшему поколению;</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опыт социальной и межкультурной коммуникации;</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представления о моральных нормах и правилах нравственного поведения, в том числе об этических нормах взаимоотношений с людьми, между поколениями, этносами, носителями разных убеждений, представителями различных социальных групп;</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уважительное отношение к традициям и обычаям;</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неравнодушие к жизненным проблемам других людей, сочувствие к человеку, находящемуся в трудной ситуации;</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заботливое отношение к младшим;</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ценностное отношение к труду и творчеству;</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первоначальные навыки трудового творческого сотрудничества со сверстниками и взрослыми;</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осознание приоритета нравственных основ труда, творчества, создания нового;</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потребности и умения выражать себя в различных доступных и наиболее привлекательных для подростка видах творческой деятельности;</w:t>
      </w:r>
    </w:p>
    <w:p w:rsidR="00AC2B1D" w:rsidRPr="00940EA5" w:rsidRDefault="00AC2B1D" w:rsidP="009C499E">
      <w:pPr>
        <w:numPr>
          <w:ilvl w:val="0"/>
          <w:numId w:val="17"/>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мотивация к самореализации в социальном творчестве, познавательной и практической, общественно полезной деятельности.</w:t>
      </w:r>
    </w:p>
    <w:p w:rsidR="00FA36A5" w:rsidRPr="00940EA5" w:rsidRDefault="00FA36A5" w:rsidP="00FA36A5">
      <w:pPr>
        <w:shd w:val="clear" w:color="auto" w:fill="FFFFFF"/>
        <w:spacing w:after="0" w:line="360" w:lineRule="auto"/>
        <w:jc w:val="both"/>
        <w:rPr>
          <w:rFonts w:ascii="Times New Roman" w:eastAsia="Times New Roman" w:hAnsi="Times New Roman" w:cs="Times New Roman"/>
          <w:color w:val="000000"/>
          <w:sz w:val="24"/>
          <w:szCs w:val="24"/>
        </w:rPr>
      </w:pP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3. Психологическое сопровождение коррекционной работы</w:t>
      </w:r>
    </w:p>
    <w:p w:rsidR="00AC2B1D" w:rsidRPr="00940EA5" w:rsidRDefault="00AC2B1D" w:rsidP="00B96D3B">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Цель:</w:t>
      </w:r>
      <w:r w:rsidRPr="00940EA5">
        <w:rPr>
          <w:rFonts w:ascii="Times New Roman" w:eastAsia="Times New Roman" w:hAnsi="Times New Roman" w:cs="Times New Roman"/>
          <w:color w:val="000000"/>
          <w:sz w:val="24"/>
          <w:szCs w:val="24"/>
        </w:rPr>
        <w:t> </w:t>
      </w:r>
      <w:r w:rsidRPr="00940EA5">
        <w:rPr>
          <w:rFonts w:ascii="Times New Roman" w:eastAsia="Times New Roman" w:hAnsi="Times New Roman" w:cs="Times New Roman"/>
          <w:color w:val="333333"/>
          <w:sz w:val="24"/>
          <w:szCs w:val="24"/>
        </w:rPr>
        <w:t>Создание условий для обеспечения психологической коррекции недостатков в развитии детей с ограниченными возможностями здоровья и оказание помощи детям этой категории в освоении образовательной программы.</w:t>
      </w:r>
    </w:p>
    <w:p w:rsidR="00AC2B1D" w:rsidRPr="00940EA5" w:rsidRDefault="00AC2B1D" w:rsidP="00B96D3B">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Задачи:</w:t>
      </w: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333333"/>
          <w:sz w:val="24"/>
          <w:szCs w:val="24"/>
        </w:rPr>
        <w:t>- выявить особые образовательные потребности детей с ограниченными возможностями здоровья, обусловленные недостатками в их физическом и (или) психическом развитии</w:t>
      </w:r>
      <w:r w:rsidR="00FA36A5" w:rsidRPr="00940EA5">
        <w:rPr>
          <w:rFonts w:ascii="Times New Roman" w:eastAsia="Times New Roman" w:hAnsi="Times New Roman" w:cs="Times New Roman"/>
          <w:color w:val="333333"/>
          <w:sz w:val="24"/>
          <w:szCs w:val="24"/>
        </w:rPr>
        <w:t>;</w:t>
      </w: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определить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sidR="00BE6325" w:rsidRPr="00940EA5">
        <w:rPr>
          <w:rFonts w:ascii="Times New Roman" w:eastAsia="Times New Roman" w:hAnsi="Times New Roman" w:cs="Times New Roman"/>
          <w:color w:val="000000"/>
          <w:sz w:val="24"/>
          <w:szCs w:val="24"/>
        </w:rPr>
        <w:t>;</w:t>
      </w: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333333"/>
          <w:sz w:val="24"/>
          <w:szCs w:val="24"/>
        </w:rPr>
        <w:t>- </w:t>
      </w:r>
      <w:r w:rsidRPr="00940EA5">
        <w:rPr>
          <w:rFonts w:ascii="Times New Roman" w:eastAsia="Times New Roman" w:hAnsi="Times New Roman" w:cs="Times New Roman"/>
          <w:color w:val="000000"/>
          <w:sz w:val="24"/>
          <w:szCs w:val="24"/>
        </w:rPr>
        <w:t>осуществить индивидуально ориентированную психолого-педагогическую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w:t>
      </w:r>
    </w:p>
    <w:p w:rsidR="00AC2B1D" w:rsidRPr="00940EA5" w:rsidRDefault="00AC2B1D" w:rsidP="00B96D3B">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Направления работы:</w:t>
      </w:r>
    </w:p>
    <w:p w:rsidR="00AC2B1D" w:rsidRPr="00940EA5" w:rsidRDefault="00AC2B1D" w:rsidP="009C499E">
      <w:pPr>
        <w:pStyle w:val="a9"/>
        <w:numPr>
          <w:ilvl w:val="1"/>
          <w:numId w:val="14"/>
        </w:numPr>
        <w:shd w:val="clear" w:color="auto" w:fill="FFFFFF"/>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Диагностическое направление.</w:t>
      </w:r>
    </w:p>
    <w:p w:rsidR="00AC2B1D" w:rsidRPr="00940EA5" w:rsidRDefault="00AC2B1D" w:rsidP="00B96D3B">
      <w:pPr>
        <w:shd w:val="clear" w:color="auto" w:fill="FFFFFF"/>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color w:val="000000"/>
          <w:sz w:val="24"/>
          <w:szCs w:val="24"/>
        </w:rPr>
        <w:t>Организация и обеспечение психолого-медико-педагогического обследования обучающихся ограниченными возможностями здоровья для выявления недостатков в развитии и</w:t>
      </w:r>
      <w:r w:rsidRPr="00940EA5">
        <w:rPr>
          <w:rFonts w:ascii="Times New Roman" w:eastAsia="Times New Roman" w:hAnsi="Times New Roman" w:cs="Times New Roman"/>
          <w:color w:val="6A696A"/>
          <w:sz w:val="24"/>
          <w:szCs w:val="24"/>
        </w:rPr>
        <w:t> </w:t>
      </w:r>
      <w:r w:rsidRPr="00940EA5">
        <w:rPr>
          <w:rFonts w:ascii="Times New Roman" w:eastAsia="Times New Roman" w:hAnsi="Times New Roman" w:cs="Times New Roman"/>
          <w:sz w:val="24"/>
          <w:szCs w:val="24"/>
        </w:rPr>
        <w:t>особых образовательных потребностей обучающихся с ограниченными возможностями здоровья.</w:t>
      </w: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2. Консультативное направление.</w:t>
      </w: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Информирование всех участников образовательного процесса по вопросам, связанным с особенностями образовательного процесса для данной категории детей с целью создания адаптивной среды, позволяющей обеспечить полноценную интеграцию и личностную самореализацию в образовательном учреждении</w:t>
      </w:r>
      <w:r w:rsidR="005C5695" w:rsidRPr="00940EA5">
        <w:rPr>
          <w:rFonts w:ascii="Times New Roman" w:eastAsia="Times New Roman" w:hAnsi="Times New Roman" w:cs="Times New Roman"/>
          <w:color w:val="000000"/>
          <w:sz w:val="24"/>
          <w:szCs w:val="24"/>
        </w:rPr>
        <w:t>.</w:t>
      </w: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3. Коррекционное направление.</w:t>
      </w:r>
    </w:p>
    <w:p w:rsidR="00AC2B1D" w:rsidRPr="00940EA5" w:rsidRDefault="00AC2B1D" w:rsidP="00B96D3B">
      <w:pPr>
        <w:shd w:val="clear" w:color="auto" w:fill="FFFFFF"/>
        <w:spacing w:after="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lastRenderedPageBreak/>
        <w:t>Уменьшить степень выраженности патологии, ее поведенческие последствия, предупредить появление вторичных отклонений в развитии, обеспечить максимальную реализацию реабилитационного потенциала ребенка.</w:t>
      </w:r>
    </w:p>
    <w:p w:rsidR="00AC2B1D" w:rsidRPr="00940EA5" w:rsidRDefault="00AC2B1D" w:rsidP="009C499E">
      <w:pPr>
        <w:numPr>
          <w:ilvl w:val="0"/>
          <w:numId w:val="18"/>
        </w:numPr>
        <w:shd w:val="clear" w:color="auto" w:fill="FFFFFF"/>
        <w:tabs>
          <w:tab w:val="clear" w:pos="720"/>
          <w:tab w:val="num" w:pos="142"/>
          <w:tab w:val="left" w:pos="284"/>
        </w:tabs>
        <w:spacing w:after="0" w:line="360" w:lineRule="auto"/>
        <w:ind w:left="0" w:firstLine="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Динамический контроль помогает отследить эффективность или неэффективность разработанной программы, внести корректировки в перспективные планы.</w:t>
      </w:r>
    </w:p>
    <w:p w:rsidR="00AC2B1D" w:rsidRPr="00940EA5" w:rsidRDefault="00AC2B1D" w:rsidP="00B96D3B">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i/>
          <w:iCs/>
          <w:color w:val="000000"/>
          <w:sz w:val="24"/>
          <w:szCs w:val="24"/>
        </w:rPr>
        <w:t>Ожидаемый результат:</w:t>
      </w:r>
    </w:p>
    <w:p w:rsidR="00AC2B1D" w:rsidRPr="00940EA5" w:rsidRDefault="00AC2B1D" w:rsidP="009C499E">
      <w:pPr>
        <w:numPr>
          <w:ilvl w:val="0"/>
          <w:numId w:val="19"/>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увеличение доли выявленных детей с ограниченными возможностями здоровья, своевременно получивших психологическую коррекционную помощь</w:t>
      </w:r>
      <w:r w:rsidR="000326D6" w:rsidRPr="00940EA5">
        <w:rPr>
          <w:rFonts w:ascii="Times New Roman" w:eastAsia="Times New Roman" w:hAnsi="Times New Roman" w:cs="Times New Roman"/>
          <w:color w:val="000000"/>
          <w:sz w:val="24"/>
          <w:szCs w:val="24"/>
        </w:rPr>
        <w:t>;</w:t>
      </w:r>
    </w:p>
    <w:p w:rsidR="00AC2B1D" w:rsidRPr="00940EA5" w:rsidRDefault="00AC2B1D" w:rsidP="009C499E">
      <w:pPr>
        <w:numPr>
          <w:ilvl w:val="0"/>
          <w:numId w:val="19"/>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увеличение доли обучающихся с ограниченными возможностями здоровья качественно освоивших образовательную программу</w:t>
      </w:r>
      <w:r w:rsidR="000326D6" w:rsidRPr="00940EA5">
        <w:rPr>
          <w:rFonts w:ascii="Times New Roman" w:eastAsia="Times New Roman" w:hAnsi="Times New Roman" w:cs="Times New Roman"/>
          <w:color w:val="000000"/>
          <w:sz w:val="24"/>
          <w:szCs w:val="24"/>
        </w:rPr>
        <w:t>;</w:t>
      </w:r>
    </w:p>
    <w:p w:rsidR="00AC2B1D" w:rsidRPr="00940EA5" w:rsidRDefault="00AC2B1D" w:rsidP="009C499E">
      <w:pPr>
        <w:numPr>
          <w:ilvl w:val="0"/>
          <w:numId w:val="19"/>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раннее выявление недостатков в развитии и особых образовательных потребностей обучающихся с ограниченными возможностями здоровья</w:t>
      </w:r>
      <w:r w:rsidR="000326D6" w:rsidRPr="00940EA5">
        <w:rPr>
          <w:rFonts w:ascii="Times New Roman" w:eastAsia="Times New Roman" w:hAnsi="Times New Roman" w:cs="Times New Roman"/>
          <w:color w:val="000000"/>
          <w:sz w:val="24"/>
          <w:szCs w:val="24"/>
        </w:rPr>
        <w:t>;</w:t>
      </w:r>
    </w:p>
    <w:p w:rsidR="00AC2B1D" w:rsidRPr="00940EA5" w:rsidRDefault="00AC2B1D" w:rsidP="009C499E">
      <w:pPr>
        <w:numPr>
          <w:ilvl w:val="0"/>
          <w:numId w:val="19"/>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успешная адаптация обучающихся с ограниченными возможностями здоровья к условиям образовательной среды</w:t>
      </w:r>
      <w:r w:rsidR="000326D6" w:rsidRPr="00940EA5">
        <w:rPr>
          <w:rFonts w:ascii="Times New Roman" w:eastAsia="Times New Roman" w:hAnsi="Times New Roman" w:cs="Times New Roman"/>
          <w:color w:val="000000"/>
          <w:sz w:val="24"/>
          <w:szCs w:val="24"/>
        </w:rPr>
        <w:t>;</w:t>
      </w:r>
    </w:p>
    <w:p w:rsidR="00AC2B1D" w:rsidRPr="00940EA5" w:rsidRDefault="00AC2B1D" w:rsidP="009C499E">
      <w:pPr>
        <w:numPr>
          <w:ilvl w:val="0"/>
          <w:numId w:val="19"/>
        </w:numPr>
        <w:shd w:val="clear" w:color="auto" w:fill="FFFFFF"/>
        <w:spacing w:after="0" w:line="360" w:lineRule="auto"/>
        <w:ind w:left="0" w:firstLine="90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уменьшение степени выраженности патологии, ее поведенческих последствий, предупреждение появления вторичных отклонений в развитии  ребенка</w:t>
      </w:r>
      <w:r w:rsidR="000326D6" w:rsidRPr="00940EA5">
        <w:rPr>
          <w:rFonts w:ascii="Times New Roman" w:eastAsia="Times New Roman" w:hAnsi="Times New Roman" w:cs="Times New Roman"/>
          <w:color w:val="000000"/>
          <w:sz w:val="24"/>
          <w:szCs w:val="24"/>
        </w:rPr>
        <w:t>.</w:t>
      </w:r>
    </w:p>
    <w:p w:rsidR="00392549" w:rsidRPr="00940EA5" w:rsidRDefault="00392549" w:rsidP="00392549">
      <w:pPr>
        <w:shd w:val="clear" w:color="auto" w:fill="FFFFFF"/>
        <w:spacing w:after="0" w:line="360" w:lineRule="auto"/>
        <w:jc w:val="both"/>
        <w:rPr>
          <w:rFonts w:ascii="Times New Roman" w:eastAsia="Times New Roman" w:hAnsi="Times New Roman" w:cs="Times New Roman"/>
          <w:color w:val="000000"/>
          <w:sz w:val="24"/>
          <w:szCs w:val="24"/>
        </w:rPr>
      </w:pPr>
    </w:p>
    <w:p w:rsidR="00834CCB" w:rsidRPr="00940EA5" w:rsidRDefault="00834CCB" w:rsidP="00834CCB">
      <w:pPr>
        <w:pStyle w:val="a9"/>
        <w:numPr>
          <w:ilvl w:val="0"/>
          <w:numId w:val="9"/>
        </w:numPr>
        <w:shd w:val="clear" w:color="auto" w:fill="FFFFFF"/>
        <w:tabs>
          <w:tab w:val="clear" w:pos="720"/>
          <w:tab w:val="num" w:pos="0"/>
        </w:tabs>
        <w:spacing w:after="0" w:line="360" w:lineRule="auto"/>
        <w:ind w:left="0" w:firstLine="0"/>
        <w:jc w:val="both"/>
        <w:rPr>
          <w:rFonts w:ascii="Times New Roman" w:hAnsi="Times New Roman" w:cs="Times New Roman"/>
          <w:b/>
          <w:sz w:val="24"/>
          <w:szCs w:val="24"/>
        </w:rPr>
      </w:pPr>
      <w:r w:rsidRPr="00940EA5">
        <w:rPr>
          <w:rFonts w:ascii="Times New Roman" w:hAnsi="Times New Roman" w:cs="Times New Roman"/>
          <w:b/>
          <w:sz w:val="24"/>
          <w:szCs w:val="24"/>
        </w:rPr>
        <w:t xml:space="preserve">Оказание адресной психолого-педагогической помощи целевым группам детей в деятельности психологической службы образовательной организации </w:t>
      </w:r>
    </w:p>
    <w:p w:rsidR="009D7C49" w:rsidRPr="00940EA5" w:rsidRDefault="00CF6858" w:rsidP="004066CA">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Психолого-педагогические условия реализации основной образовательной программы общего образования в соответствии с ФГОС НОО, ФГОС ООО, ФГОС СОО направлены на обеспечение: преемственности содержания и форм организации образовательной деятельности при получении основного общего образования; учета специфики возрастного психофизического развития обучающихся, в том числе особенностей перехода из младшего школьного возраста в подростковый; формирования и развития психолого-педагогической компетентности обучающихся, педагогических и административных работников, родительской общественности;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w:t>
      </w:r>
      <w:r w:rsidR="001E0D77" w:rsidRPr="00940EA5">
        <w:rPr>
          <w:rFonts w:ascii="Times New Roman" w:hAnsi="Times New Roman" w:cs="Times New Roman"/>
          <w:sz w:val="24"/>
          <w:szCs w:val="24"/>
        </w:rPr>
        <w:t>.</w:t>
      </w:r>
    </w:p>
    <w:p w:rsidR="009D7C49" w:rsidRPr="00940EA5" w:rsidRDefault="00CF6858" w:rsidP="004066CA">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 xml:space="preserve">Анализ нормативных правовых актов, а также научно-методических документов в системе образования и социальной защиты населения позволяет выделить основные целевые группы детей, в отношении которых в общеобразовательных организациях психологическими службами, педагогами-психологами реализуются программы адресной психологической помощи. </w:t>
      </w:r>
    </w:p>
    <w:p w:rsidR="0091049B" w:rsidRPr="00940EA5" w:rsidRDefault="00CF6858" w:rsidP="004066CA">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I. Норма (нормотипичные дети и подростки с нормативным кризисом взросления) II. Дети, испытывающие трудности в обучении</w:t>
      </w:r>
      <w:r w:rsidR="00927D9B">
        <w:rPr>
          <w:rFonts w:ascii="Times New Roman" w:hAnsi="Times New Roman" w:cs="Times New Roman"/>
          <w:sz w:val="24"/>
          <w:szCs w:val="24"/>
        </w:rPr>
        <w:t>.</w:t>
      </w:r>
      <w:r w:rsidRPr="00940EA5">
        <w:rPr>
          <w:rFonts w:ascii="Times New Roman" w:hAnsi="Times New Roman" w:cs="Times New Roman"/>
          <w:sz w:val="24"/>
          <w:szCs w:val="24"/>
        </w:rPr>
        <w:t xml:space="preserve"> III. Категории детей, нуждающиеся в особом внимании в связи с высоким риском уязвимости: 1) Дети, находящиеся в трудной жизненной ситуации: 1.1) Дети-сироты и дети, оставшиеся без попечения родителей 1.2) Обучающиеся с ОВЗ, дети-инвалиды</w:t>
      </w:r>
      <w:r w:rsidR="00600D07" w:rsidRPr="00940EA5">
        <w:rPr>
          <w:rFonts w:ascii="Times New Roman" w:hAnsi="Times New Roman" w:cs="Times New Roman"/>
          <w:sz w:val="24"/>
          <w:szCs w:val="24"/>
        </w:rPr>
        <w:t>.</w:t>
      </w:r>
      <w:r w:rsidRPr="00940EA5">
        <w:rPr>
          <w:rFonts w:ascii="Times New Roman" w:hAnsi="Times New Roman" w:cs="Times New Roman"/>
          <w:sz w:val="24"/>
          <w:szCs w:val="24"/>
        </w:rPr>
        <w:t xml:space="preserve"> 1.3) Дети с отклоняющимся поведением (девиантное поведение детей и подростков, суицидальное поведение детей и подростков) 2) Одаренные дети. </w:t>
      </w:r>
    </w:p>
    <w:p w:rsidR="00A7733C" w:rsidRPr="00940EA5" w:rsidRDefault="00CF6858" w:rsidP="0091049B">
      <w:pPr>
        <w:shd w:val="clear" w:color="auto" w:fill="FFFFFF"/>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Кратко охарактеризуем каждую из них и выделим основные направления работы с ними. </w:t>
      </w:r>
      <w:r w:rsidRPr="00927D9B">
        <w:rPr>
          <w:rFonts w:ascii="Times New Roman" w:hAnsi="Times New Roman" w:cs="Times New Roman"/>
          <w:b/>
          <w:sz w:val="24"/>
          <w:szCs w:val="24"/>
        </w:rPr>
        <w:t>I.</w:t>
      </w:r>
      <w:r w:rsidRPr="00940EA5">
        <w:rPr>
          <w:rFonts w:ascii="Times New Roman" w:hAnsi="Times New Roman" w:cs="Times New Roman"/>
          <w:sz w:val="24"/>
          <w:szCs w:val="24"/>
        </w:rPr>
        <w:t xml:space="preserve"> </w:t>
      </w:r>
      <w:r w:rsidRPr="00940EA5">
        <w:rPr>
          <w:rFonts w:ascii="Times New Roman" w:hAnsi="Times New Roman" w:cs="Times New Roman"/>
          <w:b/>
          <w:sz w:val="24"/>
          <w:szCs w:val="24"/>
        </w:rPr>
        <w:t>Целевая группа «Норма (нормотипичные обучающиеся: дети и подростки с нормативным кризисом развития)»</w:t>
      </w:r>
      <w:r w:rsidR="00600D07" w:rsidRPr="00940EA5">
        <w:rPr>
          <w:rFonts w:ascii="Times New Roman" w:hAnsi="Times New Roman" w:cs="Times New Roman"/>
          <w:b/>
          <w:sz w:val="24"/>
          <w:szCs w:val="24"/>
        </w:rPr>
        <w:t>.</w:t>
      </w:r>
      <w:r w:rsidRPr="00940EA5">
        <w:rPr>
          <w:rFonts w:ascii="Times New Roman" w:hAnsi="Times New Roman" w:cs="Times New Roman"/>
          <w:sz w:val="24"/>
          <w:szCs w:val="24"/>
        </w:rPr>
        <w:t xml:space="preserve"> Деятельность психологической службы общеобразовательной организации при работе с данной категорией направлена на развитие личности ребенка, раскрытие потенциала в условиях меняющейся социальной ситуации развития. В этой связи психолого-педагогическое сопровождение этой группы предполагает сопровождение реализации основных и дополнительных образовательных программ, психодиагностику, психологическую экспертизу (оценку) комфортности и безопасности образовательной среды, психологическое консультирование и просвещение субъектов образовательного процесса, коррекционно-развивающую работу, а также психопрофилактику. </w:t>
      </w:r>
    </w:p>
    <w:p w:rsidR="0043666D" w:rsidRPr="00940EA5" w:rsidRDefault="00CF6858" w:rsidP="0091049B">
      <w:pPr>
        <w:shd w:val="clear" w:color="auto" w:fill="FFFFFF"/>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При этом реализация развивающих психолого-педагогических программ является важным условием развития метапредметных и личностных образовательных результатов, познавательной сферы (памяти, внимания, мышления, воображения), эмоционально-волевой сферы, интеллекта (вербального, невербального, социального, эмоционального), личностного развития, овладения организационными навыками, умением проектировать и создавать. Профилактические психолого-педагогические программы будут содействовать формированию толерантности, коммуникативных навыков, навыков бесконфликтного общения, успешной адаптации к новым ступеням образования. </w:t>
      </w:r>
    </w:p>
    <w:p w:rsidR="00265D2A"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b/>
          <w:sz w:val="24"/>
          <w:szCs w:val="24"/>
        </w:rPr>
        <w:t>II.</w:t>
      </w:r>
      <w:r w:rsidRPr="00940EA5">
        <w:rPr>
          <w:rFonts w:ascii="Times New Roman" w:hAnsi="Times New Roman" w:cs="Times New Roman"/>
          <w:sz w:val="24"/>
          <w:szCs w:val="24"/>
        </w:rPr>
        <w:t xml:space="preserve"> </w:t>
      </w:r>
      <w:r w:rsidRPr="00940EA5">
        <w:rPr>
          <w:rFonts w:ascii="Times New Roman" w:hAnsi="Times New Roman" w:cs="Times New Roman"/>
          <w:b/>
          <w:sz w:val="24"/>
          <w:szCs w:val="24"/>
        </w:rPr>
        <w:t>Целевая группа «Дети, испытывающие трудности в обучении»</w:t>
      </w:r>
      <w:r w:rsidR="00265D2A" w:rsidRPr="00940EA5">
        <w:rPr>
          <w:rFonts w:ascii="Times New Roman" w:hAnsi="Times New Roman" w:cs="Times New Roman"/>
          <w:b/>
          <w:sz w:val="24"/>
          <w:szCs w:val="24"/>
        </w:rPr>
        <w:t>.</w:t>
      </w:r>
      <w:r w:rsidRPr="00940EA5">
        <w:rPr>
          <w:rFonts w:ascii="Times New Roman" w:hAnsi="Times New Roman" w:cs="Times New Roman"/>
          <w:sz w:val="24"/>
          <w:szCs w:val="24"/>
        </w:rPr>
        <w:t xml:space="preserve"> Требования ФГОС НОО, ФГОС ООО, ФГОС СОО, результаты международных мониторинговых исследований качества образования (PISA), теоретические положения культурно-исторической психологии и деятельностного подхода, инклюзии как нормы современного </w:t>
      </w:r>
      <w:r w:rsidRPr="00940EA5">
        <w:rPr>
          <w:rFonts w:ascii="Times New Roman" w:hAnsi="Times New Roman" w:cs="Times New Roman"/>
          <w:sz w:val="24"/>
          <w:szCs w:val="24"/>
        </w:rPr>
        <w:lastRenderedPageBreak/>
        <w:t>состояния общего образования позволили систематизировать основные психолого-педагогические проблемы обучающихся в структуре трех основных блоков: 1. Трудности в сфере освоения универсальных учебных действий</w:t>
      </w:r>
      <w:r w:rsidR="00D34C33" w:rsidRPr="00940EA5">
        <w:rPr>
          <w:rFonts w:ascii="Times New Roman" w:hAnsi="Times New Roman" w:cs="Times New Roman"/>
          <w:sz w:val="24"/>
          <w:szCs w:val="24"/>
        </w:rPr>
        <w:t>.</w:t>
      </w:r>
      <w:r w:rsidRPr="00940EA5">
        <w:rPr>
          <w:rFonts w:ascii="Times New Roman" w:hAnsi="Times New Roman" w:cs="Times New Roman"/>
          <w:sz w:val="24"/>
          <w:szCs w:val="24"/>
        </w:rPr>
        <w:t xml:space="preserve"> 2. Трудности в коммуникативной сфере (проблемы в общении со сверстниками и учителями)</w:t>
      </w:r>
      <w:r w:rsidR="00D34C33" w:rsidRPr="00940EA5">
        <w:rPr>
          <w:rFonts w:ascii="Times New Roman" w:hAnsi="Times New Roman" w:cs="Times New Roman"/>
          <w:sz w:val="24"/>
          <w:szCs w:val="24"/>
        </w:rPr>
        <w:t>.</w:t>
      </w:r>
      <w:r w:rsidRPr="00940EA5">
        <w:rPr>
          <w:rFonts w:ascii="Times New Roman" w:hAnsi="Times New Roman" w:cs="Times New Roman"/>
          <w:sz w:val="24"/>
          <w:szCs w:val="24"/>
        </w:rPr>
        <w:t xml:space="preserve"> 3. Трудности в сфере социальной адаптации. </w:t>
      </w:r>
    </w:p>
    <w:p w:rsidR="00C0628E"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В возрастном плане в сфере освоения универсальных учебных действий требуется обратить внимание на ряд аспектов развития. Организуя психолого-педагогическое сопровождение детей младшего школьного возраста, в том числе испытывающих трудности в обучении, необходимо учитывать следующее: 1) в учебной мотивации: невнимательность при принятии и выполнении учебной задачи, отвлекаемость, отказ от выполнения учебных заданий (основные причины: неразвитость познавательных интересов, преобладание социальных (внешних) мотивов учения, несформированность внутренней позиции школьника); 2) в выполнении учебных действий: непонимание условий заданий, потеря цели учебной задачи, затруднения в планировании учебных действий, неуверенность в правильности выполнения учебного задания (основные причины: несформированность знаково-символического мышления, несформированность предпосылок учебной деятельности); 3) в формировании навыков саморегуляции: неумение справиться с заданием без помощи педагога, неумение соотнести цель и средства выполнения учебного действия (основные причины: несформированность произвольности поведения, несформированность навыков самоорганизации, медлительность, гиперактивность). В коммуникативной сфере важно обратить внимание на следующее: 1) в общении и взаимодействии с учителями: трудности включения в совместную учебную деятельность, организуемую педагогом (основные причины: ограниченность представлений об окружающем мире, дефицит повода и предмета коммуникации, индивидуально-психологические особенности личности); 2) в общении и взаимодействии со сверстниками: трудности выстраивания коммуникаций со сверстниками в учебной и внеучебной деятельности, изолированность, отвержение в классном коллективе, отсутствие прочных дружеских связей с одноклассниками (основные причины: несформированность коммуникативных навыков общения со сверстниками, индивидуально-психологические особенности личности). В сфере социальной адаптации внимания требуют следующие аспекты: 1) психоэмоциональное неблагополучие: тревожность, страх перед школой, быстрая утомляемость (основные причины: повышенная тревожность, пониженная работоспособность); 2) отклонения от школьных норм поведения: проблемное поведение: агрессивность, импульсивность, повышенная активность, плаксивость; трудности адаптации к правилам школьной жизни, </w:t>
      </w:r>
      <w:r w:rsidRPr="00940EA5">
        <w:rPr>
          <w:rFonts w:ascii="Times New Roman" w:hAnsi="Times New Roman" w:cs="Times New Roman"/>
          <w:sz w:val="24"/>
          <w:szCs w:val="24"/>
        </w:rPr>
        <w:lastRenderedPageBreak/>
        <w:t xml:space="preserve">потребность в повышенном внимании к себе или недоверие, напряжение, боязнь; агрессивные действия в отношении сверстников (основные причины: несформированность коммуникативных навыков общения со сверстниками, индивидуально-психологические особенности личности). </w:t>
      </w:r>
    </w:p>
    <w:p w:rsidR="008A6132"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При работе с подростками, испытывающими трудности в обучении, в том числе с ненормативным кризисом развития, в освоении универсальных учебных действий рекомендуется обратить особое внимание на следующее: 1) в учебной мотивации: пропуски уроков (основные причины: потеря интереса к школе и личностного смысла учения); 2) в выполнении учебных действий: отставание по основным предметам (основные причины: нежелание и неумение учиться); 3) в формировании навыков саморегуляции: трудности самостоятельного планирования и организации учебной деятельности (основные причины: отсутствие организационных навыков). В коммуникативной сфере важно обратить внимание на следующие аспекты трудностей развития: 1) в общении и взаимодействии с учителями: конфликтные отношения с отдельными учителями, неготовность проявлять к ним уважение и следовать требованиям (основные причины: отставание по предмету, отсутствие контакта с учителем); 2) в общении и взаимодействии со сверстниками: вовлеченность в </w:t>
      </w:r>
      <w:r w:rsidR="00C73F44" w:rsidRPr="00940EA5">
        <w:rPr>
          <w:rFonts w:ascii="Times New Roman" w:hAnsi="Times New Roman" w:cs="Times New Roman"/>
          <w:sz w:val="24"/>
          <w:szCs w:val="24"/>
        </w:rPr>
        <w:t>травлю</w:t>
      </w:r>
      <w:r w:rsidRPr="00940EA5">
        <w:rPr>
          <w:rFonts w:ascii="Times New Roman" w:hAnsi="Times New Roman" w:cs="Times New Roman"/>
          <w:sz w:val="24"/>
          <w:szCs w:val="24"/>
        </w:rPr>
        <w:t xml:space="preserve"> в роли жертвы или агрессора (основные причины: характерологические особенности личности, сложности построения коммуникации со сверстниками). В сфере социальной адаптации внимания требуют следующие аспекты: 1) отклонения от школьных норм поведения: появление внешкольных интересов, уход в виртуальную реальность (эскапизм) (основные причины: неразвитость чувства взрослости, инфантилизм); 2) асоциальное поведение: членство в асоциальной группе (основные причины: семейное неблагополучие, изолированность в группе, школьная неуспешность). </w:t>
      </w:r>
    </w:p>
    <w:p w:rsidR="008A6132"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Выделенные проблемы в жизни конкретных учеников требуют своевременной адресной, индивидуально ориентированной психологической помощи, организации превентивных действий в формате адресных психолого-педагогических программ и технологий (профилактические, просветительские, развивающие, коррекционно-развивающие). </w:t>
      </w:r>
    </w:p>
    <w:p w:rsidR="008A6132"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b/>
          <w:sz w:val="24"/>
          <w:szCs w:val="24"/>
        </w:rPr>
        <w:t>III.</w:t>
      </w:r>
      <w:r w:rsidRPr="00940EA5">
        <w:rPr>
          <w:rFonts w:ascii="Times New Roman" w:hAnsi="Times New Roman" w:cs="Times New Roman"/>
          <w:sz w:val="24"/>
          <w:szCs w:val="24"/>
        </w:rPr>
        <w:t xml:space="preserve"> </w:t>
      </w:r>
      <w:r w:rsidRPr="00940EA5">
        <w:rPr>
          <w:rFonts w:ascii="Times New Roman" w:hAnsi="Times New Roman" w:cs="Times New Roman"/>
          <w:b/>
          <w:sz w:val="24"/>
          <w:szCs w:val="24"/>
        </w:rPr>
        <w:t>Целевая группа «Категории детей, нуждающиеся в особом внимании в связи с высоким риском уязвимости, испытывающие трудности в освоении основных общеобразовательных программ, развитии и социальной адаптации»</w:t>
      </w:r>
      <w:r w:rsidRPr="00940EA5">
        <w:rPr>
          <w:rFonts w:ascii="Times New Roman" w:hAnsi="Times New Roman" w:cs="Times New Roman"/>
          <w:sz w:val="24"/>
          <w:szCs w:val="24"/>
        </w:rPr>
        <w:t xml:space="preserve"> 1.1) «Дети-сироты и дети, оставшиеся без попечения родителей»</w:t>
      </w:r>
      <w:r w:rsidR="008A6132" w:rsidRPr="00940EA5">
        <w:rPr>
          <w:rFonts w:ascii="Times New Roman" w:hAnsi="Times New Roman" w:cs="Times New Roman"/>
          <w:sz w:val="24"/>
          <w:szCs w:val="24"/>
        </w:rPr>
        <w:t>.</w:t>
      </w:r>
      <w:r w:rsidRPr="00940EA5">
        <w:rPr>
          <w:rFonts w:ascii="Times New Roman" w:hAnsi="Times New Roman" w:cs="Times New Roman"/>
          <w:sz w:val="24"/>
          <w:szCs w:val="24"/>
        </w:rPr>
        <w:t xml:space="preserve"> В настоящее время в обыденной речи и в теоретических исследованиях широко используются два понятия: сирота (сиротство) и социальный сирота (социальное сиротство). Дети-сироты — это дети в возрасте до 18 лет, у которых умерли оба или единственный родитель. Социальный сирота </w:t>
      </w:r>
      <w:r w:rsidRPr="00940EA5">
        <w:rPr>
          <w:rFonts w:ascii="Times New Roman" w:hAnsi="Times New Roman" w:cs="Times New Roman"/>
          <w:sz w:val="24"/>
          <w:szCs w:val="24"/>
        </w:rPr>
        <w:lastRenderedPageBreak/>
        <w:t xml:space="preserve">— это ребенок, который имеет биологических родителей, но они по каким-то причинам не занимаются воспитанием ребенка и не заботятся о нем. В этом случае заботу о детях берут на себя общество и государство. Это и дети, родители которых юридически не лишены родительских прав, но фактически не заботятся о своих детях. Социальное сиротство — социальное явление, обусловленное наличием в обществе детей, оставшихся без попечения родителей вследствие лишения их родительских прав, признания родителей недееспособными, безвестно отсутствующими. </w:t>
      </w:r>
    </w:p>
    <w:p w:rsidR="00D7394C"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Дети-сироты — это категория детей, которая включает в себя детей из замещающих семей, детей-сирот из организаций для детей-сирот и детей, оставшихся без попечения родителей, центров помощи семье и детям. У каждого приемного ребенка есть своя «история», и каждая «история» накладывает свой отпечаток на жизнь и развитие ребенка. Ребенок, живя в кровной семье, видел модель поведения своих родителей, и эта модель поведения и жизни для него единственно правильная. От этой модели будут зависеть нормы поведения и успешность развития самого ребенка в приемной семье. На успешность адаптации и благополучность проживания ребенка в приемной семье могут влиять пережитые им: насилие, агрессия, сенсорная депривация, социальная изоляция. При организации психолого-педагогического сопровождения детей-сирот и детей, оставшихся без попечения родителей, на каждом этапе школьного обучения рекомендуется обратить внимание на возможные трудности в освоении основных общеобразовательных программ, развитии и социальной адаптации. </w:t>
      </w:r>
    </w:p>
    <w:p w:rsidR="00DE12BD"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Начальная школа</w:t>
      </w:r>
      <w:r w:rsidR="004211FA">
        <w:rPr>
          <w:rFonts w:ascii="Times New Roman" w:hAnsi="Times New Roman" w:cs="Times New Roman"/>
          <w:sz w:val="24"/>
          <w:szCs w:val="24"/>
        </w:rPr>
        <w:t>.</w:t>
      </w:r>
      <w:r w:rsidRPr="00940EA5">
        <w:rPr>
          <w:rFonts w:ascii="Times New Roman" w:hAnsi="Times New Roman" w:cs="Times New Roman"/>
          <w:sz w:val="24"/>
          <w:szCs w:val="24"/>
        </w:rPr>
        <w:t xml:space="preserve"> 1. Трудности в сфере освоения универсальных учебных действий: — снижение способности удерживать текущую информацию, отсутствие сфокусированного внимания; — нарушение развития мотивированности, инициативности, упорства, целеполагания, способности сопротивляться неблагоприятным обстоятельствам; — низкая общая осведомленность; отставание в развитии метафорического мышления, запоздалое понимание характера графического знака, что оказывает негативное влияние на усвоение чтения и письма; — в области счета: не сформирован ряд представлений и действий (затруднения в счете, ошибки при оперировании понятиями «больше — меньше» на числовом материале, трудности в понимании, какие единицы измерения используются для определения пространства и времени); — в области речевого развития: несформированность операций языкового анализа и синтеза, недостаточный уровень лексико-грамматического строя речи, сложности понимания сложных логико-грамматических конструкций и установления причинно-следственных связей, трудности овладения навыками письма и чтения; проблемы восприятия речи. 2. Трудности в коммуникативной сфере: — низкий уровень развития коммуникативных действий, </w:t>
      </w:r>
      <w:r w:rsidRPr="00940EA5">
        <w:rPr>
          <w:rFonts w:ascii="Times New Roman" w:hAnsi="Times New Roman" w:cs="Times New Roman"/>
          <w:sz w:val="24"/>
          <w:szCs w:val="24"/>
        </w:rPr>
        <w:lastRenderedPageBreak/>
        <w:t xml:space="preserve">направленных на кооперацию, доминирование негативного эмоционального фона, сопровождающегося выраженными проявлениями тревожности в ситуациях учебного характера; — трудности включения в совместную учебную деятельность, неспособность строить партнерские отношения со сверстниками; — тревожность, трудности эмпатии, отзывчивости, отсутствие навыков планирования общения, рефлексии и анализа собственных коммуникативных действий; — чрезмерная потребность в общении со взрослым при восприятии его как угрожающего и доминантного, а также низкий уровень сотрудничества со взрослым при достижении результата; — низкий уровень инициативности в общении, чувствительности к действиям сверстников, преобладание негативного или нейтрального эмоционального фона в процессе совместной деятельности со сверстниками. 3. Трудности в сфере социальной адаптации: — проблемы с формированием привязанности у детей, с рождения воспитывающихся в институциональных условиях, в школе; — внутренняя напряженность, тревожность, агрессивность, конфликтность, ощущение неполноценности, ненужности, отверженности в связи с длительным воздействием травмирующих ситуаций, нарушением межличностных отношений со взрослыми и сверстниками, постоянным нахождением в стрессовом состоянии (психическая, эмоциональная, коммуникативная депривация); — трудности эмоционально-волевой регуляции снижают способность успешного преодоления критических для детей ситуаций; — в отношениях с учителем потребность в гипервнимании и невозможность к концентрации внимания на учебной задаче либо недоверие, враждебное отношение к учителю, напряжение, страх, закрытость к принятию учебных задач; острое переживание чувства «маргинальности» из-за отношения учителей, соучеников и их родителей; — не сформированы социальные навыки и снижен эмоциональный фон; — формируется негативизм к школьному обучению, безынициативность и пассивность. Замещающая семья — форма устройства детей-сирот и детей, оставшихся без попечения родителей, на основании договора/ распоряжения о передаче ребенка (детей) на воспитание в семью между органом опеки и попечительства и приемными родителями/опекунами (супругами или отдельными гражданами, желающими взять детей на воспитание в семью). 1. Трудности в сфере освоения универсальных учебных действий: — трудности в понимании материала, в использовании полученных знаний на практике и при решении комплексных проблем; — при изучении какого-либо учебного предмета и регулярного выполнения под контролем воспитателя домашних заданий — трудности в использовании действительно имеющихся знаний по этому предмету при усвоении нового материала; — непродуктивные способы решения учебной задачи (угадывание, поиски подсказки, списывание или отказ от выполнения задания); — </w:t>
      </w:r>
      <w:r w:rsidRPr="00940EA5">
        <w:rPr>
          <w:rFonts w:ascii="Times New Roman" w:hAnsi="Times New Roman" w:cs="Times New Roman"/>
          <w:sz w:val="24"/>
          <w:szCs w:val="24"/>
        </w:rPr>
        <w:lastRenderedPageBreak/>
        <w:t xml:space="preserve">при переходе в основную школу на первый план выходит низкий уровень мотивации к обучению, низкий уровень самоконтроля: не всегда могут довести начатое дело до конца, психологически очень уязвимы, разочарованы в учебе из-за плохих оценок, испытывают острую аффективную реакцию, если что-то не получается; — повышенная ситуативность, которая в познавательной сфере проявляется в неспособности решения задач, требующих внутренних операций, без опоры на практические действия, снижение развития абстрактно-логического мышления; — наиболее выражено снижение вербально-логического мышления, чрезвычайно слабо выражена познавательная активность и потребность, интерес к новым фактам, к ярким жизненным примерам, к необыкновенным явлениям; — не сформированы навыки критического мышления, трудности при работе с информацией, соответствующей возрасту. 2. Трудности в коммуникативной сфере: — коммуникативные трудности, свойственные для подростков, субъективно переживаются более болезненно, их деструктивная роль в общении наиболее объективизирована; — специфическими для детей-сирот являются базовые коммуникативные трудности, связанные с нежеланием вступать в контакт, отсутствием сочувствия к другому, проявлением агрессии; — испытывая трудности эмпатии, не понимая эмоциональное состояние и намерения партнера, дети занимают в общении защитно-оборонительную позицию; становятся нечувствительны к чужим проблемам, просьбам; — излишняя подозрительность мешает оказывать и принимать помощь от других в процессе межличностного взаимодействия, в противоречивых ситуациях склонны к спонтанной агрессии как способу самоутверждения. 3. Трудности в сфере социальной адаптации: — с возрастом все более отчетливо проступают особенности личности, эмоциональная незрелость, затруднения в установлении межличностных связей (как со взрослыми, так и со сверстниками), недостаточная способность к сопереживанию (эмпатии), признаки личностной тревожности; — обучающиеся имеют большое число поведенческих проблем, в том числе и в аспекте антисоциального поведения, и чаще характеризуются учителями как ищущие внимания, неугомонные, легко отвлекаемые, конфликтные в отношениях со сверстниками, болезненно восприимчивые к замечаниям со стороны взрослых; — характерна выраженная протестная реакция на негативное отношение со стороны педагогов и родителей, «семейных» подростков; по сравнению с другими детьми обучающиеся имеют более высокие общие показатели «интровертных» характеристик (например, депрессия, отчуждение от социума); особыми проблемами для них остаются нарушения отношений со сверстниками. </w:t>
      </w:r>
    </w:p>
    <w:p w:rsidR="007F5332"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1.2) </w:t>
      </w:r>
      <w:r w:rsidRPr="00940EA5">
        <w:rPr>
          <w:rFonts w:ascii="Times New Roman" w:hAnsi="Times New Roman" w:cs="Times New Roman"/>
          <w:b/>
          <w:sz w:val="24"/>
          <w:szCs w:val="24"/>
        </w:rPr>
        <w:t>«Обучающиеся с ОВЗ, дети-инвалиды»</w:t>
      </w:r>
      <w:r w:rsidR="00DE12BD" w:rsidRPr="00940EA5">
        <w:rPr>
          <w:rFonts w:ascii="Times New Roman" w:hAnsi="Times New Roman" w:cs="Times New Roman"/>
          <w:b/>
          <w:sz w:val="24"/>
          <w:szCs w:val="24"/>
        </w:rPr>
        <w:t>.</w:t>
      </w:r>
      <w:r w:rsidRPr="00940EA5">
        <w:rPr>
          <w:rFonts w:ascii="Times New Roman" w:hAnsi="Times New Roman" w:cs="Times New Roman"/>
          <w:sz w:val="24"/>
          <w:szCs w:val="24"/>
        </w:rPr>
        <w:t xml:space="preserve"> Лица с ОВЗ и дети-инвалиды представляют собой одну из наиболее социально уязвимых групп обучающихся в силу наличия у них </w:t>
      </w:r>
      <w:r w:rsidRPr="00940EA5">
        <w:rPr>
          <w:rFonts w:ascii="Times New Roman" w:hAnsi="Times New Roman" w:cs="Times New Roman"/>
          <w:sz w:val="24"/>
          <w:szCs w:val="24"/>
        </w:rPr>
        <w:lastRenderedPageBreak/>
        <w:t xml:space="preserve">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психолого-педагогического сопровождения, которые были бы способны в полной степени удовлетворить особые образовательные потребности данных индивидов. В группу обучающихся с ОВЗ входят дети с нарушениями зрения, с нарушениями слуха, с нарушениями речи, с нарушениями опорно-двигательного аппарата, с задержкой психического развития, с расстройствами аутистического спектра, нарушениями интеллекта. Следует отметить, что статус «обучающийся с ограниченными возможностями здоровья» присваивает ребенку ПМПК, в заключении которой содержатся рекомендуемые специальные условия для получения образования обучающимся, в том числе необходимость психолого-педагогического сопровождения в процессе освоения образовательной программы. Признание лица инвалидом (ребенком-инвалидом) осуществляется федеральным учреждением МСЭ. Ребенку,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абилитации (ИПРА). На основании выписки ИПРА ребенка-инвалида разрабатывается перечень необходимых мероприятий по психолого-педагогической реабилитации и абилитации ребенка-инвалида с указанием исполнителей и сроков исполнения. </w:t>
      </w:r>
    </w:p>
    <w:p w:rsidR="00290862"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В зависимости от нозологической группы обучающихся с ОВЗ и с инвалидностью можно выделить следующие общие психологические особенности: 1. Имеются определенные коммуникационные барьеры, трудности в установлении межличностного взаимодействия с педагогами и сверстниками</w:t>
      </w:r>
      <w:r w:rsidR="004A4445" w:rsidRPr="00940EA5">
        <w:rPr>
          <w:rFonts w:ascii="Times New Roman" w:hAnsi="Times New Roman" w:cs="Times New Roman"/>
          <w:sz w:val="24"/>
          <w:szCs w:val="24"/>
        </w:rPr>
        <w:t>.</w:t>
      </w:r>
      <w:r w:rsidRPr="00940EA5">
        <w:rPr>
          <w:rFonts w:ascii="Times New Roman" w:hAnsi="Times New Roman" w:cs="Times New Roman"/>
          <w:sz w:val="24"/>
          <w:szCs w:val="24"/>
        </w:rPr>
        <w:t xml:space="preserve"> 2. Темп познавательной деятельности крайне низкий по сравнению с их нормально развивающимися сверстниками</w:t>
      </w:r>
      <w:r w:rsidR="004A4445" w:rsidRPr="00940EA5">
        <w:rPr>
          <w:rFonts w:ascii="Times New Roman" w:hAnsi="Times New Roman" w:cs="Times New Roman"/>
          <w:sz w:val="24"/>
          <w:szCs w:val="24"/>
        </w:rPr>
        <w:t>.</w:t>
      </w:r>
      <w:r w:rsidRPr="00940EA5">
        <w:rPr>
          <w:rFonts w:ascii="Times New Roman" w:hAnsi="Times New Roman" w:cs="Times New Roman"/>
          <w:sz w:val="24"/>
          <w:szCs w:val="24"/>
        </w:rPr>
        <w:t xml:space="preserve"> 3. Проблемы в произвольной регуляции собственной деятельности; проявляется недостаточная сформированность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определение путей и средств достижения учебной цели; контролирование деятельности, умение работать в определенном темпе)</w:t>
      </w:r>
      <w:r w:rsidR="004A4445" w:rsidRPr="00940EA5">
        <w:rPr>
          <w:rFonts w:ascii="Times New Roman" w:hAnsi="Times New Roman" w:cs="Times New Roman"/>
          <w:sz w:val="24"/>
          <w:szCs w:val="24"/>
        </w:rPr>
        <w:t>.</w:t>
      </w:r>
      <w:r w:rsidRPr="00940EA5">
        <w:rPr>
          <w:rFonts w:ascii="Times New Roman" w:hAnsi="Times New Roman" w:cs="Times New Roman"/>
          <w:sz w:val="24"/>
          <w:szCs w:val="24"/>
        </w:rPr>
        <w:t xml:space="preserve"> 4. Могут проявляться различные по степени выраженности трудности в адаптации к школьному обучению, распорядку, правилам поведения</w:t>
      </w:r>
      <w:r w:rsidR="004A4445" w:rsidRPr="00940EA5">
        <w:rPr>
          <w:rFonts w:ascii="Times New Roman" w:hAnsi="Times New Roman" w:cs="Times New Roman"/>
          <w:sz w:val="24"/>
          <w:szCs w:val="24"/>
        </w:rPr>
        <w:t>.</w:t>
      </w:r>
      <w:r w:rsidRPr="00940EA5">
        <w:rPr>
          <w:rFonts w:ascii="Times New Roman" w:hAnsi="Times New Roman" w:cs="Times New Roman"/>
          <w:sz w:val="24"/>
          <w:szCs w:val="24"/>
        </w:rPr>
        <w:t xml:space="preserve"> 5. 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w:t>
      </w:r>
      <w:r w:rsidR="00CB420E">
        <w:rPr>
          <w:rFonts w:ascii="Times New Roman" w:hAnsi="Times New Roman" w:cs="Times New Roman"/>
          <w:sz w:val="24"/>
          <w:szCs w:val="24"/>
        </w:rPr>
        <w:t>.</w:t>
      </w:r>
      <w:r w:rsidRPr="00940EA5">
        <w:rPr>
          <w:rFonts w:ascii="Times New Roman" w:hAnsi="Times New Roman" w:cs="Times New Roman"/>
          <w:sz w:val="24"/>
          <w:szCs w:val="24"/>
        </w:rPr>
        <w:t xml:space="preserve"> 6. У некоторых обучающихся наблюдаются неадекватная самооценка, капризность, инфантилизм, склонность к избеганию трудностей, чрезмерная зависимость от близких</w:t>
      </w:r>
      <w:r w:rsidR="003102B3" w:rsidRPr="00940EA5">
        <w:rPr>
          <w:rFonts w:ascii="Times New Roman" w:hAnsi="Times New Roman" w:cs="Times New Roman"/>
          <w:sz w:val="24"/>
          <w:szCs w:val="24"/>
        </w:rPr>
        <w:t>.</w:t>
      </w:r>
      <w:r w:rsidRPr="00940EA5">
        <w:rPr>
          <w:rFonts w:ascii="Times New Roman" w:hAnsi="Times New Roman" w:cs="Times New Roman"/>
          <w:sz w:val="24"/>
          <w:szCs w:val="24"/>
        </w:rPr>
        <w:t xml:space="preserve"> 7. Для большинства таких детей с ОВЗ характерна повышенная утомляемость; быстро становятся </w:t>
      </w:r>
      <w:r w:rsidRPr="00940EA5">
        <w:rPr>
          <w:rFonts w:ascii="Times New Roman" w:hAnsi="Times New Roman" w:cs="Times New Roman"/>
          <w:sz w:val="24"/>
          <w:szCs w:val="24"/>
        </w:rPr>
        <w:lastRenderedPageBreak/>
        <w:t>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r w:rsidR="003102B3" w:rsidRPr="00940EA5">
        <w:rPr>
          <w:rFonts w:ascii="Times New Roman" w:hAnsi="Times New Roman" w:cs="Times New Roman"/>
          <w:sz w:val="24"/>
          <w:szCs w:val="24"/>
        </w:rPr>
        <w:t>.</w:t>
      </w:r>
      <w:r w:rsidRPr="00940EA5">
        <w:rPr>
          <w:rFonts w:ascii="Times New Roman" w:hAnsi="Times New Roman" w:cs="Times New Roman"/>
          <w:sz w:val="24"/>
          <w:szCs w:val="24"/>
        </w:rPr>
        <w:t xml:space="preserve"> 8. Часто проявляют негативную реакцию на обучение в школе (в случае, когда образовательная среда создана без учета их психофизических особенностей и образовательных потребностей). Вместе с тем у отдельных </w:t>
      </w:r>
      <w:r w:rsidR="00725DA5" w:rsidRPr="00940EA5">
        <w:rPr>
          <w:rFonts w:ascii="Times New Roman" w:hAnsi="Times New Roman" w:cs="Times New Roman"/>
          <w:sz w:val="24"/>
          <w:szCs w:val="24"/>
        </w:rPr>
        <w:t>категорий,</w:t>
      </w:r>
      <w:r w:rsidRPr="00940EA5">
        <w:rPr>
          <w:rFonts w:ascii="Times New Roman" w:hAnsi="Times New Roman" w:cs="Times New Roman"/>
          <w:sz w:val="24"/>
          <w:szCs w:val="24"/>
        </w:rPr>
        <w:t xml:space="preserve"> обучающихся с ОВЗ на первый план выходят особенности, связанные со структурой нарушения в развитии: — у обучающихся с сенсорными нарушениями имеются проблемы в восприятии учебного материала, в результате этих проблем могут возникать пробелы в знаниях, неточность, фрагментарность знаний; наблюдается меньший объем внимания, снижена способность к его концентрации, наблюдаются трудности его переключения и распределения; недостаточно сформированы пространственные представления; — у обучающихся с нарушением интеллекта значительные проблемы в установлении продуктивного взаимодействия с учителем (особенно в условиях инклюзивного образования), а также трудности в установлении адекватных контактов со сверстниками;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 — у обучающихся с нарушениями опорно-двигательного аппарата двигательные нарушения часто сопровождаются нарушениями сенсорной и познавательной сфер; отмечается повышенная утомляемость, истощаемость психических процессов, что связано с поражением центральной нервной системы; серьезно ограничены представления об окружающем мире и социальной сфере, что обусловлено вынужденной изоляцией и ограничением контактов со сверстниками; — у обучающихся с тяжелыми нарушениями речи наблюдаются пробелы в знаниях, представления об окружающем мире часто отличаются отрывочностью, фрагментарностью, неточностью; характерен низкий уровень развития основных свойств внимания, его концентрации и способности к распределению внимания; трудности в овладении навыками чтения и письма, как следствие, может наблюдаться хроническая неуспеваемость по тем учебным дисциплинам, при изучении которых традиционно используются методы обучения, где источником знания является письменное слово; — у обучающихся с расстройствами аутистического спектра наблюдается разной степени выраженности недоразвитие когнитивной сферы (первичного или вторичного происхождения), значительно снижающее возможность успешного освоения обучающимися программного материала; специфические проблемы в </w:t>
      </w:r>
      <w:r w:rsidRPr="00940EA5">
        <w:rPr>
          <w:rFonts w:ascii="Times New Roman" w:hAnsi="Times New Roman" w:cs="Times New Roman"/>
          <w:sz w:val="24"/>
          <w:szCs w:val="24"/>
        </w:rPr>
        <w:lastRenderedPageBreak/>
        <w:t xml:space="preserve">коммуникации и социальном взаимодействии; специфические особенности запоминания, связанные с наличием сверхценных интересов; могут быть частые перепады настроения, вспышки агрессии, аутоагрессии. </w:t>
      </w:r>
    </w:p>
    <w:p w:rsidR="007F7C29" w:rsidRPr="00940EA5" w:rsidRDefault="00CF6858" w:rsidP="0043666D">
      <w:pPr>
        <w:shd w:val="clear" w:color="auto" w:fill="FFFFFF"/>
        <w:spacing w:after="0" w:line="360" w:lineRule="auto"/>
        <w:jc w:val="both"/>
        <w:rPr>
          <w:rFonts w:ascii="Times New Roman" w:hAnsi="Times New Roman" w:cs="Times New Roman"/>
          <w:sz w:val="24"/>
          <w:szCs w:val="24"/>
        </w:rPr>
      </w:pPr>
      <w:r w:rsidRPr="00710010">
        <w:rPr>
          <w:rFonts w:ascii="Times New Roman" w:hAnsi="Times New Roman" w:cs="Times New Roman"/>
          <w:b/>
          <w:sz w:val="24"/>
          <w:szCs w:val="24"/>
        </w:rPr>
        <w:t>1.3)</w:t>
      </w:r>
      <w:r w:rsidRPr="00940EA5">
        <w:rPr>
          <w:rFonts w:ascii="Times New Roman" w:hAnsi="Times New Roman" w:cs="Times New Roman"/>
          <w:sz w:val="24"/>
          <w:szCs w:val="24"/>
        </w:rPr>
        <w:t xml:space="preserve"> </w:t>
      </w:r>
      <w:r w:rsidRPr="00940EA5">
        <w:rPr>
          <w:rFonts w:ascii="Times New Roman" w:hAnsi="Times New Roman" w:cs="Times New Roman"/>
          <w:b/>
          <w:sz w:val="24"/>
          <w:szCs w:val="24"/>
        </w:rPr>
        <w:t>«Дети с отклоняющимся поведением»</w:t>
      </w:r>
      <w:r w:rsidR="00682570" w:rsidRPr="00940EA5">
        <w:rPr>
          <w:rFonts w:ascii="Times New Roman" w:hAnsi="Times New Roman" w:cs="Times New Roman"/>
          <w:sz w:val="24"/>
          <w:szCs w:val="24"/>
        </w:rPr>
        <w:t>.</w:t>
      </w:r>
      <w:r w:rsidRPr="00940EA5">
        <w:rPr>
          <w:rFonts w:ascii="Times New Roman" w:hAnsi="Times New Roman" w:cs="Times New Roman"/>
          <w:sz w:val="24"/>
          <w:szCs w:val="24"/>
        </w:rPr>
        <w:t xml:space="preserve"> Данная целевая группа выделена на основании отнесения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(дети с разными типами девиантного поведения), к группе детей, находящихся в трудной жизненной ситуации, а также в соответствии с требованиями по оказанию психолого-педагогической, медицинской и социальной помощи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являющимися потерпевшими или свидетелями преступления. Отклоняющееся поведение — это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дезадаптaцией. </w:t>
      </w:r>
    </w:p>
    <w:p w:rsidR="00E1236C"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Девиантное поведение соотносится с феноменом социально-психологической дезадаптации, разворачивающейся во времени и приводящей к тому, что сначала возникает первичный конфликт, который может расширяться и «захватывать» различные системы отношений ребенка. Трудности в обучении могут быть частью трудной жизненной и даже юридически значимой ситуации, когда первичный конфликт/проблема в семье становится причиной плохой успеваемости ребенка в школе. Отсутствие адресной помощи ребенку приведет к усилению конфликта со школой, обострению отношений с родителями (законными представителями). В ряде случаев возникает обратная ситуация, когда конфликт/проблема в школе приводит к конфликту в семье. </w:t>
      </w:r>
    </w:p>
    <w:p w:rsidR="00DF6AD2"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Таким образом, существуют риски, что несовершеннолетний может «выпасть» из социальной ситуации нормального развития в ситуацию социально-психологической дезадаптации. Поведенческие девиации в этой связи могут быть как следствием, так и причиной школьных проблем, в том числе неуспеваемости. При этом школьная ситуация всегда будет оказывать влияние на характер и особенности протекания тех или иных поведенческих стратегий ребенка. Термином «делинквентное поведение» определяют поведение, нарушающее нормы уголовного права. </w:t>
      </w:r>
    </w:p>
    <w:p w:rsidR="00DF6AD2"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В условиях развития сети Интернет существенная часть девиантного поведения подростков перемещается в социальные сети. Развитие компьютерных технологий, </w:t>
      </w:r>
      <w:r w:rsidRPr="00940EA5">
        <w:rPr>
          <w:rFonts w:ascii="Times New Roman" w:hAnsi="Times New Roman" w:cs="Times New Roman"/>
          <w:sz w:val="24"/>
          <w:szCs w:val="24"/>
        </w:rPr>
        <w:lastRenderedPageBreak/>
        <w:t xml:space="preserve">ставших частью обыденной жизни не только взрослых, но и детей, способствует росту киберпреступлений. </w:t>
      </w:r>
    </w:p>
    <w:p w:rsidR="00EF395F"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В качестве основных трудностей в работе с детьми в младших классах отмечаются несформированность произвольности и навыков социального поведения, в средних — трудности с дисциплиной в классе, в старших — проявления асоциального поведения, и на всем протяжении школьного обучения — агрессивное поведение, конфликты, отсутствие мотивации к обучению, невовлеченность или негативное отношение к школе родителей (законных представителей). В сфере освоения универсальных учебных действий внимания требует следующее: — снижение когнитивных функций: память, внимание, восприятие. Утрата мотивации обучения. Снижение физических сил, быстрая утомляемость; — снижение регуляторных функций, волевого компонента; — педагогическая запущенность, нарастание учебной неспешности приводит к хронической неуспеваемости, гиперкомпенсации контрнормативными поступками или реакциями избегания. В коммуникативной сфере: — снижение потребности в установлении контактов с семьей, высокий уровень конфликтности в семейной системе; — неспособность к конструктивному диалогу со взрослыми, негативизм, обесценивание, неспособность просить о помощи, низкий уровень рефлексии, алекситимия; — затруднения в установлении контактов со сверстниками, нарушение этих контактов, замкнутость, отсутствие круга общения со сверстниками. В сфере социальной адаптации: — членство в асоциальной группе (при нехимических зависимостях — в интернет-сообществах экстремистской, террористической и антивитальной направленности), субкультурных сообществах; — гонения, оскорбления со стороны сверстников; — свертывание социальных контактов, отказ от внеучебной общественной и творческой/спортивной/развивающей деятельности. Согласно определению Всемирной организации здравоохранения суицид представляет собой преднамеренные действия человека в отношении себя самого, приводящие к гибели. Суицидальным поведением называются любые внутренние и внешние формы психических актов, направляемые представлениями о лишении себя жизни. При диагностике суицидальных проявлений у подростка педагогу-психологу необходимо учитывать внутренние и внешние их проявления. </w:t>
      </w:r>
      <w:r w:rsidR="00EC17D4" w:rsidRPr="00940EA5">
        <w:rPr>
          <w:rFonts w:ascii="Times New Roman" w:hAnsi="Times New Roman" w:cs="Times New Roman"/>
          <w:sz w:val="24"/>
          <w:szCs w:val="24"/>
        </w:rPr>
        <w:t xml:space="preserve">1. </w:t>
      </w:r>
      <w:r w:rsidRPr="00940EA5">
        <w:rPr>
          <w:rFonts w:ascii="Times New Roman" w:hAnsi="Times New Roman" w:cs="Times New Roman"/>
          <w:sz w:val="24"/>
          <w:szCs w:val="24"/>
        </w:rPr>
        <w:t xml:space="preserve">Внутренние формы суицидального поведения — это суицидальные мысли, представления, переживания, а также суицидальные тенденции, которые подразделяются на замыслы и намерения. Целесообразно выделять особую, недифференцированную «почву» в виде антивитальных переживаний. К ним относятся размышления об отсутствии ценности жизни, которые выражаются в формулировках типа: «жить не стоит», «не живешь, а существуешь», где еще нет четких представлений о собственной </w:t>
      </w:r>
      <w:r w:rsidRPr="00940EA5">
        <w:rPr>
          <w:rFonts w:ascii="Times New Roman" w:hAnsi="Times New Roman" w:cs="Times New Roman"/>
          <w:sz w:val="24"/>
          <w:szCs w:val="24"/>
        </w:rPr>
        <w:lastRenderedPageBreak/>
        <w:t xml:space="preserve">смерти, а имеется отрицание жизни. Первая ступень — пассивные суицидальные мысли — характеризуется представлениями, фантазиями на тему своей смерти, но не на тему лишения себя жизни как самопроизвольной активности. Примером этому являются высказывания: «хорошо бы умереть», «заснуть и не проснуться», «если бы со мной произошло что-нибудь, и я бы умер...». Вторая ступень — суицидальные замыслы — это активная форма проявления суицидальности, то есть тенденция к самоубийству, глубина которой нарастает параллельно степени разработки плана ее реализации. Продумываются способы суицида, время и место действия. Третья ступень — суицидальные намерения — предполагает присоединение к замыслу решения и волевого компонента, побуждающего к непосредственному переходу во внешнее поведение. Период от возникновения суицидальных мыслей до попыток их реализации называется пресуицидальным (пресуицидом). Качественные характеристики и тип пресуицидальных периодов: — аффективно-напряженный тип: подросток фиксирован на своем актуальном состоянии, позиция личности активная при высокой интенсивности эмоциональных переживаний, пресуицидальный период ярко выражен в поведении и носит острый характер, кризисная психотерапевтическая помощь довольно быстро может принести купирующий эффект; — аффективно-редуцированный тип: характеризуется эмоционально «холодными», астеническими, депрессивными реакциями подростка. Интенсивность эмоций низкая, позиция личности пассивная, пресуицидальный период носит пролонгированный характер. 2. Внешние формы суицидального поведения включают в себя суицидальные попытки и завершенные суициды. Суицидальные попытки, согласно рекомендациям ВОЗ, определяются как «непривычное действие с нелетальным исходом, задуманное или осуществленное лицом, предполагающим или рискующим умереть, или причинить себе физический вред, в целях осуществления желаемых перемен», однако, согласно данному определению, к суицидальным попыткам можно отнести и некоторые формы несуицидального самоповреждающего поведения, поэтому целесообразно использовать определение, предложенное А.Г. Амбрумовой (1980): «суицидальная попытка — это целенаправленное оперирование средствами лишения себя жизни, не закончившееся смертью». Реальный риск суицида полагается определять из сочетания предиспозиционных (потенциальных, долгосрочных), триггерных (стрессовых), позиционных и статусных (краткосрочных) факторов развития суицидального поведения. Далее приведем перечень факторов развития суицидального поведения, основываясь на который, педагог-психолог может собрать и систематизировать информацию о подростке, находящемся в кризисной ситуации и/или кризисном состоянии. Предиспозиционные (потенциальные) факторы — представляют собой «слабые», «угрожаемые» в отношении </w:t>
      </w:r>
      <w:r w:rsidRPr="00940EA5">
        <w:rPr>
          <w:rFonts w:ascii="Times New Roman" w:hAnsi="Times New Roman" w:cs="Times New Roman"/>
          <w:sz w:val="24"/>
          <w:szCs w:val="24"/>
        </w:rPr>
        <w:lastRenderedPageBreak/>
        <w:t>их недостаточности, неполноценности механизмы социально-психологической, психической, физиологической деятельности. Семейная история — психические заболевания в семейной истории, история самоубийства или суицидальные попытки в семье; — низкий социально-экономический статус и образовательный уровень, безработица в семье и, как следствие, недостаточная интеграция ребенка в социум</w:t>
      </w:r>
      <w:r w:rsidR="00E011D1" w:rsidRPr="00940EA5">
        <w:rPr>
          <w:rFonts w:ascii="Times New Roman" w:hAnsi="Times New Roman" w:cs="Times New Roman"/>
          <w:sz w:val="24"/>
          <w:szCs w:val="24"/>
        </w:rPr>
        <w:t xml:space="preserve">. </w:t>
      </w:r>
      <w:r w:rsidRPr="00940EA5">
        <w:rPr>
          <w:rFonts w:ascii="Times New Roman" w:hAnsi="Times New Roman" w:cs="Times New Roman"/>
          <w:sz w:val="24"/>
          <w:szCs w:val="24"/>
        </w:rPr>
        <w:t xml:space="preserve">Риск суицида возрастает при сочетании нескольких факторов риска, связанных с семьей. Дети из таких семей не склонны обращаться за помощью и обсуждать семейные проблемы, в </w:t>
      </w:r>
      <w:r w:rsidR="001B1908" w:rsidRPr="00940EA5">
        <w:rPr>
          <w:rFonts w:ascii="Times New Roman" w:hAnsi="Times New Roman" w:cs="Times New Roman"/>
          <w:sz w:val="24"/>
          <w:szCs w:val="24"/>
        </w:rPr>
        <w:t>связи,</w:t>
      </w:r>
      <w:r w:rsidRPr="00940EA5">
        <w:rPr>
          <w:rFonts w:ascii="Times New Roman" w:hAnsi="Times New Roman" w:cs="Times New Roman"/>
          <w:sz w:val="24"/>
          <w:szCs w:val="24"/>
        </w:rPr>
        <w:t xml:space="preserve"> с чем часто остаются без необходимой поддержки. Безнадежность — отсутствие или видение с негативной окраской своей ближайшей жизненной перспективы. Перфекционизм социальный и личный, особенно если он поддерживается высокими, жесткими требованиями со стороны родителей (часто усугубляется неспособностью справиться с учебной программой). Эмоциональная нестабильность, импульсивность — часто проявляющаяся в подростковом возрасте на фоне физиологических изменений в организме. Отступление от полоролевых стереотипов в поведении, проблемы, связанные с сексуальной ориентацией, и, как следствие, ситуация отвержения своей социальной группой. Основные триггерные стрессовые события, способные привести к суицидальной попытке несовершеннолетнего, перечислены ниже. Предыдущие попытки суицида — один из основных факторов в предсказании новых суицидальных попыток. Особенно опасным в плане повторного суицидального действия является некритичное или амбивалентное отношение подростка к раннему суицидальному действию. </w:t>
      </w:r>
      <w:r w:rsidR="006D4C9A">
        <w:rPr>
          <w:rFonts w:ascii="Times New Roman" w:hAnsi="Times New Roman" w:cs="Times New Roman"/>
          <w:sz w:val="24"/>
          <w:szCs w:val="24"/>
        </w:rPr>
        <w:t>К примеру, н</w:t>
      </w:r>
      <w:r w:rsidRPr="00940EA5">
        <w:rPr>
          <w:rFonts w:ascii="Times New Roman" w:hAnsi="Times New Roman" w:cs="Times New Roman"/>
          <w:sz w:val="24"/>
          <w:szCs w:val="24"/>
        </w:rPr>
        <w:t>асилие — различные формы психологического, физического, сексуального, особенно их сочетания, основанные на страхе и унижении; запугивание, издевательства (</w:t>
      </w:r>
      <w:r w:rsidR="00E011D1" w:rsidRPr="00940EA5">
        <w:rPr>
          <w:rFonts w:ascii="Times New Roman" w:hAnsi="Times New Roman" w:cs="Times New Roman"/>
          <w:sz w:val="24"/>
          <w:szCs w:val="24"/>
        </w:rPr>
        <w:t>травля</w:t>
      </w:r>
      <w:r w:rsidRPr="00940EA5">
        <w:rPr>
          <w:rFonts w:ascii="Times New Roman" w:hAnsi="Times New Roman" w:cs="Times New Roman"/>
          <w:sz w:val="24"/>
          <w:szCs w:val="24"/>
        </w:rPr>
        <w:t xml:space="preserve">) со стороны сверстников. Конфликты в семье — игнорирование психологических потребностей ребенка, унижения, сравнение его с более успешными сиблингами и пр. Смерть значимых близких (могут быть родители, родственники, друзья) — в силу недопонимания подростками самой природы смерти могут возобладать фантазии о «воссоединении» с умершим, что может послужить мотивом совершения суицида. Крушение романтических отношений, воспринимаемое как катастрофа и угроза личной идентичности. Развитие психических нарушений, госпитализация — механизмом развития суицидального поведения у подростков выступает сочетание нескольких факторов: 1. </w:t>
      </w:r>
      <w:r w:rsidR="001E06F7" w:rsidRPr="00940EA5">
        <w:rPr>
          <w:rFonts w:ascii="Times New Roman" w:hAnsi="Times New Roman" w:cs="Times New Roman"/>
          <w:sz w:val="24"/>
          <w:szCs w:val="24"/>
        </w:rPr>
        <w:t>С</w:t>
      </w:r>
      <w:r w:rsidRPr="00940EA5">
        <w:rPr>
          <w:rFonts w:ascii="Times New Roman" w:hAnsi="Times New Roman" w:cs="Times New Roman"/>
          <w:sz w:val="24"/>
          <w:szCs w:val="24"/>
        </w:rPr>
        <w:t>трах, связанный с непониманием своего состояния, перед возможными изменениями в дальнейшей жизни</w:t>
      </w:r>
      <w:r w:rsidR="001E06F7" w:rsidRPr="00940EA5">
        <w:rPr>
          <w:rFonts w:ascii="Times New Roman" w:hAnsi="Times New Roman" w:cs="Times New Roman"/>
          <w:sz w:val="24"/>
          <w:szCs w:val="24"/>
        </w:rPr>
        <w:t>.</w:t>
      </w:r>
      <w:r w:rsidRPr="00940EA5">
        <w:rPr>
          <w:rFonts w:ascii="Times New Roman" w:hAnsi="Times New Roman" w:cs="Times New Roman"/>
          <w:sz w:val="24"/>
          <w:szCs w:val="24"/>
        </w:rPr>
        <w:t xml:space="preserve"> 2. </w:t>
      </w:r>
      <w:r w:rsidR="001E06F7" w:rsidRPr="00940EA5">
        <w:rPr>
          <w:rFonts w:ascii="Times New Roman" w:hAnsi="Times New Roman" w:cs="Times New Roman"/>
          <w:sz w:val="24"/>
          <w:szCs w:val="24"/>
        </w:rPr>
        <w:t>Н</w:t>
      </w:r>
      <w:r w:rsidRPr="00940EA5">
        <w:rPr>
          <w:rFonts w:ascii="Times New Roman" w:hAnsi="Times New Roman" w:cs="Times New Roman"/>
          <w:sz w:val="24"/>
          <w:szCs w:val="24"/>
        </w:rPr>
        <w:t>епонимание происходящего со стороны родителей (законных представителей), обесценивание переживаний ребенка</w:t>
      </w:r>
      <w:r w:rsidR="001E06F7" w:rsidRPr="00940EA5">
        <w:rPr>
          <w:rFonts w:ascii="Times New Roman" w:hAnsi="Times New Roman" w:cs="Times New Roman"/>
          <w:sz w:val="24"/>
          <w:szCs w:val="24"/>
        </w:rPr>
        <w:t>.</w:t>
      </w:r>
      <w:r w:rsidRPr="00940EA5">
        <w:rPr>
          <w:rFonts w:ascii="Times New Roman" w:hAnsi="Times New Roman" w:cs="Times New Roman"/>
          <w:sz w:val="24"/>
          <w:szCs w:val="24"/>
        </w:rPr>
        <w:t xml:space="preserve"> 3. </w:t>
      </w:r>
      <w:r w:rsidR="001E06F7" w:rsidRPr="00940EA5">
        <w:rPr>
          <w:rFonts w:ascii="Times New Roman" w:hAnsi="Times New Roman" w:cs="Times New Roman"/>
          <w:sz w:val="24"/>
          <w:szCs w:val="24"/>
        </w:rPr>
        <w:t>О</w:t>
      </w:r>
      <w:r w:rsidRPr="00940EA5">
        <w:rPr>
          <w:rFonts w:ascii="Times New Roman" w:hAnsi="Times New Roman" w:cs="Times New Roman"/>
          <w:sz w:val="24"/>
          <w:szCs w:val="24"/>
        </w:rPr>
        <w:t xml:space="preserve">твержение, игнорирование переживаний со стороны сверстников, «потеря друзей». Позиционные — это «проигрышные», дезадаптирующие позиции, которые личность занимает в ситуации </w:t>
      </w:r>
      <w:r w:rsidRPr="00940EA5">
        <w:rPr>
          <w:rFonts w:ascii="Times New Roman" w:hAnsi="Times New Roman" w:cs="Times New Roman"/>
          <w:sz w:val="24"/>
          <w:szCs w:val="24"/>
        </w:rPr>
        <w:lastRenderedPageBreak/>
        <w:t xml:space="preserve">конфликта (суицидальный нарратив). Наиболее часто встречаются у подростков следующие: </w:t>
      </w:r>
      <w:r w:rsidR="008E2035">
        <w:rPr>
          <w:rFonts w:ascii="Times New Roman" w:hAnsi="Times New Roman" w:cs="Times New Roman"/>
          <w:sz w:val="24"/>
          <w:szCs w:val="24"/>
        </w:rPr>
        <w:t>п</w:t>
      </w:r>
      <w:r w:rsidRPr="00940EA5">
        <w:rPr>
          <w:rFonts w:ascii="Times New Roman" w:hAnsi="Times New Roman" w:cs="Times New Roman"/>
          <w:sz w:val="24"/>
          <w:szCs w:val="24"/>
        </w:rPr>
        <w:t>остановка нереалистичных целей и неспособность изменить их (перфекционизм+нарциссизм=социальный перфекционизм). Переживание события как социального поражения и личного унижения. Социальные поражения, связанные с публичным позором и унижением, резко увеличивают риск самоубийства в ближайшей перспективе. Восприятие себя как бремени для других. Подростки с суицидальными мыслями часто говорят о том, что они не оправдывают моральных, временных, финансовых вложений родителей (законных представителей). Они считают себя «бременем», и будет лучше всем, когда «оно будет сброшено». Нереализация потребности в социальной «принадлежности» («я одинок и никому теперь не интересен»). Подросток, который пытается совершить самоубийство, часто испытывает одиночество, социальное отчуждение и изоляцию, что приводит к суицидальному поведению</w:t>
      </w:r>
      <w:r w:rsidR="00EA4DCA">
        <w:rPr>
          <w:rFonts w:ascii="Times New Roman" w:hAnsi="Times New Roman" w:cs="Times New Roman"/>
          <w:sz w:val="24"/>
          <w:szCs w:val="24"/>
        </w:rPr>
        <w:t xml:space="preserve">, а также </w:t>
      </w:r>
      <w:r w:rsidRPr="00940EA5">
        <w:rPr>
          <w:rFonts w:ascii="Times New Roman" w:hAnsi="Times New Roman" w:cs="Times New Roman"/>
          <w:sz w:val="24"/>
          <w:szCs w:val="24"/>
        </w:rPr>
        <w:t xml:space="preserve"> </w:t>
      </w:r>
      <w:r w:rsidR="00EA4DCA">
        <w:rPr>
          <w:rFonts w:ascii="Times New Roman" w:hAnsi="Times New Roman" w:cs="Times New Roman"/>
          <w:sz w:val="24"/>
          <w:szCs w:val="24"/>
        </w:rPr>
        <w:t>б</w:t>
      </w:r>
      <w:r w:rsidRPr="00940EA5">
        <w:rPr>
          <w:rFonts w:ascii="Times New Roman" w:hAnsi="Times New Roman" w:cs="Times New Roman"/>
          <w:sz w:val="24"/>
          <w:szCs w:val="24"/>
        </w:rPr>
        <w:t>езысходность. Подростки чувствуют «себя в ловушке своих несчастий», «с закрытой дверью», «страдание без возможности побега», которое создает муку, вызывающую самоубийство. Чувство окончательности попадания в невыносимые страдания приводит к возникновению синдрома суицидального кризиса или статусного суицидогенного фактора, по А.Г. Амбрумовой, проявляющегося в следующих симптомах:</w:t>
      </w:r>
      <w:r w:rsidR="00E011D1" w:rsidRPr="00940EA5">
        <w:rPr>
          <w:rFonts w:ascii="Times New Roman" w:hAnsi="Times New Roman" w:cs="Times New Roman"/>
          <w:sz w:val="24"/>
          <w:szCs w:val="24"/>
        </w:rPr>
        <w:t xml:space="preserve"> </w:t>
      </w:r>
      <w:r w:rsidRPr="00940EA5">
        <w:rPr>
          <w:rFonts w:ascii="Times New Roman" w:hAnsi="Times New Roman" w:cs="Times New Roman"/>
          <w:sz w:val="24"/>
          <w:szCs w:val="24"/>
        </w:rPr>
        <w:t xml:space="preserve">— в эмоциональной сфере: эмоциональное страдание, «душевная боль», тотальная безрадостность (острая ангедония), интенсивный беспричинный страх; — в когнитивной сфере: фиксация на переживаниях, событиях, приведших к кризисному состоянию, невозможность переключиться на позитивные события; — в поведении: значительное снижение социальной активности, избегание связей с ближними; — в соматической сфере: хронические болезненные ощущения в теле, нарушения всех фаз сна; — психосенсорные расстройства: ощущение измененности себя и окружающего мира (деперсонализация-дереализация), болезненное психическое бесчувствие, выражающееся в словах «я не живу, а существую», «я стал как робот». При выявлении хотя бы одного из симптомов в описанных выше сферах у подростка ему необходима срочная консультация специалиста-суицидолога/психиатра. Вместе с тем педагогу-психологу необходимо учитывать так называемые антисуицидальные факторы. Факторами, обеспечивающими защиту от суицидального поведения для подростка, могут служить следующие: а) Семейный фактор: хорошие, сердечные отношения, поддержка со стороны родных. б) Личностные факторы: развитые социальные навыки, уверенность в себе, умение обращаться за помощью к окружающим при возникновении трудностей, открытость к мнению и опыту других людей, к получению новых знаний; наличие религиозно-философских убеждений, осуждающих суицид. в) Социально-демографические факторы: </w:t>
      </w:r>
      <w:r w:rsidRPr="00940EA5">
        <w:rPr>
          <w:rFonts w:ascii="Times New Roman" w:hAnsi="Times New Roman" w:cs="Times New Roman"/>
          <w:sz w:val="24"/>
          <w:szCs w:val="24"/>
        </w:rPr>
        <w:lastRenderedPageBreak/>
        <w:t xml:space="preserve">социальная интеграция (включенность в общественную жизнь), хорошие отношения в школе с учителями и одноклассниками. Также к защитным факторам относятся: — нежелание вызывать отрицательные переживания родителей, друзей; — боязнь физических страданий (опасения остаться инвалидом); — страх выглядеть непривлекательно, отталкивающе после смерти; — выраженное чувство долга, обязательность; — наличие актуальных жизненных ценностей, целей, любовь к жизни; — наличие нереализованных планов (жизненных, творческих, семейных); — надежда на то, что кто-то знает выход из ситуации и сможет помочь; — страх смерти; — представление о греховности и о позорности суицида (в том числе религиозные убеждения). </w:t>
      </w:r>
    </w:p>
    <w:p w:rsidR="00E011D1" w:rsidRPr="00940EA5" w:rsidRDefault="00CF6858" w:rsidP="0043666D">
      <w:pPr>
        <w:shd w:val="clear" w:color="auto" w:fill="FFFFFF"/>
        <w:spacing w:after="0" w:line="360" w:lineRule="auto"/>
        <w:jc w:val="both"/>
        <w:rPr>
          <w:rFonts w:ascii="Times New Roman" w:hAnsi="Times New Roman" w:cs="Times New Roman"/>
          <w:sz w:val="24"/>
          <w:szCs w:val="24"/>
        </w:rPr>
      </w:pPr>
      <w:r w:rsidRPr="00940EA5">
        <w:rPr>
          <w:rFonts w:ascii="Times New Roman" w:hAnsi="Times New Roman" w:cs="Times New Roman"/>
          <w:b/>
          <w:sz w:val="24"/>
          <w:szCs w:val="24"/>
        </w:rPr>
        <w:t>III.</w:t>
      </w:r>
      <w:r w:rsidR="00E011D1" w:rsidRPr="00940EA5">
        <w:rPr>
          <w:rFonts w:ascii="Times New Roman" w:hAnsi="Times New Roman" w:cs="Times New Roman"/>
          <w:b/>
          <w:sz w:val="24"/>
          <w:szCs w:val="24"/>
        </w:rPr>
        <w:t xml:space="preserve"> </w:t>
      </w:r>
      <w:r w:rsidRPr="00940EA5">
        <w:rPr>
          <w:rFonts w:ascii="Times New Roman" w:hAnsi="Times New Roman" w:cs="Times New Roman"/>
          <w:b/>
          <w:sz w:val="24"/>
          <w:szCs w:val="24"/>
        </w:rPr>
        <w:t>Целевая группа «Одаренные дети»</w:t>
      </w:r>
      <w:r w:rsidR="00E011D1" w:rsidRPr="00940EA5">
        <w:rPr>
          <w:rFonts w:ascii="Times New Roman" w:hAnsi="Times New Roman" w:cs="Times New Roman"/>
          <w:b/>
          <w:sz w:val="24"/>
          <w:szCs w:val="24"/>
        </w:rPr>
        <w:t>.</w:t>
      </w:r>
      <w:r w:rsidRPr="00940EA5">
        <w:rPr>
          <w:rFonts w:ascii="Times New Roman" w:hAnsi="Times New Roman" w:cs="Times New Roman"/>
          <w:sz w:val="24"/>
          <w:szCs w:val="24"/>
        </w:rPr>
        <w:t xml:space="preserve"> Выделение целевой группы «Одаренные дети» позволяет обозначить обучающихся, обладающих высокими познавательными потребностями (мотивацией) и возможностями (способностями), значительно превышающими таковые у их сверстников. Следует учитывать многообразие проявлений и траекторий развития одаренности в разных сферах деятельности (научной, учебной, социальной, художественной, музыкальной), в разных видах интеллектуальных и творческих способностей (вербально-логических, математических, образных) и достижений. На начальных этапах одаренность проявляется как потенциал, на более поздних этапах ее индикатором могут быть высокие достижения в </w:t>
      </w:r>
      <w:r w:rsidR="008477A6" w:rsidRPr="00940EA5">
        <w:rPr>
          <w:rFonts w:ascii="Times New Roman" w:hAnsi="Times New Roman" w:cs="Times New Roman"/>
          <w:sz w:val="24"/>
          <w:szCs w:val="24"/>
        </w:rPr>
        <w:t>том,</w:t>
      </w:r>
      <w:r w:rsidRPr="00940EA5">
        <w:rPr>
          <w:rFonts w:ascii="Times New Roman" w:hAnsi="Times New Roman" w:cs="Times New Roman"/>
          <w:sz w:val="24"/>
          <w:szCs w:val="24"/>
        </w:rPr>
        <w:t xml:space="preserve"> или ином виде деятельности, и только полностью развитый талант проявляется в выдающихся результатах в какой-то области деятельности. Также целесообразно отметить важные позиции в современной трактовке одаренности. К ним относятся: — понимание того, что это, прежде всего, развивающаяся характеристика личности, и в период дошкольного и школьного возраста одаренность рассматривается как потенциал; — понимание значимости взаимодействия как когнитивных, так и психосоциальных переменных, результатом которого и является превращение одаренности в те или иные таланты; — представление о том, что одаренный ребенок, в первую очередь, отличается особой мотивационно-потребностной системой (мотивация саморазвития, увлеченность, стремление к совершенству), которая и ведет за собой развитие тех или иных способностей; — появление высоких достижений у одаренных детей обусловлено сложным взаимодействием в процессе развития мотивационно-личностных качеств (мотивация саморазвития, увлеченность задачей, настойчивость, доверие к себе) и влияний среды (семья, сверстники, школа, социальное и культурное окружение). Сложный характер этого взаимодействия затрудняет прогноз последующих достижений детей в учебе и взрослой жизни. В то же время такое понимание природы одаренности является научно обоснованной необходимостью организации психолого-педагогического </w:t>
      </w:r>
      <w:r w:rsidRPr="00940EA5">
        <w:rPr>
          <w:rFonts w:ascii="Times New Roman" w:hAnsi="Times New Roman" w:cs="Times New Roman"/>
          <w:sz w:val="24"/>
          <w:szCs w:val="24"/>
        </w:rPr>
        <w:lastRenderedPageBreak/>
        <w:t>сопровождения одаренных детей в школе. Особая роль в обеспечении таких условий и организации психологической помощи в преодолении возможных проблем, связанных с особенностями развития одаренных школьников, принадлежит школьной психологической службе. Выделим основные источники возникновения проблем, рисков и трудностей одаренных обучающихся в школе. I. Опережающее познавательное развитие. Опережающее развитие таких детей, высокий уровень умственного развития могут служить источником их проблем в обучении, порождать разнообразные трудности в учении, личностном развитии, общении и поведении</w:t>
      </w:r>
      <w:r w:rsidR="00E011D1" w:rsidRPr="00940EA5">
        <w:rPr>
          <w:rFonts w:ascii="Times New Roman" w:hAnsi="Times New Roman" w:cs="Times New Roman"/>
          <w:sz w:val="24"/>
          <w:szCs w:val="24"/>
        </w:rPr>
        <w:t>.</w:t>
      </w:r>
      <w:r w:rsidRPr="00940EA5">
        <w:rPr>
          <w:rFonts w:ascii="Times New Roman" w:hAnsi="Times New Roman" w:cs="Times New Roman"/>
          <w:sz w:val="24"/>
          <w:szCs w:val="24"/>
        </w:rPr>
        <w:t xml:space="preserve"> Проблема усиливается высокой скоростью мыслительных процессов у одаренных детей, их готовностью к ускоренному и в то же время углубленному (в области интереса) обучению. Отсутствие прогресса в обучении может вызывать фрустрацию — переживание «чувства крушения», ведущее к формированию отрицательных черт поведения. Последствия. Поведенческие проблемы (бунт, прогулы), потеря интереса и проблемы взаимоотношений со сверстниками (негативные отношения, изоляция и чувство одиночества), фрустрация. </w:t>
      </w:r>
    </w:p>
    <w:p w:rsidR="00E011D1" w:rsidRPr="00940EA5" w:rsidRDefault="00CF6858" w:rsidP="0091049B">
      <w:pPr>
        <w:shd w:val="clear" w:color="auto" w:fill="FFFFFF"/>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Неадекватное восприятие одаренных детей учителями и сверстниками. Взаимоотношения с учителями и сверстниками. Обратной стороной быстрого темпа и легкости в понимании учебного материала, сильной поглощенности одаренных детей интересующей их задачей можно считать и нелюбовь таких школьников к повторению, выполнению рутинных упражнений, зубрежке и натаскиванию. Одаренные дети могут страдать от невозможности других понять и оценить их оригинальные взгляды или теории, поэтому им часто трудно найти друзей среди сверстников и приобрести важный опыт понимания и эмоционального сопереживания другим людям. </w:t>
      </w:r>
      <w:r w:rsidR="00855B8F">
        <w:rPr>
          <w:rFonts w:ascii="Times New Roman" w:hAnsi="Times New Roman" w:cs="Times New Roman"/>
          <w:sz w:val="24"/>
          <w:szCs w:val="24"/>
        </w:rPr>
        <w:t>Рассмотрим п</w:t>
      </w:r>
      <w:r w:rsidRPr="00940EA5">
        <w:rPr>
          <w:rFonts w:ascii="Times New Roman" w:hAnsi="Times New Roman" w:cs="Times New Roman"/>
          <w:sz w:val="24"/>
          <w:szCs w:val="24"/>
        </w:rPr>
        <w:t xml:space="preserve">оследствия. Поведенческие проблемы (бунт), проблемы взаимоотношений со сверстниками (негативные отношения, самоизоляция и чувство отверженности), социальная дезадаптация, торможение эмоционального и личностного развития. </w:t>
      </w:r>
    </w:p>
    <w:p w:rsidR="00E011D1" w:rsidRPr="00940EA5" w:rsidRDefault="00DF4511" w:rsidP="0091049B">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Возникают п</w:t>
      </w:r>
      <w:r w:rsidR="00CF6858" w:rsidRPr="00940EA5">
        <w:rPr>
          <w:rFonts w:ascii="Times New Roman" w:hAnsi="Times New Roman" w:cs="Times New Roman"/>
          <w:sz w:val="24"/>
          <w:szCs w:val="24"/>
        </w:rPr>
        <w:t xml:space="preserve">роблемы саморегуляции. Легкость в учении, отсутствие серьезных препятствий в обучении являются частой причиной отсутствия достаточного опыта в преодолении познавательных трудностей и неудач. Проблема формирования произвольной саморегуляции у одаренных детей усугубляется особой ситуацией развития таких детей, в которой основной их деятельностью является интеллектуальная, которая в силу увлеченности ею практически не требует от них волевой регуляции. Они не всегда могут рассчитать свои силы, часто берутся одновременно за множество дел и проектов, в результате не могут их завершить в срок и на высоком уровне, что приводит к фрустрации, дезорганизации деятельности и потере уверенности в своих силах. </w:t>
      </w:r>
      <w:r w:rsidR="00B17500">
        <w:rPr>
          <w:rFonts w:ascii="Times New Roman" w:hAnsi="Times New Roman" w:cs="Times New Roman"/>
          <w:sz w:val="24"/>
          <w:szCs w:val="24"/>
        </w:rPr>
        <w:t>Выделим п</w:t>
      </w:r>
      <w:r w:rsidR="00CF6858" w:rsidRPr="00940EA5">
        <w:rPr>
          <w:rFonts w:ascii="Times New Roman" w:hAnsi="Times New Roman" w:cs="Times New Roman"/>
          <w:sz w:val="24"/>
          <w:szCs w:val="24"/>
        </w:rPr>
        <w:t xml:space="preserve">оследствия. Поведенческие проблемы (дефицит произвольности в регуляции поведения </w:t>
      </w:r>
      <w:r w:rsidR="00CF6858" w:rsidRPr="00940EA5">
        <w:rPr>
          <w:rFonts w:ascii="Times New Roman" w:hAnsi="Times New Roman" w:cs="Times New Roman"/>
          <w:sz w:val="24"/>
          <w:szCs w:val="24"/>
        </w:rPr>
        <w:lastRenderedPageBreak/>
        <w:t xml:space="preserve">и эмоций, дезорганизация деятельности), проблемы личностного и эмоционального развития (неустойчивость к стрессу, страх неудачи, неуверенность в себе). </w:t>
      </w:r>
    </w:p>
    <w:p w:rsidR="000A75CA" w:rsidRPr="00940EA5" w:rsidRDefault="00CF6858" w:rsidP="0091049B">
      <w:pPr>
        <w:shd w:val="clear" w:color="auto" w:fill="FFFFFF"/>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Трудности выбора и профессионального самоопределения. Одаренные подростки интересуются гораздо большим количеством внеклассных занятий, чем их сверстники. Существует несколько причин возникновения проблем профессионального самоопределения у одаренных подростков: множественный потенциал (Multipotentiality), раннее когнитивное развитие, несформированность процессов планирования и низкий уровень самоконтроля (саморегуляция). </w:t>
      </w:r>
    </w:p>
    <w:p w:rsidR="00E011D1" w:rsidRPr="00940EA5" w:rsidRDefault="00D4376C" w:rsidP="000A75C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Выделим п</w:t>
      </w:r>
      <w:r w:rsidR="00CF6858" w:rsidRPr="00940EA5">
        <w:rPr>
          <w:rFonts w:ascii="Times New Roman" w:hAnsi="Times New Roman" w:cs="Times New Roman"/>
          <w:sz w:val="24"/>
          <w:szCs w:val="24"/>
        </w:rPr>
        <w:t xml:space="preserve">оследствия. Личностные проблемы (конфликт интересов, фрустрация потребностей, неудовлетворенность прогрессом в развитии и самоактуализацией), эмоциональные и психосоматические расстройства (депрессия, апатия и т.п.). II. Диссинхрония развития. Одаренные дети могут обнаруживать ускоренное интеллектуальное развитие в сочетании с обычным (соответствующим возрасту) или даже замедленным эмоциональным или социальным развитием. Весьма распространенным проявлением диссинхронии у одаренных детей дошкольного и младшего школьного возраста является противоречие между интеллектуальным и психомоторным развитием, что порождает трудности в написании слов, выполнении физических упражнений и т.п. Такое рассогласование может наблюдаться и внутри одной сферы, например, опережающее развитие устной </w:t>
      </w:r>
      <w:r w:rsidR="00B508AD" w:rsidRPr="00940EA5">
        <w:rPr>
          <w:rFonts w:ascii="Times New Roman" w:hAnsi="Times New Roman" w:cs="Times New Roman"/>
          <w:sz w:val="24"/>
          <w:szCs w:val="24"/>
        </w:rPr>
        <w:t xml:space="preserve"> </w:t>
      </w:r>
      <w:r w:rsidR="005348D2" w:rsidRPr="00940EA5">
        <w:rPr>
          <w:rFonts w:ascii="Times New Roman" w:hAnsi="Times New Roman" w:cs="Times New Roman"/>
          <w:sz w:val="24"/>
          <w:szCs w:val="24"/>
        </w:rPr>
        <w:t>речи,</w:t>
      </w:r>
      <w:r w:rsidR="00CF6858" w:rsidRPr="00940EA5">
        <w:rPr>
          <w:rFonts w:ascii="Times New Roman" w:hAnsi="Times New Roman" w:cs="Times New Roman"/>
          <w:sz w:val="24"/>
          <w:szCs w:val="24"/>
        </w:rPr>
        <w:t xml:space="preserve"> может сочетаться с обычным или даже замедленным развитием письменной. Еще одной распространенной проблемой является социальная несамостоятельность, инфантильность не по годам умного одаренного ребенка. Гиперопека в семье способствует социальной незрелости одаренных детей, усложняющей контакты со сверстниками и школьную жизнь в целом. III. Двойная исключительность. Сочетание высоких, иногда выдающихся способностей в одной области со слабыми способностями к отдельным аспектам школьного обучения является еще одним источником проблем одаренных детей, которых в зарубежной практике принято называть «дважды исключительные дети». Довольно распространенным вариантом двойной исключительности можно считать сочетание высоких интеллектуальных (математических, художественных) способностей с дислексией, обусловливающей неуспешность одаренного ребенка в чтении и/или письме. Одаренность таких детей часто не обнаруживается и не признается в школе, а неадекватность суждений об их интеллектуальных способностях, основанных на их низкой успеваемости, ведет к недооценке их потенциала, который остается скрытым и не получает условий для своей реализации. IV. Перфекционизм. Несмотря на большое значение перфекционизма в развитии одаренности, он может служить одним из главных источников стресса, неудач и </w:t>
      </w:r>
      <w:r w:rsidR="00CF6858" w:rsidRPr="00940EA5">
        <w:rPr>
          <w:rFonts w:ascii="Times New Roman" w:hAnsi="Times New Roman" w:cs="Times New Roman"/>
          <w:sz w:val="24"/>
          <w:szCs w:val="24"/>
        </w:rPr>
        <w:lastRenderedPageBreak/>
        <w:t xml:space="preserve">сильных переживаний одаренных детей. С одной стороны, перфекционизм одаренного ребенка к достижению высокого уровня развития и выполнения какой-то деятельности, а с другой — установление чрезмерно высоких стандартов может приводить к тяжелым переживаниям, эмоциональным срывам и страху неудачи, если эти стандарты не достигаются. Двойственный характер проявлений перфекционизма и его влияний на развитие личности одаренных детей обусловливает необходимость специального внимания к формированию стремления к совершенству у одаренных </w:t>
      </w:r>
      <w:r w:rsidR="00D43775" w:rsidRPr="00940EA5">
        <w:rPr>
          <w:rFonts w:ascii="Times New Roman" w:hAnsi="Times New Roman" w:cs="Times New Roman"/>
          <w:sz w:val="24"/>
          <w:szCs w:val="24"/>
        </w:rPr>
        <w:t>детей,</w:t>
      </w:r>
      <w:r w:rsidR="00CF6858" w:rsidRPr="00940EA5">
        <w:rPr>
          <w:rFonts w:ascii="Times New Roman" w:hAnsi="Times New Roman" w:cs="Times New Roman"/>
          <w:sz w:val="24"/>
          <w:szCs w:val="24"/>
        </w:rPr>
        <w:t xml:space="preserve"> как со стороны родителей (законных представителей), так и педагогов, психологов и всех участников образовательных отношений. Особенности психического развития одаренных детей, а также проблемы, возникающие в обучении, развитии эмоционально-волевой и личностной сферы, социализации и профессиональном самоопределении, служат достаточным основанием для признания необходимости организации психолого-педагогического сопровождения одаренных детей в школьном обучении. Эту задачу может решать психологическая служба в школе, в которой обучаются одаренные дети. </w:t>
      </w: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680B08" w:rsidRDefault="00680B08" w:rsidP="00D43775">
      <w:pPr>
        <w:shd w:val="clear" w:color="auto" w:fill="FFFFFF"/>
        <w:spacing w:after="0" w:line="360" w:lineRule="auto"/>
        <w:jc w:val="center"/>
        <w:rPr>
          <w:rFonts w:ascii="Times New Roman" w:eastAsia="Times New Roman" w:hAnsi="Times New Roman" w:cs="Times New Roman"/>
          <w:b/>
          <w:color w:val="000000"/>
          <w:sz w:val="24"/>
          <w:szCs w:val="24"/>
        </w:rPr>
      </w:pPr>
    </w:p>
    <w:p w:rsidR="004066CA" w:rsidRPr="00940EA5" w:rsidRDefault="004066CA" w:rsidP="00D43775">
      <w:pPr>
        <w:shd w:val="clear" w:color="auto" w:fill="FFFFFF"/>
        <w:spacing w:after="0" w:line="360" w:lineRule="auto"/>
        <w:jc w:val="center"/>
        <w:rPr>
          <w:rFonts w:ascii="Times New Roman" w:eastAsia="Times New Roman" w:hAnsi="Times New Roman" w:cs="Times New Roman"/>
          <w:b/>
          <w:color w:val="000000"/>
          <w:sz w:val="24"/>
          <w:szCs w:val="24"/>
        </w:rPr>
      </w:pPr>
      <w:r w:rsidRPr="00940EA5">
        <w:rPr>
          <w:rFonts w:ascii="Times New Roman" w:eastAsia="Times New Roman" w:hAnsi="Times New Roman" w:cs="Times New Roman"/>
          <w:b/>
          <w:color w:val="000000"/>
          <w:sz w:val="24"/>
          <w:szCs w:val="24"/>
        </w:rPr>
        <w:lastRenderedPageBreak/>
        <w:t>Приложения</w:t>
      </w:r>
    </w:p>
    <w:p w:rsidR="00D43775" w:rsidRPr="00940EA5" w:rsidRDefault="00D43775" w:rsidP="00D43775">
      <w:pPr>
        <w:shd w:val="clear" w:color="auto" w:fill="FFFFFF"/>
        <w:spacing w:after="0" w:line="360" w:lineRule="auto"/>
        <w:jc w:val="right"/>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Приложение 1</w:t>
      </w:r>
    </w:p>
    <w:p w:rsidR="004066CA" w:rsidRPr="00940EA5" w:rsidRDefault="004066CA" w:rsidP="004066CA">
      <w:pPr>
        <w:spacing w:after="0"/>
        <w:jc w:val="center"/>
        <w:rPr>
          <w:rFonts w:ascii="Times New Roman" w:hAnsi="Times New Roman" w:cs="Times New Roman"/>
          <w:sz w:val="24"/>
          <w:szCs w:val="24"/>
        </w:rPr>
      </w:pPr>
      <w:r w:rsidRPr="00940EA5">
        <w:rPr>
          <w:rFonts w:ascii="Times New Roman" w:hAnsi="Times New Roman" w:cs="Times New Roman"/>
          <w:sz w:val="24"/>
          <w:szCs w:val="24"/>
        </w:rPr>
        <w:t>Ленинградская область</w:t>
      </w:r>
    </w:p>
    <w:p w:rsidR="004066CA" w:rsidRPr="00940EA5" w:rsidRDefault="004066CA" w:rsidP="004066CA">
      <w:pPr>
        <w:spacing w:after="0"/>
        <w:jc w:val="center"/>
        <w:rPr>
          <w:rFonts w:ascii="Times New Roman" w:hAnsi="Times New Roman" w:cs="Times New Roman"/>
          <w:sz w:val="24"/>
          <w:szCs w:val="24"/>
        </w:rPr>
      </w:pPr>
      <w:r w:rsidRPr="00940EA5">
        <w:rPr>
          <w:rFonts w:ascii="Times New Roman" w:hAnsi="Times New Roman" w:cs="Times New Roman"/>
          <w:sz w:val="24"/>
          <w:szCs w:val="24"/>
        </w:rPr>
        <w:t>МОУ «Лицей  № 1»</w:t>
      </w:r>
    </w:p>
    <w:p w:rsidR="004066CA" w:rsidRPr="00940EA5" w:rsidRDefault="004066CA" w:rsidP="004066CA">
      <w:pPr>
        <w:spacing w:after="0"/>
        <w:jc w:val="center"/>
        <w:rPr>
          <w:rFonts w:ascii="Times New Roman" w:hAnsi="Times New Roman" w:cs="Times New Roman"/>
          <w:sz w:val="24"/>
          <w:szCs w:val="24"/>
        </w:rPr>
      </w:pPr>
      <w:r w:rsidRPr="00940EA5">
        <w:rPr>
          <w:rFonts w:ascii="Times New Roman" w:hAnsi="Times New Roman" w:cs="Times New Roman"/>
          <w:sz w:val="24"/>
          <w:szCs w:val="24"/>
        </w:rPr>
        <w:t>г. Всеволожска</w:t>
      </w:r>
    </w:p>
    <w:p w:rsidR="004066CA" w:rsidRPr="00940EA5" w:rsidRDefault="004066CA" w:rsidP="004066CA">
      <w:pPr>
        <w:rPr>
          <w:rFonts w:ascii="Times New Roman" w:hAnsi="Times New Roman" w:cs="Times New Roman"/>
          <w:sz w:val="24"/>
          <w:szCs w:val="24"/>
        </w:rPr>
      </w:pPr>
    </w:p>
    <w:tbl>
      <w:tblPr>
        <w:tblStyle w:val="ae"/>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19"/>
      </w:tblGrid>
      <w:tr w:rsidR="00D43775" w:rsidRPr="00940EA5" w:rsidTr="00331FA4">
        <w:tc>
          <w:tcPr>
            <w:tcW w:w="4679" w:type="dxa"/>
            <w:hideMark/>
          </w:tcPr>
          <w:p w:rsidR="00D43775" w:rsidRPr="00940EA5" w:rsidRDefault="00D43775" w:rsidP="00331FA4">
            <w:pPr>
              <w:spacing w:line="100" w:lineRule="atLeast"/>
              <w:jc w:val="center"/>
              <w:rPr>
                <w:rFonts w:ascii="Times New Roman" w:hAnsi="Times New Roman"/>
                <w:kern w:val="2"/>
                <w:lang w:eastAsia="en-US"/>
              </w:rPr>
            </w:pPr>
            <w:r w:rsidRPr="00940EA5">
              <w:rPr>
                <w:rFonts w:ascii="Times New Roman" w:hAnsi="Times New Roman"/>
              </w:rPr>
              <w:t>«РАССМОТРЕНО</w:t>
            </w:r>
          </w:p>
          <w:p w:rsidR="00D43775" w:rsidRPr="00940EA5" w:rsidRDefault="00D43775" w:rsidP="00331FA4">
            <w:pPr>
              <w:spacing w:line="100" w:lineRule="atLeast"/>
              <w:jc w:val="center"/>
              <w:rPr>
                <w:rFonts w:ascii="Times New Roman" w:hAnsi="Times New Roman"/>
              </w:rPr>
            </w:pPr>
            <w:r w:rsidRPr="00940EA5">
              <w:rPr>
                <w:rFonts w:ascii="Times New Roman" w:hAnsi="Times New Roman"/>
              </w:rPr>
              <w:t>и</w:t>
            </w:r>
          </w:p>
          <w:p w:rsidR="00D43775" w:rsidRPr="00940EA5" w:rsidRDefault="00D43775" w:rsidP="00331FA4">
            <w:pPr>
              <w:spacing w:line="100" w:lineRule="atLeast"/>
              <w:jc w:val="center"/>
              <w:rPr>
                <w:rFonts w:ascii="Times New Roman" w:hAnsi="Times New Roman"/>
              </w:rPr>
            </w:pPr>
            <w:r w:rsidRPr="00940EA5">
              <w:rPr>
                <w:rFonts w:ascii="Times New Roman" w:hAnsi="Times New Roman"/>
              </w:rPr>
              <w:t>РЕКОМЕНДОВАНО»</w:t>
            </w:r>
          </w:p>
          <w:p w:rsidR="00D43775" w:rsidRPr="00940EA5" w:rsidRDefault="00D43775" w:rsidP="00331FA4">
            <w:pPr>
              <w:spacing w:line="100" w:lineRule="atLeast"/>
              <w:jc w:val="center"/>
              <w:rPr>
                <w:rFonts w:ascii="Times New Roman" w:hAnsi="Times New Roman"/>
              </w:rPr>
            </w:pPr>
            <w:r w:rsidRPr="00940EA5">
              <w:rPr>
                <w:rFonts w:ascii="Times New Roman" w:hAnsi="Times New Roman"/>
              </w:rPr>
              <w:t>к утверждению</w:t>
            </w:r>
          </w:p>
          <w:p w:rsidR="00D43775" w:rsidRPr="00940EA5" w:rsidRDefault="00D43775" w:rsidP="00331FA4">
            <w:pPr>
              <w:spacing w:line="100" w:lineRule="atLeast"/>
              <w:jc w:val="center"/>
              <w:rPr>
                <w:rFonts w:ascii="Times New Roman" w:hAnsi="Times New Roman"/>
              </w:rPr>
            </w:pPr>
            <w:r w:rsidRPr="00940EA5">
              <w:rPr>
                <w:rFonts w:ascii="Times New Roman" w:hAnsi="Times New Roman"/>
              </w:rPr>
              <w:t>Педагогическим советом</w:t>
            </w:r>
          </w:p>
          <w:p w:rsidR="00D43775" w:rsidRPr="00940EA5" w:rsidRDefault="00D43775" w:rsidP="00331FA4">
            <w:pPr>
              <w:spacing w:line="100" w:lineRule="atLeast"/>
              <w:jc w:val="center"/>
              <w:rPr>
                <w:rFonts w:ascii="Times New Roman" w:hAnsi="Times New Roman"/>
              </w:rPr>
            </w:pPr>
            <w:r w:rsidRPr="00940EA5">
              <w:rPr>
                <w:rFonts w:ascii="Times New Roman" w:hAnsi="Times New Roman"/>
              </w:rPr>
              <w:t>МОУ «Лицей №1»</w:t>
            </w:r>
          </w:p>
          <w:p w:rsidR="00D43775" w:rsidRPr="00940EA5" w:rsidRDefault="00D43775" w:rsidP="00331FA4">
            <w:pPr>
              <w:spacing w:line="100" w:lineRule="atLeast"/>
              <w:jc w:val="center"/>
              <w:rPr>
                <w:rFonts w:ascii="Times New Roman" w:hAnsi="Times New Roman"/>
                <w:kern w:val="2"/>
                <w:lang w:eastAsia="en-US"/>
              </w:rPr>
            </w:pPr>
            <w:r w:rsidRPr="00940EA5">
              <w:rPr>
                <w:rFonts w:ascii="Times New Roman" w:hAnsi="Times New Roman"/>
              </w:rPr>
              <w:t>г. Всеволожска</w:t>
            </w:r>
          </w:p>
        </w:tc>
        <w:tc>
          <w:tcPr>
            <w:tcW w:w="4819" w:type="dxa"/>
            <w:hideMark/>
          </w:tcPr>
          <w:p w:rsidR="00D43775" w:rsidRPr="00940EA5" w:rsidRDefault="00D43775" w:rsidP="00331FA4">
            <w:pPr>
              <w:spacing w:line="100" w:lineRule="atLeast"/>
              <w:jc w:val="center"/>
              <w:rPr>
                <w:rFonts w:ascii="Times New Roman" w:hAnsi="Times New Roman"/>
                <w:kern w:val="2"/>
                <w:lang w:eastAsia="en-US"/>
              </w:rPr>
            </w:pPr>
            <w:r w:rsidRPr="00940EA5">
              <w:rPr>
                <w:rFonts w:ascii="Times New Roman" w:hAnsi="Times New Roman"/>
              </w:rPr>
              <w:t>«УТВЕРЖДЕНО»</w:t>
            </w:r>
          </w:p>
          <w:p w:rsidR="00D43775" w:rsidRPr="00940EA5" w:rsidRDefault="00D43775" w:rsidP="00331FA4">
            <w:pPr>
              <w:spacing w:line="100" w:lineRule="atLeast"/>
              <w:jc w:val="center"/>
              <w:rPr>
                <w:rFonts w:ascii="Times New Roman" w:hAnsi="Times New Roman"/>
              </w:rPr>
            </w:pPr>
            <w:r w:rsidRPr="00940EA5">
              <w:rPr>
                <w:rFonts w:ascii="Times New Roman" w:hAnsi="Times New Roman"/>
              </w:rPr>
              <w:t xml:space="preserve">Директор </w:t>
            </w:r>
          </w:p>
          <w:p w:rsidR="00D43775" w:rsidRPr="00940EA5" w:rsidRDefault="00D43775" w:rsidP="00331FA4">
            <w:pPr>
              <w:spacing w:line="100" w:lineRule="atLeast"/>
              <w:jc w:val="center"/>
              <w:rPr>
                <w:rFonts w:ascii="Times New Roman" w:hAnsi="Times New Roman"/>
              </w:rPr>
            </w:pPr>
            <w:r w:rsidRPr="00940EA5">
              <w:rPr>
                <w:rFonts w:ascii="Times New Roman" w:hAnsi="Times New Roman"/>
              </w:rPr>
              <w:t>МОУ «Лицей № 1»</w:t>
            </w:r>
          </w:p>
          <w:p w:rsidR="00D43775" w:rsidRPr="00940EA5" w:rsidRDefault="00D43775" w:rsidP="00331FA4">
            <w:pPr>
              <w:spacing w:line="100" w:lineRule="atLeast"/>
              <w:rPr>
                <w:rFonts w:ascii="Times New Roman" w:hAnsi="Times New Roman"/>
              </w:rPr>
            </w:pPr>
            <w:r w:rsidRPr="00940EA5">
              <w:rPr>
                <w:rFonts w:ascii="Times New Roman" w:hAnsi="Times New Roman"/>
              </w:rPr>
              <w:t xml:space="preserve">                г. Всеволожска</w:t>
            </w:r>
          </w:p>
          <w:p w:rsidR="00D43775" w:rsidRPr="00940EA5" w:rsidRDefault="00D43775" w:rsidP="00331FA4">
            <w:pPr>
              <w:spacing w:line="100" w:lineRule="atLeast"/>
              <w:jc w:val="center"/>
              <w:rPr>
                <w:rFonts w:ascii="Times New Roman" w:hAnsi="Times New Roman"/>
                <w:kern w:val="2"/>
                <w:lang w:eastAsia="en-US"/>
              </w:rPr>
            </w:pPr>
            <w:r w:rsidRPr="00940EA5">
              <w:rPr>
                <w:rFonts w:ascii="Times New Roman" w:hAnsi="Times New Roman"/>
              </w:rPr>
              <w:t>С.Е. Федулов</w:t>
            </w:r>
          </w:p>
        </w:tc>
      </w:tr>
      <w:tr w:rsidR="00D43775" w:rsidRPr="00940EA5" w:rsidTr="00331FA4">
        <w:tc>
          <w:tcPr>
            <w:tcW w:w="4679" w:type="dxa"/>
            <w:hideMark/>
          </w:tcPr>
          <w:p w:rsidR="00D43775" w:rsidRPr="00940EA5" w:rsidRDefault="00D43775" w:rsidP="00331FA4">
            <w:pPr>
              <w:spacing w:line="100" w:lineRule="atLeast"/>
              <w:jc w:val="center"/>
              <w:rPr>
                <w:rFonts w:ascii="Times New Roman" w:hAnsi="Times New Roman"/>
                <w:kern w:val="2"/>
                <w:lang w:eastAsia="en-US"/>
              </w:rPr>
            </w:pPr>
            <w:r w:rsidRPr="00940EA5">
              <w:rPr>
                <w:rFonts w:ascii="Times New Roman" w:hAnsi="Times New Roman"/>
              </w:rPr>
              <w:t>Пр. № 1</w:t>
            </w:r>
          </w:p>
          <w:p w:rsidR="00D43775" w:rsidRPr="00940EA5" w:rsidRDefault="00D43775" w:rsidP="00D43775">
            <w:pPr>
              <w:spacing w:line="100" w:lineRule="atLeast"/>
              <w:jc w:val="center"/>
              <w:rPr>
                <w:rFonts w:ascii="Times New Roman" w:hAnsi="Times New Roman"/>
                <w:kern w:val="2"/>
                <w:lang w:eastAsia="en-US"/>
              </w:rPr>
            </w:pPr>
            <w:r w:rsidRPr="00940EA5">
              <w:rPr>
                <w:rFonts w:ascii="Times New Roman" w:hAnsi="Times New Roman"/>
              </w:rPr>
              <w:t>От «29» августа 2025 г.</w:t>
            </w:r>
          </w:p>
        </w:tc>
        <w:tc>
          <w:tcPr>
            <w:tcW w:w="4819" w:type="dxa"/>
            <w:hideMark/>
          </w:tcPr>
          <w:p w:rsidR="00D43775" w:rsidRPr="00940EA5" w:rsidRDefault="00D43775" w:rsidP="00331FA4">
            <w:pPr>
              <w:spacing w:line="100" w:lineRule="atLeast"/>
              <w:jc w:val="center"/>
              <w:rPr>
                <w:rFonts w:ascii="Times New Roman" w:hAnsi="Times New Roman"/>
                <w:kern w:val="2"/>
                <w:lang w:eastAsia="en-US"/>
              </w:rPr>
            </w:pPr>
            <w:r w:rsidRPr="00940EA5">
              <w:rPr>
                <w:rFonts w:ascii="Times New Roman" w:hAnsi="Times New Roman"/>
              </w:rPr>
              <w:t>Пр. № 320</w:t>
            </w:r>
          </w:p>
          <w:p w:rsidR="00D43775" w:rsidRPr="00940EA5" w:rsidRDefault="00D43775" w:rsidP="00D43775">
            <w:pPr>
              <w:spacing w:line="100" w:lineRule="atLeast"/>
              <w:jc w:val="center"/>
              <w:rPr>
                <w:rFonts w:ascii="Times New Roman" w:hAnsi="Times New Roman"/>
                <w:kern w:val="2"/>
                <w:lang w:eastAsia="en-US"/>
              </w:rPr>
            </w:pPr>
            <w:r w:rsidRPr="00940EA5">
              <w:rPr>
                <w:rFonts w:ascii="Times New Roman" w:hAnsi="Times New Roman"/>
              </w:rPr>
              <w:t>От «29» августа 2025 г.</w:t>
            </w:r>
          </w:p>
        </w:tc>
      </w:tr>
    </w:tbl>
    <w:p w:rsidR="004066CA" w:rsidRPr="00940EA5" w:rsidRDefault="004066CA" w:rsidP="004066CA">
      <w:pPr>
        <w:spacing w:line="240" w:lineRule="auto"/>
        <w:rPr>
          <w:rFonts w:ascii="Times New Roman" w:hAnsi="Times New Roman" w:cs="Times New Roman"/>
          <w:sz w:val="24"/>
          <w:szCs w:val="24"/>
        </w:rPr>
      </w:pPr>
    </w:p>
    <w:p w:rsidR="004066CA" w:rsidRPr="00940EA5" w:rsidRDefault="004066CA" w:rsidP="004066CA">
      <w:pPr>
        <w:pStyle w:val="Standard"/>
        <w:spacing w:line="360" w:lineRule="auto"/>
        <w:rPr>
          <w:rFonts w:ascii="Times New Roman" w:hAnsi="Times New Roman" w:cs="Times New Roman"/>
          <w:b/>
          <w:u w:val="single"/>
        </w:rPr>
      </w:pPr>
    </w:p>
    <w:p w:rsidR="00D43775" w:rsidRPr="00940EA5" w:rsidRDefault="00D43775" w:rsidP="004066CA">
      <w:pPr>
        <w:pStyle w:val="Standard"/>
        <w:spacing w:line="360" w:lineRule="auto"/>
        <w:rPr>
          <w:rFonts w:ascii="Times New Roman" w:hAnsi="Times New Roman" w:cs="Times New Roman"/>
          <w:b/>
          <w:u w:val="single"/>
        </w:rPr>
      </w:pPr>
    </w:p>
    <w:p w:rsidR="00D43775" w:rsidRPr="00940EA5" w:rsidRDefault="00D43775" w:rsidP="004066CA">
      <w:pPr>
        <w:pStyle w:val="Standard"/>
        <w:spacing w:line="360" w:lineRule="auto"/>
        <w:rPr>
          <w:rFonts w:ascii="Times New Roman" w:hAnsi="Times New Roman" w:cs="Times New Roman"/>
          <w:b/>
          <w:u w:val="single"/>
        </w:rPr>
      </w:pPr>
    </w:p>
    <w:p w:rsidR="00D43775" w:rsidRPr="00940EA5" w:rsidRDefault="00D43775" w:rsidP="004066CA">
      <w:pPr>
        <w:pStyle w:val="Standard"/>
        <w:spacing w:line="360" w:lineRule="auto"/>
        <w:rPr>
          <w:rFonts w:ascii="Times New Roman" w:hAnsi="Times New Roman" w:cs="Times New Roman"/>
          <w:b/>
          <w:u w:val="single"/>
        </w:rPr>
      </w:pPr>
    </w:p>
    <w:p w:rsidR="00D43775" w:rsidRPr="00940EA5" w:rsidRDefault="00D43775" w:rsidP="004066CA">
      <w:pPr>
        <w:pStyle w:val="Standard"/>
        <w:spacing w:line="360" w:lineRule="auto"/>
        <w:rPr>
          <w:rFonts w:ascii="Times New Roman" w:hAnsi="Times New Roman" w:cs="Times New Roman"/>
          <w:b/>
          <w:u w:val="single"/>
        </w:rPr>
      </w:pPr>
    </w:p>
    <w:p w:rsidR="00D43775" w:rsidRPr="00940EA5" w:rsidRDefault="00D43775" w:rsidP="004066CA">
      <w:pPr>
        <w:pStyle w:val="Standard"/>
        <w:spacing w:line="360" w:lineRule="auto"/>
        <w:rPr>
          <w:rFonts w:ascii="Times New Roman" w:hAnsi="Times New Roman" w:cs="Times New Roman"/>
          <w:b/>
          <w:u w:val="single"/>
        </w:rPr>
      </w:pPr>
    </w:p>
    <w:p w:rsidR="004066CA" w:rsidRPr="00940EA5" w:rsidRDefault="004066CA" w:rsidP="004066CA">
      <w:pPr>
        <w:pStyle w:val="aa"/>
        <w:autoSpaceDE w:val="0"/>
        <w:spacing w:before="0" w:after="0" w:line="360" w:lineRule="auto"/>
        <w:ind w:firstLine="540"/>
        <w:jc w:val="center"/>
        <w:rPr>
          <w:rFonts w:ascii="Times New Roman" w:eastAsia="Times New Roman" w:hAnsi="Times New Roman" w:cs="Times New Roman"/>
          <w:b/>
          <w:bCs/>
          <w:caps/>
          <w:color w:val="000000"/>
        </w:rPr>
      </w:pPr>
      <w:r w:rsidRPr="00940EA5">
        <w:rPr>
          <w:rFonts w:ascii="Times New Roman" w:eastAsia="Times New Roman" w:hAnsi="Times New Roman" w:cs="Times New Roman"/>
          <w:b/>
          <w:bCs/>
          <w:caps/>
          <w:color w:val="000000"/>
        </w:rPr>
        <w:t>ПРОГРАММА</w:t>
      </w:r>
    </w:p>
    <w:p w:rsidR="004066CA" w:rsidRPr="00940EA5" w:rsidRDefault="004066CA" w:rsidP="004066CA">
      <w:pPr>
        <w:pStyle w:val="aa"/>
        <w:autoSpaceDE w:val="0"/>
        <w:spacing w:before="0" w:after="0" w:line="360" w:lineRule="auto"/>
        <w:ind w:firstLine="540"/>
        <w:jc w:val="center"/>
        <w:rPr>
          <w:rFonts w:ascii="Times New Roman" w:eastAsia="Times New Roman" w:hAnsi="Times New Roman" w:cs="Times New Roman"/>
          <w:b/>
          <w:bCs/>
          <w:caps/>
          <w:color w:val="000000"/>
        </w:rPr>
      </w:pPr>
      <w:r w:rsidRPr="00940EA5">
        <w:rPr>
          <w:rFonts w:ascii="Times New Roman" w:eastAsia="Times New Roman" w:hAnsi="Times New Roman" w:cs="Times New Roman"/>
          <w:b/>
          <w:bCs/>
          <w:caps/>
          <w:color w:val="000000"/>
        </w:rPr>
        <w:t>коррекции агрессивного поведения</w:t>
      </w:r>
    </w:p>
    <w:p w:rsidR="004066CA" w:rsidRPr="00940EA5" w:rsidRDefault="004066CA" w:rsidP="004066CA">
      <w:pPr>
        <w:pStyle w:val="aa"/>
        <w:autoSpaceDE w:val="0"/>
        <w:spacing w:before="0" w:after="0" w:line="360" w:lineRule="auto"/>
        <w:ind w:firstLine="540"/>
        <w:jc w:val="center"/>
        <w:rPr>
          <w:rFonts w:ascii="Times New Roman" w:eastAsia="Times New Roman" w:hAnsi="Times New Roman" w:cs="Times New Roman"/>
          <w:b/>
          <w:bCs/>
          <w:caps/>
          <w:color w:val="000000"/>
        </w:rPr>
      </w:pPr>
      <w:r w:rsidRPr="00940EA5">
        <w:rPr>
          <w:rFonts w:ascii="Times New Roman" w:eastAsia="Times New Roman" w:hAnsi="Times New Roman" w:cs="Times New Roman"/>
          <w:b/>
          <w:bCs/>
          <w:caps/>
          <w:color w:val="000000"/>
        </w:rPr>
        <w:t>для учащихся младшего школьного возраста</w:t>
      </w:r>
    </w:p>
    <w:p w:rsidR="004066CA" w:rsidRPr="00940EA5" w:rsidRDefault="004066CA" w:rsidP="004066CA">
      <w:pPr>
        <w:pStyle w:val="Standard"/>
        <w:spacing w:line="360" w:lineRule="auto"/>
        <w:ind w:left="79" w:hanging="32"/>
        <w:jc w:val="center"/>
        <w:rPr>
          <w:rFonts w:ascii="Times New Roman" w:hAnsi="Times New Roman" w:cs="Times New Roman"/>
          <w:b/>
          <w:color w:val="000000"/>
        </w:rPr>
      </w:pPr>
    </w:p>
    <w:p w:rsidR="004066CA" w:rsidRPr="00940EA5" w:rsidRDefault="004066CA" w:rsidP="004066CA">
      <w:pPr>
        <w:pStyle w:val="Standard"/>
        <w:spacing w:line="360" w:lineRule="auto"/>
        <w:ind w:left="79" w:hanging="32"/>
        <w:jc w:val="center"/>
        <w:rPr>
          <w:rFonts w:ascii="Times New Roman" w:hAnsi="Times New Roman" w:cs="Times New Roman"/>
          <w:b/>
          <w:color w:val="000000"/>
        </w:rPr>
      </w:pPr>
    </w:p>
    <w:p w:rsidR="004066CA" w:rsidRPr="00940EA5" w:rsidRDefault="004066CA" w:rsidP="004066CA">
      <w:pPr>
        <w:pStyle w:val="Standard"/>
        <w:spacing w:line="360" w:lineRule="auto"/>
        <w:ind w:left="79" w:hanging="32"/>
        <w:jc w:val="right"/>
        <w:rPr>
          <w:rFonts w:ascii="Times New Roman" w:hAnsi="Times New Roman" w:cs="Times New Roman"/>
        </w:rPr>
      </w:pPr>
      <w:r w:rsidRPr="00940EA5">
        <w:rPr>
          <w:rFonts w:ascii="Times New Roman" w:hAnsi="Times New Roman" w:cs="Times New Roman"/>
        </w:rPr>
        <w:t>Педагог-психолог</w:t>
      </w:r>
    </w:p>
    <w:p w:rsidR="004066CA" w:rsidRPr="00940EA5" w:rsidRDefault="004066CA" w:rsidP="004066CA">
      <w:pPr>
        <w:pStyle w:val="Standard"/>
        <w:spacing w:line="360" w:lineRule="auto"/>
        <w:ind w:left="79" w:hanging="32"/>
        <w:jc w:val="right"/>
        <w:rPr>
          <w:rFonts w:ascii="Times New Roman" w:hAnsi="Times New Roman" w:cs="Times New Roman"/>
        </w:rPr>
      </w:pPr>
      <w:r w:rsidRPr="00940EA5">
        <w:rPr>
          <w:rFonts w:ascii="Times New Roman" w:hAnsi="Times New Roman" w:cs="Times New Roman"/>
        </w:rPr>
        <w:t>Мазняк Юлия Владимировна</w:t>
      </w:r>
    </w:p>
    <w:p w:rsidR="004066CA" w:rsidRPr="00940EA5" w:rsidRDefault="004066CA" w:rsidP="004066CA">
      <w:pPr>
        <w:pStyle w:val="Standard"/>
        <w:spacing w:line="360" w:lineRule="auto"/>
        <w:ind w:left="79" w:hanging="32"/>
        <w:jc w:val="center"/>
        <w:rPr>
          <w:rFonts w:ascii="Times New Roman" w:hAnsi="Times New Roman" w:cs="Times New Roman"/>
        </w:rPr>
      </w:pPr>
    </w:p>
    <w:p w:rsidR="004066CA" w:rsidRPr="00940EA5" w:rsidRDefault="004066CA" w:rsidP="004066CA">
      <w:pPr>
        <w:pStyle w:val="Standard"/>
        <w:spacing w:line="360" w:lineRule="auto"/>
        <w:ind w:left="79" w:hanging="32"/>
        <w:jc w:val="center"/>
        <w:rPr>
          <w:rFonts w:ascii="Times New Roman" w:hAnsi="Times New Roman" w:cs="Times New Roman"/>
        </w:rPr>
      </w:pPr>
    </w:p>
    <w:p w:rsidR="004066CA" w:rsidRPr="00940EA5" w:rsidRDefault="004066CA" w:rsidP="004066CA">
      <w:pPr>
        <w:pStyle w:val="Standard"/>
        <w:spacing w:line="360" w:lineRule="auto"/>
        <w:ind w:left="79" w:hanging="32"/>
        <w:jc w:val="center"/>
        <w:rPr>
          <w:rFonts w:ascii="Times New Roman" w:hAnsi="Times New Roman" w:cs="Times New Roman"/>
        </w:rPr>
      </w:pPr>
    </w:p>
    <w:p w:rsidR="004066CA" w:rsidRPr="00940EA5" w:rsidRDefault="004066CA" w:rsidP="004066CA">
      <w:pPr>
        <w:pStyle w:val="Standard"/>
        <w:spacing w:line="360" w:lineRule="auto"/>
        <w:ind w:left="79" w:hanging="32"/>
        <w:jc w:val="center"/>
        <w:rPr>
          <w:rFonts w:ascii="Times New Roman" w:hAnsi="Times New Roman" w:cs="Times New Roman"/>
        </w:rPr>
      </w:pPr>
    </w:p>
    <w:p w:rsidR="004066CA" w:rsidRPr="00940EA5" w:rsidRDefault="004066CA" w:rsidP="004066CA">
      <w:pPr>
        <w:pStyle w:val="Standard"/>
        <w:spacing w:line="360" w:lineRule="auto"/>
        <w:ind w:left="79" w:hanging="32"/>
        <w:jc w:val="center"/>
        <w:rPr>
          <w:rFonts w:ascii="Times New Roman" w:hAnsi="Times New Roman" w:cs="Times New Roman"/>
        </w:rPr>
      </w:pPr>
    </w:p>
    <w:p w:rsidR="00D43775" w:rsidRPr="00940EA5" w:rsidRDefault="00D43775" w:rsidP="004066CA">
      <w:pPr>
        <w:pStyle w:val="Standard"/>
        <w:spacing w:line="360" w:lineRule="auto"/>
        <w:jc w:val="center"/>
        <w:rPr>
          <w:rFonts w:ascii="Times New Roman" w:hAnsi="Times New Roman" w:cs="Times New Roman"/>
          <w:color w:val="333333"/>
        </w:rPr>
      </w:pPr>
    </w:p>
    <w:p w:rsidR="00D43775" w:rsidRPr="00940EA5" w:rsidRDefault="00D43775" w:rsidP="004066CA">
      <w:pPr>
        <w:pStyle w:val="Standard"/>
        <w:spacing w:line="360" w:lineRule="auto"/>
        <w:jc w:val="center"/>
        <w:rPr>
          <w:rFonts w:ascii="Times New Roman" w:hAnsi="Times New Roman" w:cs="Times New Roman"/>
          <w:color w:val="333333"/>
        </w:rPr>
      </w:pPr>
    </w:p>
    <w:p w:rsidR="004066CA" w:rsidRPr="00940EA5" w:rsidRDefault="004066CA" w:rsidP="004066CA">
      <w:pPr>
        <w:pStyle w:val="Standard"/>
        <w:spacing w:line="360" w:lineRule="auto"/>
        <w:jc w:val="center"/>
        <w:rPr>
          <w:rFonts w:ascii="Times New Roman" w:hAnsi="Times New Roman" w:cs="Times New Roman"/>
          <w:b/>
          <w:bCs/>
          <w:color w:val="333333"/>
        </w:rPr>
      </w:pPr>
      <w:r w:rsidRPr="00940EA5">
        <w:rPr>
          <w:rFonts w:ascii="Times New Roman" w:hAnsi="Times New Roman" w:cs="Times New Roman"/>
          <w:color w:val="333333"/>
        </w:rPr>
        <w:t>2025 год</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lastRenderedPageBreak/>
        <w:t xml:space="preserve">      Агрессивные проявления у детей являются одной из наиболее острых проблем не только для работников сферы образования, но и для общества в целом. Рост детской преступности, увеличение числа детей, проявляющих агрессию в повседневной жизни, выдвигают на первый план задачу изучения психологических условий, вызывающих эти опасные явления. Особенно важным изучение агрессивности является в младшем возрасте, когда эта черта находится в стадии своего становления и когда еще можно предпринять своевременные корректирующие меры. Агрессивное поведение встречается у большинства детей. Однако у ряда детей агрессивное поведение становится устойчивой характеристикой личности. В итоге у ребенка возникают сложности с самореализацией, личностным развитием, общением с окружающими людьми.</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b/>
        </w:rPr>
        <w:t xml:space="preserve">Актуальность </w:t>
      </w:r>
      <w:r w:rsidRPr="00940EA5">
        <w:rPr>
          <w:rFonts w:ascii="Times New Roman" w:hAnsi="Times New Roman" w:cs="Times New Roman"/>
        </w:rPr>
        <w:t>этой программы заключается в том, что учащимся предлагается своевременная коррекция агрессивного поведения на этапе поступления в школу и при необходимости во время обучения в начальных классах.</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В соответствии с темой программы выдвинута следующая гипотеза: разработанная программа коррекционных занятий сможет снизить уровень агрессии у детей 6-10 лет, посещавших занятия, будет способствовать развитию эмоционально-личностной сферы младших школьников.</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b/>
        </w:rPr>
        <w:t xml:space="preserve">Цель программы: </w:t>
      </w:r>
      <w:r w:rsidRPr="00940EA5">
        <w:rPr>
          <w:rFonts w:ascii="Times New Roman" w:hAnsi="Times New Roman" w:cs="Times New Roman"/>
        </w:rPr>
        <w:t>коррекция агрессивного поведения у детей 6-10 лет.</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Для проверки выдвинутой гипотезы и реализации поставленной цели планируется выполнение следующих задач:</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1. Обучение агрессивных детей способам выражения гнева в приемлемой форме.</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2. Обучение детей приемам саморегуляции, умению владеть собой в различных ситуациях.</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3. Отработка навыков общения в возможных конфликтных ситуациях у агрессивных детей.</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4. Формирование позитивных качеств личности детей.</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b/>
        </w:rPr>
        <w:t xml:space="preserve">Объект программы: </w:t>
      </w:r>
      <w:r w:rsidRPr="00940EA5">
        <w:rPr>
          <w:rFonts w:ascii="Times New Roman" w:hAnsi="Times New Roman" w:cs="Times New Roman"/>
        </w:rPr>
        <w:t>поведение учащихся начальных классов.</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b/>
        </w:rPr>
        <w:t xml:space="preserve">Предмет программы: </w:t>
      </w:r>
      <w:r w:rsidRPr="00940EA5">
        <w:rPr>
          <w:rFonts w:ascii="Times New Roman" w:hAnsi="Times New Roman" w:cs="Times New Roman"/>
        </w:rPr>
        <w:t>проявления агрессивности в поведении младших школьников.</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b/>
        </w:rPr>
        <w:t>Практическая значимость</w:t>
      </w:r>
      <w:r w:rsidR="00326904" w:rsidRPr="00940EA5">
        <w:rPr>
          <w:rFonts w:ascii="Times New Roman" w:hAnsi="Times New Roman" w:cs="Times New Roman"/>
          <w:b/>
        </w:rPr>
        <w:t xml:space="preserve"> </w:t>
      </w:r>
      <w:r w:rsidRPr="00940EA5">
        <w:rPr>
          <w:rFonts w:ascii="Times New Roman" w:hAnsi="Times New Roman" w:cs="Times New Roman"/>
        </w:rPr>
        <w:t>–  программа  позволяет оптимизировать межличностные отношения в группе и предназначена для оказания психологической помощи агрессивным детям.</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b/>
        </w:rPr>
        <w:t xml:space="preserve">Теоретико-методологическую основу исследования </w:t>
      </w:r>
      <w:r w:rsidRPr="00940EA5">
        <w:rPr>
          <w:rFonts w:ascii="Times New Roman" w:hAnsi="Times New Roman" w:cs="Times New Roman"/>
        </w:rPr>
        <w:t xml:space="preserve">составили фундаментальные положения общей психологии и психологии личности (А.Г, Асмолов, А.Н. Леонтьев, Л.И. </w:t>
      </w:r>
      <w:r w:rsidRPr="00940EA5">
        <w:rPr>
          <w:rFonts w:ascii="Times New Roman" w:hAnsi="Times New Roman" w:cs="Times New Roman"/>
        </w:rPr>
        <w:lastRenderedPageBreak/>
        <w:t>Божович, А.В. Петровский, В.А. Петровский), педагогической и возрастной психологии (Л.С. Выготский, Л.Ф. Обухова, А.В. Петровский, В.И. Слободчиков, Б.Д. Эльконин), результаты современных исследований отечественных и зарубежных психологов в области возрастной периодизации (А.В. Петровский, В.И. Слободчиков, Д.Б. Эльконин, C.Мухина, Э.Эриксон и др.), принципы анализа детского развития (Л.Ф. Обухова).</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В работе принимается понимание агрессии как индивидуального или коллективного поведения, действия, направленного на нанесение физического или психологического вреда, ущерба объектам нападения. Агрессивность понимается как относительно устойчивая черта личности, проявляющаяся в готовности к агрессивному нападению.</w:t>
      </w:r>
      <w:bookmarkStart w:id="1" w:name="_Toc185188622"/>
      <w:bookmarkEnd w:id="1"/>
    </w:p>
    <w:p w:rsidR="004066CA" w:rsidRPr="00940EA5" w:rsidRDefault="004066CA" w:rsidP="00D92091">
      <w:pPr>
        <w:pStyle w:val="2"/>
        <w:spacing w:before="120" w:line="360" w:lineRule="auto"/>
        <w:jc w:val="both"/>
        <w:rPr>
          <w:sz w:val="24"/>
          <w:szCs w:val="24"/>
        </w:rPr>
      </w:pPr>
      <w:bookmarkStart w:id="2" w:name="_Toc1851886221"/>
      <w:bookmarkEnd w:id="2"/>
      <w:r w:rsidRPr="00940EA5">
        <w:rPr>
          <w:sz w:val="24"/>
          <w:szCs w:val="24"/>
        </w:rPr>
        <w:t>Методы исследования агрессивности</w:t>
      </w:r>
      <w:r w:rsidRPr="00940EA5">
        <w:rPr>
          <w:sz w:val="24"/>
          <w:szCs w:val="24"/>
        </w:rPr>
        <w:br/>
        <w:t>у детей младшего школьного возраста</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Проведение программы по коррекции агрессивного поведения начинается с того, что в классах проходит диагностика детей на признак агрессивности. Первая анкета направлена на выявление агрессивных детей в классе методом опроса учащихся класса психологом. Вторая анкета “ситуационно-личностные реакции агрессивности у ребенка”, заполняется учителем, работающим в классе. И третий опросник “Агрессивность ребенка глазами взрослого” дается родителям учащихся, набравших большое количество баллов по двум первым анкетам.</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Также проводится содержательная интерпретация результатов проективной методики исследования эмоционально- личностной сферы “Рисунок несуществующего животного”.</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В группу отбираются дети, которые набрали большое количество баллов в результате количественного анализа результатов по трем диагностическим анкетам.</w:t>
      </w:r>
    </w:p>
    <w:p w:rsidR="004066CA" w:rsidRPr="00940EA5" w:rsidRDefault="004066CA" w:rsidP="004066CA">
      <w:pPr>
        <w:pStyle w:val="2"/>
        <w:spacing w:before="120" w:line="360" w:lineRule="auto"/>
        <w:jc w:val="both"/>
        <w:rPr>
          <w:sz w:val="24"/>
          <w:szCs w:val="24"/>
        </w:rPr>
      </w:pPr>
      <w:r w:rsidRPr="00940EA5">
        <w:rPr>
          <w:sz w:val="24"/>
          <w:szCs w:val="24"/>
        </w:rPr>
        <w:t>Структура программы</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Коррекционная работа с агрессивными детьми включает в себя 4 блока, отраженные в задачах программы.</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1 блок. Обучение агрессивных детей способам выражения гнева в приемлемой форме.</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Задачи.</w:t>
      </w:r>
    </w:p>
    <w:p w:rsidR="004066CA" w:rsidRPr="00940EA5" w:rsidRDefault="004066CA" w:rsidP="00D43775">
      <w:pPr>
        <w:pStyle w:val="Textbody"/>
        <w:widowControl/>
        <w:numPr>
          <w:ilvl w:val="0"/>
          <w:numId w:val="21"/>
        </w:numPr>
        <w:tabs>
          <w:tab w:val="left" w:pos="426"/>
        </w:tabs>
        <w:spacing w:line="360" w:lineRule="auto"/>
        <w:ind w:left="0" w:firstLine="0"/>
        <w:jc w:val="both"/>
        <w:rPr>
          <w:rFonts w:ascii="Times New Roman" w:hAnsi="Times New Roman" w:cs="Times New Roman"/>
        </w:rPr>
      </w:pPr>
      <w:r w:rsidRPr="00940EA5">
        <w:rPr>
          <w:rFonts w:ascii="Times New Roman" w:hAnsi="Times New Roman" w:cs="Times New Roman"/>
        </w:rPr>
        <w:t>Научить детей вербализовывать свои мысли и чувств.</w:t>
      </w:r>
    </w:p>
    <w:p w:rsidR="004066CA" w:rsidRPr="00940EA5" w:rsidRDefault="00D43775" w:rsidP="00D43775">
      <w:pPr>
        <w:pStyle w:val="Textbody"/>
        <w:widowControl/>
        <w:numPr>
          <w:ilvl w:val="0"/>
          <w:numId w:val="21"/>
        </w:numPr>
        <w:tabs>
          <w:tab w:val="left" w:pos="426"/>
        </w:tabs>
        <w:spacing w:line="360" w:lineRule="auto"/>
        <w:jc w:val="both"/>
        <w:rPr>
          <w:rFonts w:ascii="Times New Roman" w:hAnsi="Times New Roman" w:cs="Times New Roman"/>
        </w:rPr>
      </w:pPr>
      <w:r w:rsidRPr="00940EA5">
        <w:rPr>
          <w:rFonts w:ascii="Times New Roman" w:hAnsi="Times New Roman" w:cs="Times New Roman"/>
        </w:rPr>
        <w:t xml:space="preserve"> </w:t>
      </w:r>
      <w:r w:rsidR="004066CA" w:rsidRPr="00940EA5">
        <w:rPr>
          <w:rFonts w:ascii="Times New Roman" w:hAnsi="Times New Roman" w:cs="Times New Roman"/>
        </w:rPr>
        <w:t>Снизить эмоциональное напряжение.</w:t>
      </w:r>
    </w:p>
    <w:p w:rsidR="004066CA" w:rsidRPr="00940EA5" w:rsidRDefault="00D43775" w:rsidP="009C499E">
      <w:pPr>
        <w:pStyle w:val="Textbody"/>
        <w:widowControl/>
        <w:numPr>
          <w:ilvl w:val="0"/>
          <w:numId w:val="21"/>
        </w:numPr>
        <w:spacing w:line="360" w:lineRule="auto"/>
        <w:jc w:val="both"/>
        <w:rPr>
          <w:rFonts w:ascii="Times New Roman" w:hAnsi="Times New Roman" w:cs="Times New Roman"/>
        </w:rPr>
      </w:pPr>
      <w:r w:rsidRPr="00940EA5">
        <w:rPr>
          <w:rFonts w:ascii="Times New Roman" w:hAnsi="Times New Roman" w:cs="Times New Roman"/>
        </w:rPr>
        <w:t xml:space="preserve"> </w:t>
      </w:r>
      <w:r w:rsidR="004066CA" w:rsidRPr="00940EA5">
        <w:rPr>
          <w:rFonts w:ascii="Times New Roman" w:hAnsi="Times New Roman" w:cs="Times New Roman"/>
        </w:rPr>
        <w:t>Создать положительное эмоциональное настроение и атмосферу принятия каждого.</w:t>
      </w:r>
    </w:p>
    <w:p w:rsidR="004066CA" w:rsidRPr="00940EA5" w:rsidRDefault="00D43775" w:rsidP="009C499E">
      <w:pPr>
        <w:pStyle w:val="Textbody"/>
        <w:widowControl/>
        <w:numPr>
          <w:ilvl w:val="0"/>
          <w:numId w:val="21"/>
        </w:numPr>
        <w:spacing w:line="360" w:lineRule="auto"/>
        <w:jc w:val="both"/>
        <w:rPr>
          <w:rFonts w:ascii="Times New Roman" w:hAnsi="Times New Roman" w:cs="Times New Roman"/>
        </w:rPr>
      </w:pPr>
      <w:r w:rsidRPr="00940EA5">
        <w:rPr>
          <w:rFonts w:ascii="Times New Roman" w:hAnsi="Times New Roman" w:cs="Times New Roman"/>
        </w:rPr>
        <w:lastRenderedPageBreak/>
        <w:t xml:space="preserve"> </w:t>
      </w:r>
      <w:r w:rsidR="004066CA" w:rsidRPr="00940EA5">
        <w:rPr>
          <w:rFonts w:ascii="Times New Roman" w:hAnsi="Times New Roman" w:cs="Times New Roman"/>
        </w:rPr>
        <w:t>Развить способности выразить свое эмоциональное состояние.</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2 блок. Обучение детей приемам саморегуляции, умению владеть собой в различных ситуациях.</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Задачи:</w:t>
      </w:r>
    </w:p>
    <w:p w:rsidR="004066CA" w:rsidRPr="00940EA5" w:rsidRDefault="004066CA" w:rsidP="00D43775">
      <w:pPr>
        <w:pStyle w:val="Textbody"/>
        <w:widowControl/>
        <w:numPr>
          <w:ilvl w:val="0"/>
          <w:numId w:val="22"/>
        </w:numPr>
        <w:tabs>
          <w:tab w:val="left" w:pos="426"/>
        </w:tabs>
        <w:spacing w:line="360" w:lineRule="auto"/>
        <w:ind w:left="0" w:firstLine="0"/>
        <w:jc w:val="both"/>
        <w:rPr>
          <w:rFonts w:ascii="Times New Roman" w:hAnsi="Times New Roman" w:cs="Times New Roman"/>
        </w:rPr>
      </w:pPr>
      <w:r w:rsidRPr="00940EA5">
        <w:rPr>
          <w:rFonts w:ascii="Times New Roman" w:hAnsi="Times New Roman" w:cs="Times New Roman"/>
        </w:rPr>
        <w:t>Тренировать психомоторные функции.</w:t>
      </w:r>
    </w:p>
    <w:p w:rsidR="004066CA" w:rsidRPr="00940EA5" w:rsidRDefault="004066CA" w:rsidP="009C499E">
      <w:pPr>
        <w:pStyle w:val="Textbody"/>
        <w:widowControl/>
        <w:numPr>
          <w:ilvl w:val="0"/>
          <w:numId w:val="22"/>
        </w:numPr>
        <w:spacing w:line="360" w:lineRule="auto"/>
        <w:jc w:val="both"/>
        <w:rPr>
          <w:rFonts w:ascii="Times New Roman" w:hAnsi="Times New Roman" w:cs="Times New Roman"/>
        </w:rPr>
      </w:pPr>
      <w:r w:rsidRPr="00940EA5">
        <w:rPr>
          <w:rFonts w:ascii="Times New Roman" w:hAnsi="Times New Roman" w:cs="Times New Roman"/>
        </w:rPr>
        <w:t>Учить навыкам релаксации.</w:t>
      </w:r>
    </w:p>
    <w:p w:rsidR="004066CA" w:rsidRPr="00940EA5" w:rsidRDefault="004066CA" w:rsidP="009C499E">
      <w:pPr>
        <w:pStyle w:val="Textbody"/>
        <w:widowControl/>
        <w:numPr>
          <w:ilvl w:val="0"/>
          <w:numId w:val="22"/>
        </w:numPr>
        <w:spacing w:line="360" w:lineRule="auto"/>
        <w:jc w:val="both"/>
        <w:rPr>
          <w:rFonts w:ascii="Times New Roman" w:hAnsi="Times New Roman" w:cs="Times New Roman"/>
        </w:rPr>
      </w:pPr>
      <w:r w:rsidRPr="00940EA5">
        <w:rPr>
          <w:rFonts w:ascii="Times New Roman" w:hAnsi="Times New Roman" w:cs="Times New Roman"/>
        </w:rPr>
        <w:t>Учить навыкам самоконтроля.</w:t>
      </w:r>
    </w:p>
    <w:p w:rsidR="004066CA" w:rsidRPr="00940EA5" w:rsidRDefault="004066CA" w:rsidP="009C499E">
      <w:pPr>
        <w:pStyle w:val="Textbody"/>
        <w:widowControl/>
        <w:numPr>
          <w:ilvl w:val="0"/>
          <w:numId w:val="22"/>
        </w:numPr>
        <w:spacing w:line="360" w:lineRule="auto"/>
        <w:jc w:val="both"/>
        <w:rPr>
          <w:rFonts w:ascii="Times New Roman" w:hAnsi="Times New Roman" w:cs="Times New Roman"/>
        </w:rPr>
      </w:pPr>
      <w:r w:rsidRPr="00940EA5">
        <w:rPr>
          <w:rFonts w:ascii="Times New Roman" w:hAnsi="Times New Roman" w:cs="Times New Roman"/>
        </w:rPr>
        <w:t>Снизить эмоциональное напряжение.</w:t>
      </w:r>
    </w:p>
    <w:p w:rsidR="004066CA" w:rsidRPr="00940EA5" w:rsidRDefault="004066CA" w:rsidP="009C499E">
      <w:pPr>
        <w:pStyle w:val="Textbody"/>
        <w:widowControl/>
        <w:numPr>
          <w:ilvl w:val="0"/>
          <w:numId w:val="22"/>
        </w:numPr>
        <w:spacing w:line="360" w:lineRule="auto"/>
        <w:jc w:val="both"/>
        <w:rPr>
          <w:rFonts w:ascii="Times New Roman" w:hAnsi="Times New Roman" w:cs="Times New Roman"/>
        </w:rPr>
      </w:pPr>
      <w:r w:rsidRPr="00940EA5">
        <w:rPr>
          <w:rFonts w:ascii="Times New Roman" w:hAnsi="Times New Roman" w:cs="Times New Roman"/>
        </w:rPr>
        <w:t>Создать положительное эмоциональное настроение.</w:t>
      </w:r>
    </w:p>
    <w:p w:rsidR="004066CA" w:rsidRPr="00940EA5" w:rsidRDefault="004066CA" w:rsidP="009C499E">
      <w:pPr>
        <w:pStyle w:val="Textbody"/>
        <w:widowControl/>
        <w:numPr>
          <w:ilvl w:val="0"/>
          <w:numId w:val="22"/>
        </w:numPr>
        <w:spacing w:line="360" w:lineRule="auto"/>
        <w:jc w:val="both"/>
        <w:rPr>
          <w:rFonts w:ascii="Times New Roman" w:hAnsi="Times New Roman" w:cs="Times New Roman"/>
        </w:rPr>
      </w:pPr>
      <w:r w:rsidRPr="00940EA5">
        <w:rPr>
          <w:rFonts w:ascii="Times New Roman" w:hAnsi="Times New Roman" w:cs="Times New Roman"/>
        </w:rPr>
        <w:t>Развивать самосознание.</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3 блок. Отработка навыков общения в возможных конфликтных ситуациях</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Задачи:</w:t>
      </w:r>
    </w:p>
    <w:p w:rsidR="004066CA" w:rsidRPr="00940EA5" w:rsidRDefault="004066CA" w:rsidP="009C499E">
      <w:pPr>
        <w:pStyle w:val="Textbody"/>
        <w:widowControl/>
        <w:numPr>
          <w:ilvl w:val="0"/>
          <w:numId w:val="23"/>
        </w:numPr>
        <w:tabs>
          <w:tab w:val="left" w:pos="426"/>
        </w:tabs>
        <w:spacing w:line="360" w:lineRule="auto"/>
        <w:ind w:left="0" w:firstLine="0"/>
        <w:jc w:val="both"/>
        <w:rPr>
          <w:rFonts w:ascii="Times New Roman" w:hAnsi="Times New Roman" w:cs="Times New Roman"/>
        </w:rPr>
      </w:pPr>
      <w:r w:rsidRPr="00940EA5">
        <w:rPr>
          <w:rFonts w:ascii="Times New Roman" w:hAnsi="Times New Roman" w:cs="Times New Roman"/>
        </w:rPr>
        <w:t>Прививать новые формы поведения.</w:t>
      </w:r>
    </w:p>
    <w:p w:rsidR="004066CA" w:rsidRPr="00940EA5" w:rsidRDefault="004066CA" w:rsidP="009C499E">
      <w:pPr>
        <w:pStyle w:val="Textbody"/>
        <w:widowControl/>
        <w:numPr>
          <w:ilvl w:val="0"/>
          <w:numId w:val="23"/>
        </w:numPr>
        <w:spacing w:line="360" w:lineRule="auto"/>
        <w:jc w:val="both"/>
        <w:rPr>
          <w:rFonts w:ascii="Times New Roman" w:hAnsi="Times New Roman" w:cs="Times New Roman"/>
        </w:rPr>
      </w:pPr>
      <w:r w:rsidRPr="00940EA5">
        <w:rPr>
          <w:rFonts w:ascii="Times New Roman" w:hAnsi="Times New Roman" w:cs="Times New Roman"/>
        </w:rPr>
        <w:t>Учить самостоятельно принимать верные решения.</w:t>
      </w:r>
    </w:p>
    <w:p w:rsidR="004066CA" w:rsidRPr="00940EA5" w:rsidRDefault="004066CA" w:rsidP="009C499E">
      <w:pPr>
        <w:pStyle w:val="Textbody"/>
        <w:widowControl/>
        <w:numPr>
          <w:ilvl w:val="0"/>
          <w:numId w:val="23"/>
        </w:numPr>
        <w:spacing w:line="360" w:lineRule="auto"/>
        <w:jc w:val="both"/>
        <w:rPr>
          <w:rFonts w:ascii="Times New Roman" w:hAnsi="Times New Roman" w:cs="Times New Roman"/>
        </w:rPr>
      </w:pPr>
      <w:r w:rsidRPr="00940EA5">
        <w:rPr>
          <w:rFonts w:ascii="Times New Roman" w:hAnsi="Times New Roman" w:cs="Times New Roman"/>
        </w:rPr>
        <w:t>Учить распознавать эмоции по внешним сигналам.</w:t>
      </w:r>
    </w:p>
    <w:p w:rsidR="004066CA" w:rsidRPr="00940EA5" w:rsidRDefault="004066CA" w:rsidP="009C499E">
      <w:pPr>
        <w:pStyle w:val="Textbody"/>
        <w:widowControl/>
        <w:numPr>
          <w:ilvl w:val="0"/>
          <w:numId w:val="23"/>
        </w:numPr>
        <w:spacing w:line="360" w:lineRule="auto"/>
        <w:jc w:val="both"/>
        <w:rPr>
          <w:rFonts w:ascii="Times New Roman" w:hAnsi="Times New Roman" w:cs="Times New Roman"/>
        </w:rPr>
      </w:pPr>
      <w:r w:rsidRPr="00940EA5">
        <w:rPr>
          <w:rFonts w:ascii="Times New Roman" w:hAnsi="Times New Roman" w:cs="Times New Roman"/>
        </w:rPr>
        <w:t>Формировать адекватные формы поведения.</w:t>
      </w:r>
    </w:p>
    <w:p w:rsidR="004066CA" w:rsidRPr="00940EA5" w:rsidRDefault="004066CA" w:rsidP="009C499E">
      <w:pPr>
        <w:pStyle w:val="Textbody"/>
        <w:widowControl/>
        <w:numPr>
          <w:ilvl w:val="0"/>
          <w:numId w:val="23"/>
        </w:numPr>
        <w:spacing w:line="360" w:lineRule="auto"/>
        <w:jc w:val="both"/>
        <w:rPr>
          <w:rFonts w:ascii="Times New Roman" w:hAnsi="Times New Roman" w:cs="Times New Roman"/>
        </w:rPr>
      </w:pPr>
      <w:r w:rsidRPr="00940EA5">
        <w:rPr>
          <w:rFonts w:ascii="Times New Roman" w:hAnsi="Times New Roman" w:cs="Times New Roman"/>
        </w:rPr>
        <w:t>Работать над выразительностью движений.</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4 блок.  Формирование и развитие позитивных качества личности детей.</w:t>
      </w:r>
    </w:p>
    <w:p w:rsidR="004066CA" w:rsidRPr="00940EA5" w:rsidRDefault="004066CA" w:rsidP="004066CA">
      <w:pPr>
        <w:pStyle w:val="Textbody"/>
        <w:widowControl/>
        <w:spacing w:line="360" w:lineRule="auto"/>
        <w:jc w:val="both"/>
        <w:rPr>
          <w:rFonts w:ascii="Times New Roman" w:hAnsi="Times New Roman" w:cs="Times New Roman"/>
          <w:b/>
          <w:bCs/>
        </w:rPr>
      </w:pPr>
      <w:r w:rsidRPr="00940EA5">
        <w:rPr>
          <w:rFonts w:ascii="Times New Roman" w:hAnsi="Times New Roman" w:cs="Times New Roman"/>
          <w:b/>
          <w:bCs/>
        </w:rPr>
        <w:t>Задачи:</w:t>
      </w:r>
    </w:p>
    <w:p w:rsidR="004066CA" w:rsidRPr="00940EA5" w:rsidRDefault="004066CA" w:rsidP="009C499E">
      <w:pPr>
        <w:pStyle w:val="Textbody"/>
        <w:widowControl/>
        <w:numPr>
          <w:ilvl w:val="0"/>
          <w:numId w:val="24"/>
        </w:numPr>
        <w:tabs>
          <w:tab w:val="left" w:pos="426"/>
        </w:tabs>
        <w:spacing w:line="360" w:lineRule="auto"/>
        <w:ind w:left="0" w:firstLine="0"/>
        <w:jc w:val="both"/>
        <w:rPr>
          <w:rFonts w:ascii="Times New Roman" w:hAnsi="Times New Roman" w:cs="Times New Roman"/>
        </w:rPr>
      </w:pPr>
      <w:r w:rsidRPr="00940EA5">
        <w:rPr>
          <w:rFonts w:ascii="Times New Roman" w:hAnsi="Times New Roman" w:cs="Times New Roman"/>
        </w:rPr>
        <w:t>Формировать одобренные в обществе моральные представления.</w:t>
      </w:r>
    </w:p>
    <w:p w:rsidR="004066CA" w:rsidRPr="00940EA5" w:rsidRDefault="004066CA" w:rsidP="009C499E">
      <w:pPr>
        <w:pStyle w:val="Textbody"/>
        <w:widowControl/>
        <w:numPr>
          <w:ilvl w:val="0"/>
          <w:numId w:val="24"/>
        </w:numPr>
        <w:spacing w:line="360" w:lineRule="auto"/>
        <w:jc w:val="both"/>
        <w:rPr>
          <w:rFonts w:ascii="Times New Roman" w:hAnsi="Times New Roman" w:cs="Times New Roman"/>
        </w:rPr>
      </w:pPr>
      <w:r w:rsidRPr="00940EA5">
        <w:rPr>
          <w:rFonts w:ascii="Times New Roman" w:hAnsi="Times New Roman" w:cs="Times New Roman"/>
        </w:rPr>
        <w:t>Учить осознавать свое поведение.</w:t>
      </w:r>
    </w:p>
    <w:p w:rsidR="004066CA" w:rsidRPr="00940EA5" w:rsidRDefault="004066CA" w:rsidP="009C499E">
      <w:pPr>
        <w:pStyle w:val="Textbody"/>
        <w:widowControl/>
        <w:numPr>
          <w:ilvl w:val="0"/>
          <w:numId w:val="24"/>
        </w:numPr>
        <w:spacing w:line="360" w:lineRule="auto"/>
        <w:jc w:val="both"/>
        <w:rPr>
          <w:rFonts w:ascii="Times New Roman" w:hAnsi="Times New Roman" w:cs="Times New Roman"/>
        </w:rPr>
      </w:pPr>
      <w:r w:rsidRPr="00940EA5">
        <w:rPr>
          <w:rFonts w:ascii="Times New Roman" w:hAnsi="Times New Roman" w:cs="Times New Roman"/>
        </w:rPr>
        <w:t>Учить регулировать поведение в коллективе в соответствии с нормами и правилами принятыми в коллективе.</w:t>
      </w:r>
    </w:p>
    <w:p w:rsidR="004066CA" w:rsidRPr="00940EA5" w:rsidRDefault="004066CA" w:rsidP="009C499E">
      <w:pPr>
        <w:pStyle w:val="Textbody"/>
        <w:widowControl/>
        <w:numPr>
          <w:ilvl w:val="0"/>
          <w:numId w:val="24"/>
        </w:numPr>
        <w:spacing w:line="360" w:lineRule="auto"/>
        <w:jc w:val="both"/>
        <w:rPr>
          <w:rFonts w:ascii="Times New Roman" w:hAnsi="Times New Roman" w:cs="Times New Roman"/>
        </w:rPr>
      </w:pPr>
      <w:r w:rsidRPr="00940EA5">
        <w:rPr>
          <w:rFonts w:ascii="Times New Roman" w:hAnsi="Times New Roman" w:cs="Times New Roman"/>
        </w:rPr>
        <w:t>Формировать адекватные формы поведения.</w:t>
      </w:r>
    </w:p>
    <w:p w:rsidR="004066CA" w:rsidRPr="00940EA5" w:rsidRDefault="004066CA" w:rsidP="009C499E">
      <w:pPr>
        <w:pStyle w:val="Textbody"/>
        <w:widowControl/>
        <w:numPr>
          <w:ilvl w:val="0"/>
          <w:numId w:val="24"/>
        </w:numPr>
        <w:spacing w:line="360" w:lineRule="auto"/>
        <w:jc w:val="both"/>
        <w:rPr>
          <w:rFonts w:ascii="Times New Roman" w:hAnsi="Times New Roman" w:cs="Times New Roman"/>
        </w:rPr>
      </w:pPr>
      <w:r w:rsidRPr="00940EA5">
        <w:rPr>
          <w:rFonts w:ascii="Times New Roman" w:hAnsi="Times New Roman" w:cs="Times New Roman"/>
        </w:rPr>
        <w:t>Формировать у детей такие качества, как эмпатия, доверие к людям, сочувствие, сопереживание.</w:t>
      </w:r>
    </w:p>
    <w:p w:rsidR="00326904" w:rsidRPr="00940EA5" w:rsidRDefault="00326904" w:rsidP="004066CA">
      <w:pPr>
        <w:pStyle w:val="2"/>
        <w:spacing w:before="120" w:line="360" w:lineRule="auto"/>
        <w:jc w:val="both"/>
        <w:rPr>
          <w:sz w:val="24"/>
          <w:szCs w:val="24"/>
        </w:rPr>
      </w:pPr>
    </w:p>
    <w:p w:rsidR="004066CA" w:rsidRPr="00940EA5" w:rsidRDefault="004066CA" w:rsidP="004066CA">
      <w:pPr>
        <w:pStyle w:val="2"/>
        <w:spacing w:before="120" w:line="360" w:lineRule="auto"/>
        <w:jc w:val="both"/>
        <w:rPr>
          <w:sz w:val="24"/>
          <w:szCs w:val="24"/>
        </w:rPr>
      </w:pPr>
      <w:r w:rsidRPr="00940EA5">
        <w:rPr>
          <w:sz w:val="24"/>
          <w:szCs w:val="24"/>
        </w:rPr>
        <w:lastRenderedPageBreak/>
        <w:t>Принципы проведения</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Занятия проводятся в комнате, где достаточно места для передвижения, для рисования, где есть игрушки. Все участники группы обеспечиваются раздаточным дидактическим материалом. Занятия проводятся за круглым столом или на игровой дорожке, в зависимости от упражнения. Для проведения подвижных игр и упражнений необходимо свободное пространство. Желательно, чтобы дети были одного возраста</w:t>
      </w:r>
    </w:p>
    <w:p w:rsidR="004066CA" w:rsidRPr="00940EA5" w:rsidRDefault="004066CA" w:rsidP="004066CA">
      <w:pPr>
        <w:pStyle w:val="2"/>
        <w:spacing w:before="120" w:line="360" w:lineRule="auto"/>
        <w:jc w:val="both"/>
        <w:rPr>
          <w:sz w:val="24"/>
          <w:szCs w:val="24"/>
        </w:rPr>
      </w:pPr>
      <w:r w:rsidRPr="00940EA5">
        <w:rPr>
          <w:sz w:val="24"/>
          <w:szCs w:val="24"/>
        </w:rPr>
        <w:t>Оборудование</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Круглый стол, мягкий мяч, магнитофон, аудиокассеты, методические материалы для игр и упражнения (рисунки, фотографии, схемы и др.), мягкие игрушки — манекены для ролевых игр, реквизит для игр и этюдов, ароматизаторы, бумага разных форматов, краски, карандаши, фломастеры, восковые и пастельные мелки, пластилин, небольшие сувениры для поощрений, награждений. большой зонт, пластиковая бутылка с мелкими отверстиями в пробке.</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b/>
        </w:rPr>
        <w:t>Условия проведения программы</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Занятия проводятся в группах численностью от 8 до 15 человек. Данный тренинг состоит из 8 встреч, рассчитанных на 45 мин. Каждая. Коррекционная работа с агрессивными детьми во время тренинга проводится в 4 направлениях:</w:t>
      </w:r>
    </w:p>
    <w:p w:rsidR="004066CA" w:rsidRPr="00940EA5" w:rsidRDefault="004066CA" w:rsidP="009C499E">
      <w:pPr>
        <w:pStyle w:val="Textbody"/>
        <w:widowControl/>
        <w:numPr>
          <w:ilvl w:val="0"/>
          <w:numId w:val="25"/>
        </w:numPr>
        <w:spacing w:line="360" w:lineRule="auto"/>
        <w:jc w:val="both"/>
        <w:rPr>
          <w:rFonts w:ascii="Times New Roman" w:hAnsi="Times New Roman" w:cs="Times New Roman"/>
        </w:rPr>
      </w:pPr>
      <w:r w:rsidRPr="00940EA5">
        <w:rPr>
          <w:rFonts w:ascii="Times New Roman" w:hAnsi="Times New Roman" w:cs="Times New Roman"/>
        </w:rPr>
        <w:t>1 и 2 занятие – обучение агрессивных детей способам выражения гнева в приемлемой форме;</w:t>
      </w:r>
    </w:p>
    <w:p w:rsidR="004066CA" w:rsidRPr="00940EA5" w:rsidRDefault="004066CA" w:rsidP="009C499E">
      <w:pPr>
        <w:pStyle w:val="Textbody"/>
        <w:widowControl/>
        <w:numPr>
          <w:ilvl w:val="0"/>
          <w:numId w:val="25"/>
        </w:numPr>
        <w:spacing w:line="360" w:lineRule="auto"/>
        <w:jc w:val="both"/>
        <w:rPr>
          <w:rFonts w:ascii="Times New Roman" w:hAnsi="Times New Roman" w:cs="Times New Roman"/>
        </w:rPr>
      </w:pPr>
      <w:r w:rsidRPr="00940EA5">
        <w:rPr>
          <w:rFonts w:ascii="Times New Roman" w:hAnsi="Times New Roman" w:cs="Times New Roman"/>
        </w:rPr>
        <w:t>3 и 4 занятие - обучение детей приемам саморегуляции, умению владеть собой в различных ситуациях;</w:t>
      </w:r>
    </w:p>
    <w:p w:rsidR="004066CA" w:rsidRPr="00940EA5" w:rsidRDefault="004066CA" w:rsidP="009C499E">
      <w:pPr>
        <w:pStyle w:val="Textbody"/>
        <w:widowControl/>
        <w:numPr>
          <w:ilvl w:val="0"/>
          <w:numId w:val="25"/>
        </w:numPr>
        <w:spacing w:line="360" w:lineRule="auto"/>
        <w:jc w:val="both"/>
        <w:rPr>
          <w:rFonts w:ascii="Times New Roman" w:hAnsi="Times New Roman" w:cs="Times New Roman"/>
        </w:rPr>
      </w:pPr>
      <w:r w:rsidRPr="00940EA5">
        <w:rPr>
          <w:rFonts w:ascii="Times New Roman" w:hAnsi="Times New Roman" w:cs="Times New Roman"/>
        </w:rPr>
        <w:t>5 и 6 занятие - отработка навыков общения в возможных конфликтных ситуациях;</w:t>
      </w:r>
    </w:p>
    <w:p w:rsidR="004066CA" w:rsidRPr="00940EA5" w:rsidRDefault="004066CA" w:rsidP="009C499E">
      <w:pPr>
        <w:pStyle w:val="Textbody"/>
        <w:widowControl/>
        <w:numPr>
          <w:ilvl w:val="0"/>
          <w:numId w:val="25"/>
        </w:numPr>
        <w:spacing w:line="360" w:lineRule="auto"/>
        <w:jc w:val="both"/>
        <w:rPr>
          <w:rFonts w:ascii="Times New Roman" w:hAnsi="Times New Roman" w:cs="Times New Roman"/>
        </w:rPr>
      </w:pPr>
      <w:r w:rsidRPr="00940EA5">
        <w:rPr>
          <w:rFonts w:ascii="Times New Roman" w:hAnsi="Times New Roman" w:cs="Times New Roman"/>
        </w:rPr>
        <w:t>7 и 8 занятие - формирование таких качеств, как эмпатия, доверие к людям и т. д.</w:t>
      </w:r>
    </w:p>
    <w:p w:rsidR="00D43775" w:rsidRPr="00940EA5" w:rsidRDefault="00D43775" w:rsidP="00326904">
      <w:pPr>
        <w:pStyle w:val="2"/>
        <w:spacing w:line="360" w:lineRule="auto"/>
        <w:jc w:val="center"/>
        <w:rPr>
          <w:sz w:val="24"/>
          <w:szCs w:val="24"/>
        </w:rPr>
      </w:pPr>
    </w:p>
    <w:p w:rsidR="00D43775" w:rsidRPr="00940EA5" w:rsidRDefault="00D43775" w:rsidP="00326904">
      <w:pPr>
        <w:pStyle w:val="2"/>
        <w:spacing w:line="360" w:lineRule="auto"/>
        <w:jc w:val="center"/>
        <w:rPr>
          <w:sz w:val="24"/>
          <w:szCs w:val="24"/>
        </w:rPr>
      </w:pPr>
    </w:p>
    <w:p w:rsidR="00D43775" w:rsidRPr="00940EA5" w:rsidRDefault="00D43775" w:rsidP="00326904">
      <w:pPr>
        <w:pStyle w:val="2"/>
        <w:spacing w:line="360" w:lineRule="auto"/>
        <w:jc w:val="center"/>
        <w:rPr>
          <w:sz w:val="24"/>
          <w:szCs w:val="24"/>
        </w:rPr>
      </w:pPr>
    </w:p>
    <w:p w:rsidR="00D43775" w:rsidRPr="00940EA5" w:rsidRDefault="00D43775" w:rsidP="00326904">
      <w:pPr>
        <w:pStyle w:val="2"/>
        <w:spacing w:line="360" w:lineRule="auto"/>
        <w:jc w:val="center"/>
        <w:rPr>
          <w:sz w:val="24"/>
          <w:szCs w:val="24"/>
        </w:rPr>
      </w:pPr>
    </w:p>
    <w:p w:rsidR="004066CA" w:rsidRPr="00940EA5" w:rsidRDefault="004066CA" w:rsidP="00326904">
      <w:pPr>
        <w:pStyle w:val="2"/>
        <w:spacing w:line="360" w:lineRule="auto"/>
        <w:jc w:val="center"/>
        <w:rPr>
          <w:sz w:val="24"/>
          <w:szCs w:val="24"/>
        </w:rPr>
      </w:pPr>
      <w:r w:rsidRPr="00940EA5">
        <w:rPr>
          <w:sz w:val="24"/>
          <w:szCs w:val="24"/>
        </w:rPr>
        <w:lastRenderedPageBreak/>
        <w:t>Тематическ</w:t>
      </w:r>
      <w:r w:rsidR="00D92091">
        <w:rPr>
          <w:sz w:val="24"/>
          <w:szCs w:val="24"/>
        </w:rPr>
        <w:t>ий</w:t>
      </w:r>
      <w:r w:rsidRPr="00940EA5">
        <w:rPr>
          <w:sz w:val="24"/>
          <w:szCs w:val="24"/>
        </w:rPr>
        <w:t xml:space="preserve"> план занятий</w:t>
      </w:r>
      <w:r w:rsidRPr="00940EA5">
        <w:rPr>
          <w:sz w:val="24"/>
          <w:szCs w:val="24"/>
        </w:rPr>
        <w:br/>
        <w:t>с детьми младшего школьного возраста</w:t>
      </w:r>
      <w:r w:rsidRPr="00940EA5">
        <w:rPr>
          <w:sz w:val="24"/>
          <w:szCs w:val="24"/>
        </w:rPr>
        <w:br/>
        <w:t>по коррекции агрессивного поведения</w:t>
      </w:r>
    </w:p>
    <w:tbl>
      <w:tblPr>
        <w:tblW w:w="10033" w:type="dxa"/>
        <w:tblLayout w:type="fixed"/>
        <w:tblCellMar>
          <w:left w:w="10" w:type="dxa"/>
          <w:right w:w="10" w:type="dxa"/>
        </w:tblCellMar>
        <w:tblLook w:val="0000" w:firstRow="0" w:lastRow="0" w:firstColumn="0" w:lastColumn="0" w:noHBand="0" w:noVBand="0"/>
      </w:tblPr>
      <w:tblGrid>
        <w:gridCol w:w="1063"/>
        <w:gridCol w:w="7705"/>
        <w:gridCol w:w="1265"/>
      </w:tblGrid>
      <w:tr w:rsidR="004066CA" w:rsidRPr="00940EA5" w:rsidTr="000A721F">
        <w:tc>
          <w:tcPr>
            <w:tcW w:w="1063" w:type="dxa"/>
            <w:tcBorders>
              <w:top w:val="single" w:sz="8" w:space="0" w:color="C0C0C0"/>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326904">
            <w:pPr>
              <w:pStyle w:val="TableContents"/>
              <w:spacing w:line="360" w:lineRule="auto"/>
              <w:jc w:val="center"/>
              <w:rPr>
                <w:rFonts w:ascii="Times New Roman" w:hAnsi="Times New Roman" w:cs="Times New Roman"/>
                <w:b/>
              </w:rPr>
            </w:pPr>
            <w:r w:rsidRPr="00940EA5">
              <w:rPr>
                <w:rFonts w:ascii="Times New Roman" w:hAnsi="Times New Roman" w:cs="Times New Roman"/>
                <w:b/>
              </w:rPr>
              <w:t>Тема занятия</w:t>
            </w:r>
          </w:p>
        </w:tc>
        <w:tc>
          <w:tcPr>
            <w:tcW w:w="7705" w:type="dxa"/>
            <w:tcBorders>
              <w:top w:val="single" w:sz="8" w:space="0" w:color="C0C0C0"/>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326904">
            <w:pPr>
              <w:pStyle w:val="TableContents"/>
              <w:spacing w:line="360" w:lineRule="auto"/>
              <w:jc w:val="center"/>
              <w:rPr>
                <w:rFonts w:ascii="Times New Roman" w:hAnsi="Times New Roman" w:cs="Times New Roman"/>
                <w:b/>
              </w:rPr>
            </w:pPr>
            <w:r w:rsidRPr="00940EA5">
              <w:rPr>
                <w:rFonts w:ascii="Times New Roman" w:hAnsi="Times New Roman" w:cs="Times New Roman"/>
                <w:b/>
              </w:rPr>
              <w:t>Цели</w:t>
            </w:r>
          </w:p>
        </w:tc>
        <w:tc>
          <w:tcPr>
            <w:tcW w:w="1265" w:type="dxa"/>
            <w:tcBorders>
              <w:top w:val="single" w:sz="8" w:space="0" w:color="C0C0C0"/>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326904">
            <w:pPr>
              <w:pStyle w:val="TableContents"/>
              <w:spacing w:line="360" w:lineRule="auto"/>
              <w:jc w:val="center"/>
              <w:rPr>
                <w:rFonts w:ascii="Times New Roman" w:hAnsi="Times New Roman" w:cs="Times New Roman"/>
                <w:b/>
              </w:rPr>
            </w:pPr>
            <w:r w:rsidRPr="00940EA5">
              <w:rPr>
                <w:rFonts w:ascii="Times New Roman" w:hAnsi="Times New Roman" w:cs="Times New Roman"/>
                <w:b/>
              </w:rPr>
              <w:t>Количество часов</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Сплотить детей; создать атмосферу группового доверия и принятия; научить использовать и понимать невербальные методы общения; учить детей контролировать свои действия; научить в приемлемой форме, выплескивать накопившийся гнев; развивать эмоциональную сферу ребенка; снять эмоциональные и мышечные зажимы; снять эмоциональное напряжение, агрессию.</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2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Научить использовать и понимать невербальные методы общения; развивать умение взаимодействовать со сверстниками; снять мышечное напряжение; сплотить детскую группу; отработать навыки взаимодействия ребенка со взрослым; развивать навыки ориентации в пространстве; снять эмоциональное напряжение, агрессию; научить выбрасывать отрицательные эмоции в косвенной форме; снять эмоциональные и мышечные зажимы.</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3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Научить чувствовать настроение группы; способствовать возникновению доверия к окружающим; развивать умения владеть мышцами лица, рук, ног; снять излишнее мышечное и эмоциональное напряжение; сплотить детскую группу; установить положительный эмоциональный настрой в группе.</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4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Установить положительный эмоциональный настрой в группе; развивать умения владеть мышцами лица, рук, ног; снять излишнее мышечное и эмоциональное напряжение; развивать мышечный контроль; развивать навыки ориентации в пространстве; развивать умение взаимодействовать со сверстниками; развивать тактильные ощущения.</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5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 xml:space="preserve">Установить положительный эмоциональный настрой в группе; побуждать участников быть внимательными к действиям других; побуждать участников искать такие средства самовыражения, которые будут поняты другим; развивать эмпатию, умение соразмерять свои движения, развитие </w:t>
            </w:r>
            <w:r w:rsidRPr="00940EA5">
              <w:rPr>
                <w:rFonts w:ascii="Times New Roman" w:hAnsi="Times New Roman" w:cs="Times New Roman"/>
              </w:rPr>
              <w:lastRenderedPageBreak/>
              <w:t>речи, развитие навыков общения; развивать двигательную активность, координацию движений, умение контролировать свои действия; способствовать расширению поведенческого репертуара детей; снять эмоциональное напряжение, агрессию.</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lastRenderedPageBreak/>
              <w:t>1</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lastRenderedPageBreak/>
              <w:t>6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Развивать эмпатию, навыки общения, понимание чувств другого человека; научить контролировать свое поведение; способствовать расширению поведенческого репертуара детей; снять эмоциональное напряжение, агрессию; обучать приемам саморегуляции.</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7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Создать положительный эмоциональный климат в группе; научить ориентироваться в намерениях, тактике, состоянии других людей, согласовывать свои действия с действиями других; научить принимать на себя ответственность за свои поступки; обучать приемам саморегуляции; способствовать расширению поведенческого репертуара детей; снять эмоциональное напряжение, агрессию; развивать мышечный контроль.</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r>
      <w:tr w:rsidR="004066CA" w:rsidRPr="00940EA5" w:rsidTr="000A721F">
        <w:tc>
          <w:tcPr>
            <w:tcW w:w="1063"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8 занятие</w:t>
            </w:r>
          </w:p>
        </w:tc>
        <w:tc>
          <w:tcPr>
            <w:tcW w:w="7705"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Создать положительный эмоциональный климат в группе; побудить членов группы к проявлению творческой активности; развивать воображение; увеличить словарный запас; развить умение слушать и слышать другого человека; научить ориентироваться в состоянии других людей, согласовывать свои действия с действиями других; научить принимать на себя ответственность за свои поступки; отреагировать отрицательные эмоции и агрессию; снять эмоциональное напряжение; развивать умение взаимодействовать со сверстниками.</w:t>
            </w:r>
          </w:p>
        </w:tc>
        <w:tc>
          <w:tcPr>
            <w:tcW w:w="1265"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r>
    </w:tbl>
    <w:p w:rsidR="004066CA" w:rsidRPr="00940EA5" w:rsidRDefault="004066CA" w:rsidP="004066CA">
      <w:pPr>
        <w:pStyle w:val="Textbody"/>
        <w:widowControl/>
        <w:spacing w:line="360" w:lineRule="auto"/>
        <w:jc w:val="both"/>
        <w:rPr>
          <w:rFonts w:ascii="Times New Roman" w:hAnsi="Times New Roman" w:cs="Times New Roman"/>
          <w:b/>
        </w:rPr>
      </w:pPr>
      <w:r w:rsidRPr="00940EA5">
        <w:rPr>
          <w:rFonts w:ascii="Times New Roman" w:hAnsi="Times New Roman" w:cs="Times New Roman"/>
          <w:b/>
        </w:rPr>
        <w:t xml:space="preserve"> </w:t>
      </w:r>
    </w:p>
    <w:p w:rsidR="004066CA" w:rsidRPr="00940EA5" w:rsidRDefault="004066CA" w:rsidP="00326904">
      <w:pPr>
        <w:pStyle w:val="Textbody"/>
        <w:widowControl/>
        <w:spacing w:line="360" w:lineRule="auto"/>
        <w:jc w:val="center"/>
        <w:rPr>
          <w:rFonts w:ascii="Times New Roman" w:hAnsi="Times New Roman" w:cs="Times New Roman"/>
        </w:rPr>
      </w:pPr>
      <w:r w:rsidRPr="00940EA5">
        <w:rPr>
          <w:rFonts w:ascii="Times New Roman" w:hAnsi="Times New Roman" w:cs="Times New Roman"/>
          <w:b/>
        </w:rPr>
        <w:t>Структура занятия</w:t>
      </w:r>
    </w:p>
    <w:tbl>
      <w:tblPr>
        <w:tblW w:w="9638" w:type="dxa"/>
        <w:jc w:val="center"/>
        <w:tblLayout w:type="fixed"/>
        <w:tblCellMar>
          <w:left w:w="10" w:type="dxa"/>
          <w:right w:w="10" w:type="dxa"/>
        </w:tblCellMar>
        <w:tblLook w:val="0000" w:firstRow="0" w:lastRow="0" w:firstColumn="0" w:lastColumn="0" w:noHBand="0" w:noVBand="0"/>
      </w:tblPr>
      <w:tblGrid>
        <w:gridCol w:w="438"/>
        <w:gridCol w:w="3321"/>
        <w:gridCol w:w="5879"/>
      </w:tblGrid>
      <w:tr w:rsidR="004066CA" w:rsidRPr="00940EA5" w:rsidTr="000A721F">
        <w:trPr>
          <w:jc w:val="center"/>
        </w:trPr>
        <w:tc>
          <w:tcPr>
            <w:tcW w:w="438" w:type="dxa"/>
            <w:tcBorders>
              <w:top w:val="single" w:sz="8" w:space="0" w:color="C0C0C0"/>
              <w:left w:val="single" w:sz="8" w:space="0" w:color="C0C0C0"/>
              <w:bottom w:val="single" w:sz="8" w:space="0" w:color="C0C0C0"/>
            </w:tcBorders>
            <w:shd w:val="clear" w:color="auto" w:fill="auto"/>
            <w:tcMar>
              <w:top w:w="45" w:type="dxa"/>
              <w:left w:w="45" w:type="dxa"/>
              <w:bottom w:w="45" w:type="dxa"/>
              <w:right w:w="45" w:type="dxa"/>
            </w:tcMar>
            <w:vAlign w:val="center"/>
          </w:tcPr>
          <w:p w:rsidR="004066CA" w:rsidRPr="00940EA5" w:rsidRDefault="004066CA" w:rsidP="00326904">
            <w:pPr>
              <w:pStyle w:val="TableContents"/>
              <w:spacing w:line="360" w:lineRule="auto"/>
              <w:jc w:val="center"/>
              <w:rPr>
                <w:rFonts w:ascii="Times New Roman" w:hAnsi="Times New Roman" w:cs="Times New Roman"/>
              </w:rPr>
            </w:pPr>
            <w:r w:rsidRPr="00940EA5">
              <w:rPr>
                <w:rFonts w:ascii="Times New Roman" w:hAnsi="Times New Roman" w:cs="Times New Roman"/>
              </w:rPr>
              <w:t xml:space="preserve">№ </w:t>
            </w:r>
            <w:r w:rsidRPr="00940EA5">
              <w:rPr>
                <w:rFonts w:ascii="Times New Roman" w:hAnsi="Times New Roman" w:cs="Times New Roman"/>
                <w:b/>
              </w:rPr>
              <w:t>п/п</w:t>
            </w:r>
          </w:p>
        </w:tc>
        <w:tc>
          <w:tcPr>
            <w:tcW w:w="3321" w:type="dxa"/>
            <w:tcBorders>
              <w:top w:val="single" w:sz="8" w:space="0" w:color="C0C0C0"/>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326904">
            <w:pPr>
              <w:pStyle w:val="TableContents"/>
              <w:spacing w:line="360" w:lineRule="auto"/>
              <w:jc w:val="center"/>
              <w:rPr>
                <w:rFonts w:ascii="Times New Roman" w:hAnsi="Times New Roman" w:cs="Times New Roman"/>
                <w:b/>
              </w:rPr>
            </w:pPr>
            <w:r w:rsidRPr="00940EA5">
              <w:rPr>
                <w:rFonts w:ascii="Times New Roman" w:hAnsi="Times New Roman" w:cs="Times New Roman"/>
                <w:b/>
              </w:rPr>
              <w:t>Элемент тренинга</w:t>
            </w:r>
          </w:p>
        </w:tc>
        <w:tc>
          <w:tcPr>
            <w:tcW w:w="5879" w:type="dxa"/>
            <w:tcBorders>
              <w:top w:val="single" w:sz="8" w:space="0" w:color="C0C0C0"/>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326904">
            <w:pPr>
              <w:pStyle w:val="TableContents"/>
              <w:spacing w:line="360" w:lineRule="auto"/>
              <w:jc w:val="center"/>
              <w:rPr>
                <w:rFonts w:ascii="Times New Roman" w:hAnsi="Times New Roman" w:cs="Times New Roman"/>
                <w:b/>
              </w:rPr>
            </w:pPr>
            <w:r w:rsidRPr="00940EA5">
              <w:rPr>
                <w:rFonts w:ascii="Times New Roman" w:hAnsi="Times New Roman" w:cs="Times New Roman"/>
                <w:b/>
              </w:rPr>
              <w:t>Комментарий</w:t>
            </w:r>
          </w:p>
        </w:tc>
      </w:tr>
      <w:tr w:rsidR="004066CA" w:rsidRPr="00940EA5" w:rsidTr="000A721F">
        <w:trPr>
          <w:jc w:val="center"/>
        </w:trPr>
        <w:tc>
          <w:tcPr>
            <w:tcW w:w="438"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1</w:t>
            </w:r>
          </w:p>
        </w:tc>
        <w:tc>
          <w:tcPr>
            <w:tcW w:w="3321"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Ритуал приветствия</w:t>
            </w:r>
          </w:p>
        </w:tc>
        <w:tc>
          <w:tcPr>
            <w:tcW w:w="5879"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Позволяет сплачивать детей, создавать атмосферу группового доверия и принятия. Ритуал может быть придуман самой группой</w:t>
            </w:r>
          </w:p>
        </w:tc>
      </w:tr>
      <w:tr w:rsidR="004066CA" w:rsidRPr="00940EA5" w:rsidTr="000A721F">
        <w:trPr>
          <w:jc w:val="center"/>
        </w:trPr>
        <w:tc>
          <w:tcPr>
            <w:tcW w:w="438"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2</w:t>
            </w:r>
          </w:p>
        </w:tc>
        <w:tc>
          <w:tcPr>
            <w:tcW w:w="3321"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 xml:space="preserve">Разминка — воздействие на эмоциональное состояние детей, уровень их активности. </w:t>
            </w:r>
            <w:r w:rsidRPr="00940EA5">
              <w:rPr>
                <w:rFonts w:ascii="Times New Roman" w:hAnsi="Times New Roman" w:cs="Times New Roman"/>
              </w:rPr>
              <w:lastRenderedPageBreak/>
              <w:t>(Психогимнастика, музыкотерапия, танцевальная терапия, цветотерапия, телесная терапия, пальчиковые игры.)</w:t>
            </w:r>
          </w:p>
        </w:tc>
        <w:tc>
          <w:tcPr>
            <w:tcW w:w="5879"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lastRenderedPageBreak/>
              <w:t xml:space="preserve">Разминка выполняет важную функцию настройки на продуктивную групповую деятельность. Разминочные упражнения выбираются с учетом актуального </w:t>
            </w:r>
            <w:r w:rsidRPr="00940EA5">
              <w:rPr>
                <w:rFonts w:ascii="Times New Roman" w:hAnsi="Times New Roman" w:cs="Times New Roman"/>
              </w:rPr>
              <w:lastRenderedPageBreak/>
              <w:t>состояния группы. Одни позволяют активизировать детей, поднять их настроение; другие, напротив, направлены на снятие эмоционального возбуждения</w:t>
            </w:r>
          </w:p>
        </w:tc>
      </w:tr>
      <w:tr w:rsidR="004066CA" w:rsidRPr="00940EA5" w:rsidTr="000A721F">
        <w:trPr>
          <w:jc w:val="center"/>
        </w:trPr>
        <w:tc>
          <w:tcPr>
            <w:tcW w:w="438"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lastRenderedPageBreak/>
              <w:t>3</w:t>
            </w:r>
          </w:p>
        </w:tc>
        <w:tc>
          <w:tcPr>
            <w:tcW w:w="3321"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Основное содержание занятия — совокупность психотехнических упражнений и приемов, направленных на решение задач данного занятия. (Ролевые игры, сказкотерапия, проигрывание ситуаций, этюды, групповая дискуссия.)</w:t>
            </w:r>
          </w:p>
        </w:tc>
        <w:tc>
          <w:tcPr>
            <w:tcW w:w="5879"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Приоритет отдается многофункциональным техникам, направленным одновременно на развитие познавательных процессов, формирование социальных навыков, динамическое развитие группы. Важен порядок предъявления упражнений и их общее количество. Последовательность предполагает чередование деятельности, смену психофизического состояния ребенка: от подвижного к спокойному, от интеллектуальной игры к релаксационной технике. Упражнения располагаются в порядке от сложного к простому (с учетом утомления детей). Количество игр и упражнений 2—4</w:t>
            </w:r>
          </w:p>
        </w:tc>
      </w:tr>
      <w:tr w:rsidR="004066CA" w:rsidRPr="00940EA5" w:rsidTr="000A721F">
        <w:trPr>
          <w:jc w:val="center"/>
        </w:trPr>
        <w:tc>
          <w:tcPr>
            <w:tcW w:w="438"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4</w:t>
            </w:r>
          </w:p>
        </w:tc>
        <w:tc>
          <w:tcPr>
            <w:tcW w:w="3321"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Рефлексия занятия — оценка занятия. Арт-терапия, беседы</w:t>
            </w:r>
          </w:p>
        </w:tc>
        <w:tc>
          <w:tcPr>
            <w:tcW w:w="5879"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Две оценки: эмоциональная (понравилось — не понравилось, было хорошо — было плохо и почему) и смысловая (почему это важно, зачем мы это делали)</w:t>
            </w:r>
          </w:p>
        </w:tc>
      </w:tr>
      <w:tr w:rsidR="004066CA" w:rsidRPr="00940EA5" w:rsidTr="000A721F">
        <w:trPr>
          <w:jc w:val="center"/>
        </w:trPr>
        <w:tc>
          <w:tcPr>
            <w:tcW w:w="438"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5</w:t>
            </w:r>
          </w:p>
        </w:tc>
        <w:tc>
          <w:tcPr>
            <w:tcW w:w="3321" w:type="dxa"/>
            <w:tcBorders>
              <w:left w:val="single" w:sz="8" w:space="0" w:color="C0C0C0"/>
              <w:bottom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Ритуал прощания</w:t>
            </w:r>
          </w:p>
        </w:tc>
        <w:tc>
          <w:tcPr>
            <w:tcW w:w="5879" w:type="dxa"/>
            <w:tcBorders>
              <w:left w:val="single" w:sz="8" w:space="0" w:color="C0C0C0"/>
              <w:bottom w:val="single" w:sz="8" w:space="0" w:color="C0C0C0"/>
              <w:right w:val="single" w:sz="8" w:space="0" w:color="C0C0C0"/>
            </w:tcBorders>
            <w:shd w:val="clear" w:color="auto" w:fill="auto"/>
            <w:tcMar>
              <w:top w:w="45" w:type="dxa"/>
              <w:left w:w="45" w:type="dxa"/>
              <w:bottom w:w="45" w:type="dxa"/>
              <w:right w:w="45" w:type="dxa"/>
            </w:tcMar>
          </w:tcPr>
          <w:p w:rsidR="004066CA" w:rsidRPr="00940EA5" w:rsidRDefault="004066CA" w:rsidP="004066CA">
            <w:pPr>
              <w:pStyle w:val="TableContents"/>
              <w:spacing w:line="360" w:lineRule="auto"/>
              <w:jc w:val="both"/>
              <w:rPr>
                <w:rFonts w:ascii="Times New Roman" w:hAnsi="Times New Roman" w:cs="Times New Roman"/>
              </w:rPr>
            </w:pPr>
            <w:r w:rsidRPr="00940EA5">
              <w:rPr>
                <w:rFonts w:ascii="Times New Roman" w:hAnsi="Times New Roman" w:cs="Times New Roman"/>
              </w:rPr>
              <w:t>По аналогии с ритуалом приветствия</w:t>
            </w:r>
          </w:p>
        </w:tc>
      </w:tr>
    </w:tbl>
    <w:p w:rsidR="00326904" w:rsidRPr="00940EA5" w:rsidRDefault="00326904" w:rsidP="004066CA">
      <w:pPr>
        <w:pStyle w:val="2"/>
        <w:spacing w:before="120" w:line="360" w:lineRule="auto"/>
        <w:jc w:val="both"/>
        <w:rPr>
          <w:sz w:val="24"/>
          <w:szCs w:val="24"/>
        </w:rPr>
      </w:pPr>
    </w:p>
    <w:p w:rsidR="00326904" w:rsidRPr="00940EA5" w:rsidRDefault="00326904" w:rsidP="004066CA">
      <w:pPr>
        <w:pStyle w:val="2"/>
        <w:spacing w:before="120" w:line="360" w:lineRule="auto"/>
        <w:jc w:val="both"/>
        <w:rPr>
          <w:sz w:val="24"/>
          <w:szCs w:val="24"/>
        </w:rPr>
      </w:pPr>
    </w:p>
    <w:p w:rsidR="00326904" w:rsidRPr="00940EA5" w:rsidRDefault="00326904" w:rsidP="004066CA">
      <w:pPr>
        <w:pStyle w:val="2"/>
        <w:spacing w:before="120" w:line="360" w:lineRule="auto"/>
        <w:jc w:val="both"/>
        <w:rPr>
          <w:sz w:val="24"/>
          <w:szCs w:val="24"/>
        </w:rPr>
      </w:pPr>
    </w:p>
    <w:p w:rsidR="00326904" w:rsidRPr="00940EA5" w:rsidRDefault="00326904" w:rsidP="004066CA">
      <w:pPr>
        <w:pStyle w:val="2"/>
        <w:spacing w:before="120" w:line="360" w:lineRule="auto"/>
        <w:jc w:val="both"/>
        <w:rPr>
          <w:sz w:val="24"/>
          <w:szCs w:val="24"/>
        </w:rPr>
      </w:pPr>
    </w:p>
    <w:p w:rsidR="00326904" w:rsidRPr="00940EA5" w:rsidRDefault="00326904" w:rsidP="004066CA">
      <w:pPr>
        <w:pStyle w:val="2"/>
        <w:spacing w:before="120" w:line="360" w:lineRule="auto"/>
        <w:jc w:val="both"/>
        <w:rPr>
          <w:sz w:val="24"/>
          <w:szCs w:val="24"/>
        </w:rPr>
      </w:pPr>
    </w:p>
    <w:p w:rsidR="00326904" w:rsidRPr="00940EA5" w:rsidRDefault="00326904" w:rsidP="004066CA">
      <w:pPr>
        <w:pStyle w:val="2"/>
        <w:spacing w:before="120" w:line="360" w:lineRule="auto"/>
        <w:jc w:val="both"/>
        <w:rPr>
          <w:sz w:val="24"/>
          <w:szCs w:val="24"/>
        </w:rPr>
      </w:pPr>
    </w:p>
    <w:p w:rsidR="00D43775" w:rsidRPr="00940EA5" w:rsidRDefault="00D43775" w:rsidP="004066CA">
      <w:pPr>
        <w:pStyle w:val="2"/>
        <w:spacing w:before="120" w:line="360" w:lineRule="auto"/>
        <w:jc w:val="both"/>
        <w:rPr>
          <w:sz w:val="24"/>
          <w:szCs w:val="24"/>
        </w:rPr>
      </w:pPr>
    </w:p>
    <w:p w:rsidR="004066CA" w:rsidRPr="00940EA5" w:rsidRDefault="004066CA" w:rsidP="004066CA">
      <w:pPr>
        <w:pStyle w:val="2"/>
        <w:spacing w:before="120" w:line="360" w:lineRule="auto"/>
        <w:jc w:val="both"/>
        <w:rPr>
          <w:sz w:val="24"/>
          <w:szCs w:val="24"/>
        </w:rPr>
      </w:pPr>
      <w:r w:rsidRPr="00940EA5">
        <w:rPr>
          <w:sz w:val="24"/>
          <w:szCs w:val="24"/>
        </w:rPr>
        <w:lastRenderedPageBreak/>
        <w:t>Заключение</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Коррекция и профилактика агрессивности у детей младшего школьного возраста должна быть направлена на преодоление испытываемых агрессивным ребенком проблем в общении со сверстниками и близкими взрослыми, а также на формирование в сознании детей установки на сотрудничество и позитивное взаимодействие с окружающими.</w:t>
      </w:r>
    </w:p>
    <w:p w:rsidR="004066CA" w:rsidRPr="00940EA5" w:rsidRDefault="004066CA" w:rsidP="004066CA">
      <w:pPr>
        <w:pStyle w:val="Textbody"/>
        <w:widowControl/>
        <w:spacing w:line="360" w:lineRule="auto"/>
        <w:jc w:val="both"/>
        <w:rPr>
          <w:rFonts w:ascii="Times New Roman" w:hAnsi="Times New Roman" w:cs="Times New Roman"/>
        </w:rPr>
      </w:pP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Э</w:t>
      </w:r>
      <w:r w:rsidRPr="00940EA5">
        <w:rPr>
          <w:rFonts w:ascii="Times New Roman" w:hAnsi="Times New Roman" w:cs="Times New Roman"/>
          <w:b/>
          <w:bCs/>
        </w:rPr>
        <w:t>ффективность программы коррекции агрессивного поведения должна выразится:</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1. В повышении мотивации к изменению неадекватного поведения.</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2. В осознанном овладении приемами саморегуляции агрессивного поведения на основе самоконтроля и самоанализа с использованием детьми анализа, синтеза, сопоставления при взаимодействии со взрослыми и сверстниками.</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3. В повышении уровня межличностных взаимоотношений между учащимися.</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4. В снижении уровня агрессивного поведения.</w:t>
      </w:r>
    </w:p>
    <w:p w:rsidR="004066CA" w:rsidRPr="00940EA5" w:rsidRDefault="004066CA" w:rsidP="004066CA">
      <w:pPr>
        <w:pStyle w:val="Textbody"/>
        <w:widowControl/>
        <w:spacing w:line="360" w:lineRule="auto"/>
        <w:jc w:val="both"/>
        <w:rPr>
          <w:rFonts w:ascii="Times New Roman" w:hAnsi="Times New Roman" w:cs="Times New Roman"/>
        </w:rPr>
      </w:pPr>
      <w:r w:rsidRPr="00940EA5">
        <w:rPr>
          <w:rFonts w:ascii="Times New Roman" w:hAnsi="Times New Roman" w:cs="Times New Roman"/>
        </w:rPr>
        <w:t>5. В повышении культуры общения.</w:t>
      </w:r>
    </w:p>
    <w:p w:rsidR="004066CA" w:rsidRPr="00940EA5" w:rsidRDefault="004066CA" w:rsidP="004066CA">
      <w:pPr>
        <w:shd w:val="clear" w:color="auto" w:fill="FFFFFF"/>
        <w:spacing w:after="0" w:line="360" w:lineRule="auto"/>
        <w:jc w:val="both"/>
        <w:rPr>
          <w:rFonts w:ascii="Times New Roman" w:eastAsia="Times New Roman" w:hAnsi="Times New Roman" w:cs="Times New Roman"/>
          <w:b/>
          <w:sz w:val="24"/>
          <w:szCs w:val="24"/>
        </w:rPr>
      </w:pPr>
    </w:p>
    <w:p w:rsidR="004066CA" w:rsidRPr="00940EA5" w:rsidRDefault="004066CA"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D43775" w:rsidRPr="00940EA5" w:rsidRDefault="00D43775"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B209D8" w:rsidRPr="00940EA5" w:rsidRDefault="00B209D8" w:rsidP="004066CA">
      <w:pPr>
        <w:shd w:val="clear" w:color="auto" w:fill="FFFFFF"/>
        <w:spacing w:after="0" w:line="360" w:lineRule="auto"/>
        <w:jc w:val="both"/>
        <w:rPr>
          <w:rFonts w:ascii="Times New Roman" w:eastAsia="Times New Roman" w:hAnsi="Times New Roman" w:cs="Times New Roman"/>
          <w:sz w:val="24"/>
          <w:szCs w:val="24"/>
        </w:rPr>
      </w:pPr>
    </w:p>
    <w:p w:rsidR="00043087" w:rsidRPr="00940EA5" w:rsidRDefault="00043087" w:rsidP="00043087">
      <w:pPr>
        <w:spacing w:after="0" w:line="240" w:lineRule="auto"/>
        <w:jc w:val="cente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lastRenderedPageBreak/>
        <w:t>Ленинградская область</w:t>
      </w:r>
    </w:p>
    <w:p w:rsidR="00043087" w:rsidRPr="00940EA5" w:rsidRDefault="00043087" w:rsidP="00043087">
      <w:pPr>
        <w:spacing w:after="0" w:line="240" w:lineRule="auto"/>
        <w:jc w:val="cente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МОУ «Лицей  № 1»</w:t>
      </w:r>
    </w:p>
    <w:p w:rsidR="00043087" w:rsidRPr="00940EA5" w:rsidRDefault="00043087" w:rsidP="00043087">
      <w:pPr>
        <w:spacing w:after="0" w:line="240" w:lineRule="auto"/>
        <w:jc w:val="cente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г. Всеволожска</w:t>
      </w:r>
    </w:p>
    <w:p w:rsidR="00043087" w:rsidRPr="00940EA5" w:rsidRDefault="00043087" w:rsidP="00043087">
      <w:pPr>
        <w:spacing w:line="240" w:lineRule="auto"/>
        <w:rPr>
          <w:rFonts w:ascii="Times New Roman" w:eastAsia="Times New Roman" w:hAnsi="Times New Roman" w:cs="Times New Roman"/>
          <w:sz w:val="24"/>
          <w:szCs w:val="24"/>
        </w:rPr>
      </w:pPr>
    </w:p>
    <w:tbl>
      <w:tblPr>
        <w:tblStyle w:val="ae"/>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19"/>
      </w:tblGrid>
      <w:tr w:rsidR="00E74D20" w:rsidRPr="00940EA5" w:rsidTr="00331FA4">
        <w:tc>
          <w:tcPr>
            <w:tcW w:w="4679" w:type="dxa"/>
            <w:hideMark/>
          </w:tcPr>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«РАССМОТРЕНО</w:t>
            </w:r>
          </w:p>
          <w:p w:rsidR="00E74D20" w:rsidRPr="00940EA5" w:rsidRDefault="00E74D20" w:rsidP="00331FA4">
            <w:pPr>
              <w:spacing w:line="100" w:lineRule="atLeast"/>
              <w:jc w:val="center"/>
              <w:rPr>
                <w:rFonts w:ascii="Times New Roman" w:hAnsi="Times New Roman"/>
              </w:rPr>
            </w:pPr>
            <w:r w:rsidRPr="00940EA5">
              <w:rPr>
                <w:rFonts w:ascii="Times New Roman" w:hAnsi="Times New Roman"/>
              </w:rPr>
              <w:t>и</w:t>
            </w:r>
          </w:p>
          <w:p w:rsidR="00E74D20" w:rsidRPr="00940EA5" w:rsidRDefault="00E74D20" w:rsidP="00331FA4">
            <w:pPr>
              <w:spacing w:line="100" w:lineRule="atLeast"/>
              <w:jc w:val="center"/>
              <w:rPr>
                <w:rFonts w:ascii="Times New Roman" w:hAnsi="Times New Roman"/>
              </w:rPr>
            </w:pPr>
            <w:r w:rsidRPr="00940EA5">
              <w:rPr>
                <w:rFonts w:ascii="Times New Roman" w:hAnsi="Times New Roman"/>
              </w:rPr>
              <w:t>РЕКОМЕНДОВАНО»</w:t>
            </w:r>
          </w:p>
          <w:p w:rsidR="00E74D20" w:rsidRPr="00940EA5" w:rsidRDefault="00E74D20" w:rsidP="00331FA4">
            <w:pPr>
              <w:spacing w:line="100" w:lineRule="atLeast"/>
              <w:jc w:val="center"/>
              <w:rPr>
                <w:rFonts w:ascii="Times New Roman" w:hAnsi="Times New Roman"/>
              </w:rPr>
            </w:pPr>
            <w:r w:rsidRPr="00940EA5">
              <w:rPr>
                <w:rFonts w:ascii="Times New Roman" w:hAnsi="Times New Roman"/>
              </w:rPr>
              <w:t>к утверждению</w:t>
            </w:r>
          </w:p>
          <w:p w:rsidR="00E74D20" w:rsidRPr="00940EA5" w:rsidRDefault="00E74D20" w:rsidP="00331FA4">
            <w:pPr>
              <w:spacing w:line="100" w:lineRule="atLeast"/>
              <w:jc w:val="center"/>
              <w:rPr>
                <w:rFonts w:ascii="Times New Roman" w:hAnsi="Times New Roman"/>
              </w:rPr>
            </w:pPr>
            <w:r w:rsidRPr="00940EA5">
              <w:rPr>
                <w:rFonts w:ascii="Times New Roman" w:hAnsi="Times New Roman"/>
              </w:rPr>
              <w:t>Педагогическим советом</w:t>
            </w:r>
          </w:p>
          <w:p w:rsidR="00E74D20" w:rsidRPr="00940EA5" w:rsidRDefault="00E74D20" w:rsidP="00331FA4">
            <w:pPr>
              <w:spacing w:line="100" w:lineRule="atLeast"/>
              <w:jc w:val="center"/>
              <w:rPr>
                <w:rFonts w:ascii="Times New Roman" w:hAnsi="Times New Roman"/>
              </w:rPr>
            </w:pPr>
            <w:r w:rsidRPr="00940EA5">
              <w:rPr>
                <w:rFonts w:ascii="Times New Roman" w:hAnsi="Times New Roman"/>
              </w:rPr>
              <w:t>МОУ «Лицей №1»</w:t>
            </w:r>
          </w:p>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г. Всеволожска</w:t>
            </w:r>
          </w:p>
        </w:tc>
        <w:tc>
          <w:tcPr>
            <w:tcW w:w="4819" w:type="dxa"/>
            <w:hideMark/>
          </w:tcPr>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«УТВЕРЖДЕНО»</w:t>
            </w:r>
          </w:p>
          <w:p w:rsidR="00E74D20" w:rsidRPr="00940EA5" w:rsidRDefault="00E74D20" w:rsidP="00331FA4">
            <w:pPr>
              <w:spacing w:line="100" w:lineRule="atLeast"/>
              <w:jc w:val="center"/>
              <w:rPr>
                <w:rFonts w:ascii="Times New Roman" w:hAnsi="Times New Roman"/>
              </w:rPr>
            </w:pPr>
            <w:r w:rsidRPr="00940EA5">
              <w:rPr>
                <w:rFonts w:ascii="Times New Roman" w:hAnsi="Times New Roman"/>
              </w:rPr>
              <w:t xml:space="preserve">Директор </w:t>
            </w:r>
          </w:p>
          <w:p w:rsidR="00E74D20" w:rsidRPr="00940EA5" w:rsidRDefault="00E74D20" w:rsidP="00331FA4">
            <w:pPr>
              <w:spacing w:line="100" w:lineRule="atLeast"/>
              <w:jc w:val="center"/>
              <w:rPr>
                <w:rFonts w:ascii="Times New Roman" w:hAnsi="Times New Roman"/>
              </w:rPr>
            </w:pPr>
            <w:r w:rsidRPr="00940EA5">
              <w:rPr>
                <w:rFonts w:ascii="Times New Roman" w:hAnsi="Times New Roman"/>
              </w:rPr>
              <w:t>МОУ «Лицей № 1»</w:t>
            </w:r>
          </w:p>
          <w:p w:rsidR="00E74D20" w:rsidRPr="00940EA5" w:rsidRDefault="00E74D20" w:rsidP="00331FA4">
            <w:pPr>
              <w:spacing w:line="100" w:lineRule="atLeast"/>
              <w:rPr>
                <w:rFonts w:ascii="Times New Roman" w:hAnsi="Times New Roman"/>
              </w:rPr>
            </w:pPr>
            <w:r w:rsidRPr="00940EA5">
              <w:rPr>
                <w:rFonts w:ascii="Times New Roman" w:hAnsi="Times New Roman"/>
              </w:rPr>
              <w:t xml:space="preserve">                г. Всеволожска</w:t>
            </w:r>
          </w:p>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С.Е. Федулов</w:t>
            </w:r>
          </w:p>
        </w:tc>
      </w:tr>
      <w:tr w:rsidR="00E74D20" w:rsidRPr="00940EA5" w:rsidTr="00331FA4">
        <w:tc>
          <w:tcPr>
            <w:tcW w:w="4679" w:type="dxa"/>
            <w:hideMark/>
          </w:tcPr>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Пр. № 1</w:t>
            </w:r>
          </w:p>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От «29» августа 2025 г.</w:t>
            </w:r>
          </w:p>
        </w:tc>
        <w:tc>
          <w:tcPr>
            <w:tcW w:w="4819" w:type="dxa"/>
            <w:hideMark/>
          </w:tcPr>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Пр. № 320</w:t>
            </w:r>
          </w:p>
          <w:p w:rsidR="00E74D20" w:rsidRPr="00940EA5" w:rsidRDefault="00E74D20" w:rsidP="00331FA4">
            <w:pPr>
              <w:spacing w:line="100" w:lineRule="atLeast"/>
              <w:jc w:val="center"/>
              <w:rPr>
                <w:rFonts w:ascii="Times New Roman" w:hAnsi="Times New Roman"/>
                <w:kern w:val="2"/>
                <w:lang w:eastAsia="en-US"/>
              </w:rPr>
            </w:pPr>
            <w:r w:rsidRPr="00940EA5">
              <w:rPr>
                <w:rFonts w:ascii="Times New Roman" w:hAnsi="Times New Roman"/>
              </w:rPr>
              <w:t>От «29» августа 2025 г.</w:t>
            </w:r>
          </w:p>
        </w:tc>
      </w:tr>
    </w:tbl>
    <w:p w:rsidR="00E74D20" w:rsidRPr="00940EA5" w:rsidRDefault="00E74D20" w:rsidP="00043087">
      <w:pPr>
        <w:spacing w:line="240" w:lineRule="auto"/>
        <w:jc w:val="center"/>
        <w:rPr>
          <w:rFonts w:ascii="Times New Roman" w:eastAsia="Times New Roman" w:hAnsi="Times New Roman" w:cs="Times New Roman"/>
          <w:b/>
          <w:sz w:val="24"/>
          <w:szCs w:val="24"/>
        </w:rPr>
      </w:pPr>
    </w:p>
    <w:p w:rsidR="00E74D20" w:rsidRPr="00940EA5" w:rsidRDefault="00E74D20" w:rsidP="00043087">
      <w:pPr>
        <w:spacing w:line="240" w:lineRule="auto"/>
        <w:jc w:val="center"/>
        <w:rPr>
          <w:rFonts w:ascii="Times New Roman" w:eastAsia="Times New Roman" w:hAnsi="Times New Roman" w:cs="Times New Roman"/>
          <w:b/>
          <w:sz w:val="24"/>
          <w:szCs w:val="24"/>
        </w:rPr>
      </w:pPr>
    </w:p>
    <w:p w:rsidR="00043087" w:rsidRPr="00940EA5" w:rsidRDefault="00043087" w:rsidP="00043087">
      <w:pPr>
        <w:spacing w:line="240" w:lineRule="auto"/>
        <w:jc w:val="center"/>
        <w:rPr>
          <w:rFonts w:ascii="Times New Roman" w:eastAsia="Times New Roman" w:hAnsi="Times New Roman" w:cs="Times New Roman"/>
          <w:b/>
          <w:sz w:val="24"/>
          <w:szCs w:val="24"/>
        </w:rPr>
      </w:pPr>
      <w:r w:rsidRPr="00940EA5">
        <w:rPr>
          <w:rFonts w:ascii="Times New Roman" w:eastAsia="Times New Roman" w:hAnsi="Times New Roman" w:cs="Times New Roman"/>
          <w:b/>
          <w:sz w:val="24"/>
          <w:szCs w:val="24"/>
        </w:rPr>
        <w:t>РАБОЧАЯ ПРОГРАММА</w:t>
      </w:r>
    </w:p>
    <w:p w:rsidR="00043087" w:rsidRPr="00940EA5" w:rsidRDefault="00043087" w:rsidP="00043087">
      <w:pPr>
        <w:spacing w:line="240" w:lineRule="auto"/>
        <w:jc w:val="center"/>
        <w:rPr>
          <w:rFonts w:ascii="Times New Roman" w:eastAsia="Times New Roman" w:hAnsi="Times New Roman" w:cs="Times New Roman"/>
          <w:b/>
          <w:color w:val="000000"/>
          <w:sz w:val="24"/>
          <w:szCs w:val="24"/>
        </w:rPr>
      </w:pPr>
      <w:r w:rsidRPr="00940EA5">
        <w:rPr>
          <w:rFonts w:ascii="Times New Roman" w:eastAsia="Times New Roman" w:hAnsi="Times New Roman" w:cs="Times New Roman"/>
          <w:b/>
          <w:color w:val="000000"/>
          <w:sz w:val="24"/>
          <w:szCs w:val="24"/>
        </w:rPr>
        <w:t>ПО ПСИХОЛОГИЧЕСКОМУ СОПРОВОЖДЕНИЮ ПРИЕМСТВЕННОСТИ НОО И ООО В ШКОЛЕ 4 - 5 КЛАСС</w:t>
      </w:r>
    </w:p>
    <w:p w:rsidR="00043087" w:rsidRPr="00940EA5" w:rsidRDefault="00043087" w:rsidP="00043087">
      <w:pPr>
        <w:rPr>
          <w:rFonts w:ascii="Times New Roman" w:eastAsia="Times New Roman" w:hAnsi="Times New Roman" w:cs="Times New Roman"/>
          <w:sz w:val="24"/>
          <w:szCs w:val="24"/>
        </w:rPr>
      </w:pPr>
    </w:p>
    <w:p w:rsidR="00043087" w:rsidRPr="00940EA5" w:rsidRDefault="00043087" w:rsidP="00043087">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                                                                                                                АВТОР: МАЗНЯК Ю.В.</w:t>
      </w:r>
    </w:p>
    <w:p w:rsidR="00043087" w:rsidRPr="00940EA5" w:rsidRDefault="00043087" w:rsidP="00043087">
      <w:pPr>
        <w:jc w:val="center"/>
        <w:rPr>
          <w:rFonts w:ascii="Times New Roman" w:eastAsia="Times New Roman" w:hAnsi="Times New Roman" w:cs="Times New Roman"/>
          <w:sz w:val="24"/>
          <w:szCs w:val="24"/>
        </w:rPr>
      </w:pPr>
      <w:r w:rsidRPr="00940EA5">
        <w:rPr>
          <w:rFonts w:ascii="Times New Roman" w:eastAsia="Times New Roman" w:hAnsi="Times New Roman" w:cs="Times New Roman"/>
          <w:b/>
          <w:color w:val="FF0000"/>
          <w:sz w:val="24"/>
          <w:szCs w:val="24"/>
        </w:rPr>
        <w:t xml:space="preserve">     </w:t>
      </w:r>
    </w:p>
    <w:p w:rsidR="00043087" w:rsidRPr="00940EA5" w:rsidRDefault="00043087" w:rsidP="00043087">
      <w:pPr>
        <w:rPr>
          <w:rFonts w:ascii="Times New Roman" w:eastAsia="Times New Roman" w:hAnsi="Times New Roman" w:cs="Times New Roman"/>
          <w:sz w:val="24"/>
          <w:szCs w:val="24"/>
        </w:rPr>
      </w:pPr>
    </w:p>
    <w:p w:rsidR="00043087" w:rsidRPr="00940EA5" w:rsidRDefault="00043087" w:rsidP="00043087">
      <w:pPr>
        <w:rPr>
          <w:rFonts w:ascii="Times New Roman" w:eastAsia="Times New Roman" w:hAnsi="Times New Roman" w:cs="Times New Roman"/>
          <w:sz w:val="24"/>
          <w:szCs w:val="24"/>
        </w:rPr>
      </w:pPr>
    </w:p>
    <w:p w:rsidR="00043087" w:rsidRPr="00940EA5" w:rsidRDefault="00043087" w:rsidP="00043087">
      <w:pPr>
        <w:rPr>
          <w:rFonts w:ascii="Times New Roman" w:eastAsia="Times New Roman" w:hAnsi="Times New Roman" w:cs="Times New Roman"/>
          <w:sz w:val="24"/>
          <w:szCs w:val="24"/>
        </w:rPr>
      </w:pPr>
    </w:p>
    <w:p w:rsidR="00043087" w:rsidRPr="00940EA5" w:rsidRDefault="00043087" w:rsidP="00043087">
      <w:pPr>
        <w:rPr>
          <w:rFonts w:ascii="Times New Roman" w:eastAsia="Times New Roman" w:hAnsi="Times New Roman" w:cs="Times New Roman"/>
          <w:sz w:val="24"/>
          <w:szCs w:val="24"/>
        </w:rPr>
      </w:pPr>
    </w:p>
    <w:p w:rsidR="00EC21C0" w:rsidRPr="00940EA5" w:rsidRDefault="00EC21C0" w:rsidP="00043087">
      <w:pPr>
        <w:jc w:val="center"/>
        <w:rPr>
          <w:rFonts w:ascii="Times New Roman" w:eastAsia="Times New Roman" w:hAnsi="Times New Roman" w:cs="Times New Roman"/>
          <w:b/>
          <w:sz w:val="24"/>
          <w:szCs w:val="24"/>
        </w:rPr>
      </w:pPr>
    </w:p>
    <w:p w:rsidR="00EC21C0" w:rsidRPr="00940EA5" w:rsidRDefault="00EC21C0" w:rsidP="00043087">
      <w:pPr>
        <w:jc w:val="center"/>
        <w:rPr>
          <w:rFonts w:ascii="Times New Roman" w:eastAsia="Times New Roman" w:hAnsi="Times New Roman" w:cs="Times New Roman"/>
          <w:b/>
          <w:sz w:val="24"/>
          <w:szCs w:val="24"/>
        </w:rPr>
      </w:pPr>
    </w:p>
    <w:p w:rsidR="00EC21C0" w:rsidRPr="00940EA5" w:rsidRDefault="00EC21C0" w:rsidP="00043087">
      <w:pPr>
        <w:jc w:val="center"/>
        <w:rPr>
          <w:rFonts w:ascii="Times New Roman" w:eastAsia="Times New Roman" w:hAnsi="Times New Roman" w:cs="Times New Roman"/>
          <w:b/>
          <w:sz w:val="24"/>
          <w:szCs w:val="24"/>
        </w:rPr>
      </w:pPr>
    </w:p>
    <w:p w:rsidR="00E74D20" w:rsidRPr="00940EA5" w:rsidRDefault="00E74D20" w:rsidP="00043087">
      <w:pPr>
        <w:jc w:val="center"/>
        <w:rPr>
          <w:rFonts w:ascii="Times New Roman" w:eastAsia="Times New Roman" w:hAnsi="Times New Roman" w:cs="Times New Roman"/>
          <w:b/>
          <w:sz w:val="24"/>
          <w:szCs w:val="24"/>
        </w:rPr>
      </w:pPr>
    </w:p>
    <w:p w:rsidR="00E74D20" w:rsidRPr="00940EA5" w:rsidRDefault="00E74D20" w:rsidP="00043087">
      <w:pPr>
        <w:jc w:val="center"/>
        <w:rPr>
          <w:rFonts w:ascii="Times New Roman" w:eastAsia="Times New Roman" w:hAnsi="Times New Roman" w:cs="Times New Roman"/>
          <w:b/>
          <w:sz w:val="24"/>
          <w:szCs w:val="24"/>
        </w:rPr>
      </w:pPr>
    </w:p>
    <w:p w:rsidR="00E74D20" w:rsidRPr="00940EA5" w:rsidRDefault="00E74D20" w:rsidP="00043087">
      <w:pPr>
        <w:jc w:val="center"/>
        <w:rPr>
          <w:rFonts w:ascii="Times New Roman" w:eastAsia="Times New Roman" w:hAnsi="Times New Roman" w:cs="Times New Roman"/>
          <w:b/>
          <w:sz w:val="24"/>
          <w:szCs w:val="24"/>
        </w:rPr>
      </w:pPr>
    </w:p>
    <w:p w:rsidR="00E74D20" w:rsidRPr="00940EA5" w:rsidRDefault="00E74D20" w:rsidP="00043087">
      <w:pPr>
        <w:jc w:val="center"/>
        <w:rPr>
          <w:rFonts w:ascii="Times New Roman" w:eastAsia="Times New Roman" w:hAnsi="Times New Roman" w:cs="Times New Roman"/>
          <w:b/>
          <w:sz w:val="24"/>
          <w:szCs w:val="24"/>
        </w:rPr>
      </w:pPr>
    </w:p>
    <w:p w:rsidR="00043087" w:rsidRPr="00940EA5" w:rsidRDefault="00043087" w:rsidP="00043087">
      <w:pPr>
        <w:jc w:val="center"/>
        <w:rPr>
          <w:rFonts w:ascii="Times New Roman" w:eastAsia="Times New Roman" w:hAnsi="Times New Roman" w:cs="Times New Roman"/>
          <w:b/>
          <w:sz w:val="24"/>
          <w:szCs w:val="24"/>
        </w:rPr>
      </w:pPr>
      <w:r w:rsidRPr="00940EA5">
        <w:rPr>
          <w:rFonts w:ascii="Times New Roman" w:eastAsia="Times New Roman" w:hAnsi="Times New Roman" w:cs="Times New Roman"/>
          <w:b/>
          <w:sz w:val="24"/>
          <w:szCs w:val="24"/>
        </w:rPr>
        <w:t>2025 г.</w:t>
      </w:r>
    </w:p>
    <w:p w:rsidR="00EC21C0" w:rsidRPr="00940EA5" w:rsidRDefault="00EC21C0" w:rsidP="00043087">
      <w:pPr>
        <w:jc w:val="center"/>
        <w:rPr>
          <w:rFonts w:ascii="Times New Roman" w:eastAsia="Times New Roman" w:hAnsi="Times New Roman" w:cs="Times New Roman"/>
          <w:b/>
          <w:sz w:val="24"/>
          <w:szCs w:val="24"/>
        </w:rPr>
      </w:pPr>
    </w:p>
    <w:p w:rsidR="00EC21C0" w:rsidRPr="00940EA5" w:rsidRDefault="00EC21C0" w:rsidP="00EC21C0">
      <w:pPr>
        <w:pStyle w:val="11"/>
        <w:spacing w:before="0" w:after="0" w:line="360" w:lineRule="auto"/>
        <w:ind w:firstLine="540"/>
        <w:jc w:val="center"/>
        <w:rPr>
          <w:rFonts w:ascii="Times New Roman" w:hAnsi="Times New Roman" w:cs="Times New Roman"/>
        </w:rPr>
      </w:pPr>
      <w:r w:rsidRPr="00940EA5">
        <w:rPr>
          <w:rFonts w:ascii="Times New Roman" w:hAnsi="Times New Roman" w:cs="Times New Roman"/>
          <w:b/>
          <w:bCs/>
        </w:rPr>
        <w:lastRenderedPageBreak/>
        <w:t>Актуальность</w:t>
      </w:r>
    </w:p>
    <w:p w:rsidR="00EC21C0" w:rsidRPr="00940EA5" w:rsidRDefault="00EC21C0" w:rsidP="00EC21C0">
      <w:pPr>
        <w:pStyle w:val="11"/>
        <w:spacing w:before="0" w:after="0" w:line="360" w:lineRule="auto"/>
        <w:ind w:firstLine="540"/>
        <w:jc w:val="both"/>
        <w:rPr>
          <w:rFonts w:ascii="Times New Roman" w:eastAsia="Arial" w:hAnsi="Times New Roman" w:cs="Times New Roman"/>
        </w:rPr>
      </w:pPr>
      <w:r w:rsidRPr="00940EA5">
        <w:rPr>
          <w:rFonts w:ascii="Times New Roman" w:hAnsi="Times New Roman" w:cs="Times New Roman"/>
        </w:rPr>
        <w:t xml:space="preserve">Переход учащихся из начального в среднее звено школы – одна из педагогически наиболее сложных проблем, а период адаптации в 5-м классе – один из труднейших периодов школьного обучения. В последние годы в педагогической и психологической литературе много говорится о сложностях этого периода обучения, что он стал восприниматься чуть ли не как объективный кризис развития детей 9-10 лет, порождающий серьёзные педагогические проблемы. Оснований для такого утверждения более чем достаточно: состояние детей в этот период с педагогической точки зрения характеризуется низкой организованностью, иногда недисциплинированностью, снижением интереса к учёбе и её результатам, с психологической – снижением самооценки, высоким уровнем ситуативной тревожности. Это значит, что увеличивается число детей, испытывающих значительные затруднения при обучении и адаптации к новым условиям организации учебного процесса. Для них особенно важна правильная организация адаптационного периода при переходе из начальной школы в среднее звено. </w:t>
      </w:r>
    </w:p>
    <w:p w:rsidR="00EC21C0" w:rsidRPr="00940EA5" w:rsidRDefault="00EC21C0" w:rsidP="00EC21C0">
      <w:pPr>
        <w:pStyle w:val="11"/>
        <w:spacing w:before="0" w:after="0" w:line="360" w:lineRule="auto"/>
        <w:ind w:firstLine="540"/>
        <w:jc w:val="both"/>
        <w:rPr>
          <w:rFonts w:ascii="Times New Roman" w:hAnsi="Times New Roman" w:cs="Times New Roman"/>
        </w:rPr>
      </w:pPr>
      <w:r w:rsidRPr="00940EA5">
        <w:rPr>
          <w:rFonts w:ascii="Times New Roman" w:eastAsia="Arial" w:hAnsi="Times New Roman" w:cs="Times New Roman"/>
        </w:rPr>
        <w:t xml:space="preserve"> </w:t>
      </w:r>
      <w:r w:rsidRPr="00940EA5">
        <w:rPr>
          <w:rFonts w:ascii="Times New Roman" w:hAnsi="Times New Roman" w:cs="Times New Roman"/>
        </w:rPr>
        <w:t xml:space="preserve">Поэтому внимание педагогического коллектива школы, ориентированного на обеспечение качества образования как условия устойчивого развития школьного сообщества, к проблемам адаптации школьников постоянно растет. </w:t>
      </w:r>
    </w:p>
    <w:p w:rsidR="00EC21C0" w:rsidRPr="00940EA5" w:rsidRDefault="00EC21C0" w:rsidP="00EC21C0">
      <w:pPr>
        <w:pStyle w:val="11"/>
        <w:spacing w:before="0" w:after="0" w:line="360" w:lineRule="auto"/>
        <w:ind w:firstLine="540"/>
        <w:jc w:val="both"/>
        <w:rPr>
          <w:rFonts w:ascii="Times New Roman" w:hAnsi="Times New Roman" w:cs="Times New Roman"/>
        </w:rPr>
      </w:pPr>
      <w:r w:rsidRPr="00940EA5">
        <w:rPr>
          <w:rFonts w:ascii="Times New Roman" w:hAnsi="Times New Roman" w:cs="Times New Roman"/>
        </w:rPr>
        <w:t xml:space="preserve">Переходный период из начальной школы в основную сказывается на всех участниках образовательного процесса: учащихся, педагогах, родителях, администрации школы, специалистах психолого-педагогической службы. Часто последствия бывают отрицательными, что обусловлено: </w:t>
      </w:r>
    </w:p>
    <w:p w:rsidR="00EC21C0" w:rsidRPr="00940EA5" w:rsidRDefault="00EC21C0" w:rsidP="009C499E">
      <w:pPr>
        <w:widowControl w:val="0"/>
        <w:numPr>
          <w:ilvl w:val="0"/>
          <w:numId w:val="26"/>
        </w:numPr>
        <w:suppressAutoHyphens/>
        <w:spacing w:after="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сменой социальной обстановки; </w:t>
      </w:r>
    </w:p>
    <w:p w:rsidR="00EC21C0" w:rsidRPr="00940EA5" w:rsidRDefault="00EC21C0" w:rsidP="009C499E">
      <w:pPr>
        <w:widowControl w:val="0"/>
        <w:numPr>
          <w:ilvl w:val="0"/>
          <w:numId w:val="26"/>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изменением роли учащегося; </w:t>
      </w:r>
    </w:p>
    <w:p w:rsidR="00EC21C0" w:rsidRPr="00940EA5" w:rsidRDefault="00EC21C0" w:rsidP="009C499E">
      <w:pPr>
        <w:widowControl w:val="0"/>
        <w:numPr>
          <w:ilvl w:val="0"/>
          <w:numId w:val="26"/>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увеличением учебной нагрузки; </w:t>
      </w:r>
    </w:p>
    <w:p w:rsidR="00EC21C0" w:rsidRPr="00940EA5" w:rsidRDefault="00EC21C0" w:rsidP="009C499E">
      <w:pPr>
        <w:widowControl w:val="0"/>
        <w:numPr>
          <w:ilvl w:val="0"/>
          <w:numId w:val="26"/>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изменением режима дня; </w:t>
      </w:r>
    </w:p>
    <w:p w:rsidR="00EC21C0" w:rsidRPr="00940EA5" w:rsidRDefault="00EC21C0" w:rsidP="009C499E">
      <w:pPr>
        <w:widowControl w:val="0"/>
        <w:numPr>
          <w:ilvl w:val="0"/>
          <w:numId w:val="26"/>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разностью систем и форм обучения; </w:t>
      </w:r>
    </w:p>
    <w:p w:rsidR="00EC21C0" w:rsidRPr="00940EA5" w:rsidRDefault="00EC21C0" w:rsidP="009C499E">
      <w:pPr>
        <w:widowControl w:val="0"/>
        <w:numPr>
          <w:ilvl w:val="0"/>
          <w:numId w:val="26"/>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нестыковкой программ начальной и основной школы; </w:t>
      </w:r>
    </w:p>
    <w:p w:rsidR="00EC21C0" w:rsidRPr="00940EA5" w:rsidRDefault="00EC21C0" w:rsidP="009C499E">
      <w:pPr>
        <w:widowControl w:val="0"/>
        <w:numPr>
          <w:ilvl w:val="0"/>
          <w:numId w:val="26"/>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различием требований со стороны учителей-предметников; </w:t>
      </w:r>
    </w:p>
    <w:p w:rsidR="00EC21C0" w:rsidRPr="00940EA5" w:rsidRDefault="00EC21C0" w:rsidP="009C499E">
      <w:pPr>
        <w:widowControl w:val="0"/>
        <w:numPr>
          <w:ilvl w:val="0"/>
          <w:numId w:val="26"/>
        </w:numPr>
        <w:suppressAutoHyphens/>
        <w:spacing w:before="100" w:after="100" w:line="360" w:lineRule="auto"/>
        <w:ind w:left="360" w:firstLine="0"/>
        <w:jc w:val="both"/>
        <w:rPr>
          <w:rFonts w:ascii="Times New Roman" w:eastAsia="Times New Roman" w:hAnsi="Times New Roman" w:cs="Times New Roman"/>
          <w:color w:val="000000"/>
          <w:spacing w:val="-8"/>
          <w:sz w:val="24"/>
          <w:szCs w:val="24"/>
        </w:rPr>
      </w:pPr>
      <w:r w:rsidRPr="00940EA5">
        <w:rPr>
          <w:rFonts w:ascii="Times New Roman" w:eastAsia="Times New Roman" w:hAnsi="Times New Roman" w:cs="Times New Roman"/>
          <w:sz w:val="24"/>
          <w:szCs w:val="24"/>
        </w:rPr>
        <w:t xml:space="preserve">изменением стиля общения учителей с детьми. </w:t>
      </w:r>
    </w:p>
    <w:p w:rsidR="00EC21C0" w:rsidRPr="00940EA5" w:rsidRDefault="00EC21C0" w:rsidP="00EC21C0">
      <w:pPr>
        <w:tabs>
          <w:tab w:val="left" w:pos="900"/>
          <w:tab w:val="left" w:pos="1080"/>
        </w:tabs>
        <w:spacing w:before="10" w:line="360" w:lineRule="auto"/>
        <w:ind w:left="14" w:firstLine="590"/>
        <w:jc w:val="both"/>
        <w:rPr>
          <w:rFonts w:ascii="Times New Roman" w:eastAsia="Times New Roman" w:hAnsi="Times New Roman" w:cs="Times New Roman"/>
          <w:b/>
          <w:bCs/>
          <w:color w:val="000000"/>
          <w:sz w:val="24"/>
          <w:szCs w:val="24"/>
        </w:rPr>
      </w:pPr>
      <w:r w:rsidRPr="00940EA5">
        <w:rPr>
          <w:rFonts w:ascii="Times New Roman" w:eastAsia="Times New Roman" w:hAnsi="Times New Roman" w:cs="Times New Roman"/>
          <w:color w:val="000000"/>
          <w:spacing w:val="-8"/>
          <w:sz w:val="24"/>
          <w:szCs w:val="24"/>
        </w:rPr>
        <w:t>С начала учебного года у детей возникает ряд сложностей организац</w:t>
      </w:r>
      <w:r w:rsidRPr="00940EA5">
        <w:rPr>
          <w:rFonts w:ascii="Times New Roman" w:eastAsia="Times New Roman" w:hAnsi="Times New Roman" w:cs="Times New Roman"/>
          <w:color w:val="000000"/>
          <w:spacing w:val="-7"/>
          <w:sz w:val="24"/>
          <w:szCs w:val="24"/>
        </w:rPr>
        <w:t>ионного и учебного характера.</w:t>
      </w:r>
    </w:p>
    <w:p w:rsidR="00EC21C0" w:rsidRPr="00940EA5" w:rsidRDefault="00EC21C0" w:rsidP="00EC21C0">
      <w:pPr>
        <w:tabs>
          <w:tab w:val="left" w:pos="900"/>
          <w:tab w:val="left" w:pos="1080"/>
        </w:tabs>
        <w:spacing w:before="5" w:line="360" w:lineRule="auto"/>
        <w:ind w:left="14" w:right="19" w:firstLine="590"/>
        <w:jc w:val="both"/>
        <w:rPr>
          <w:rFonts w:ascii="Times New Roman" w:eastAsia="Times New Roman" w:hAnsi="Times New Roman" w:cs="Times New Roman"/>
          <w:color w:val="000000"/>
          <w:spacing w:val="2"/>
          <w:sz w:val="24"/>
          <w:szCs w:val="24"/>
        </w:rPr>
      </w:pPr>
      <w:r w:rsidRPr="00940EA5">
        <w:rPr>
          <w:rFonts w:ascii="Times New Roman" w:eastAsia="Times New Roman" w:hAnsi="Times New Roman" w:cs="Times New Roman"/>
          <w:b/>
          <w:bCs/>
          <w:color w:val="000000"/>
          <w:sz w:val="24"/>
          <w:szCs w:val="24"/>
        </w:rPr>
        <w:lastRenderedPageBreak/>
        <w:t xml:space="preserve">1. </w:t>
      </w:r>
      <w:r w:rsidRPr="00940EA5">
        <w:rPr>
          <w:rFonts w:ascii="Times New Roman" w:eastAsia="Times New Roman" w:hAnsi="Times New Roman" w:cs="Times New Roman"/>
          <w:color w:val="000000"/>
          <w:sz w:val="24"/>
          <w:szCs w:val="24"/>
          <w:u w:val="single"/>
        </w:rPr>
        <w:t>Большое количество учителей вместо одного порождает вариативность пов</w:t>
      </w:r>
      <w:r w:rsidRPr="00940EA5">
        <w:rPr>
          <w:rFonts w:ascii="Times New Roman" w:eastAsia="Times New Roman" w:hAnsi="Times New Roman" w:cs="Times New Roman"/>
          <w:color w:val="000000"/>
          <w:spacing w:val="1"/>
          <w:sz w:val="24"/>
          <w:szCs w:val="24"/>
          <w:u w:val="single"/>
        </w:rPr>
        <w:t>едения школьников.</w:t>
      </w:r>
    </w:p>
    <w:p w:rsidR="00EC21C0" w:rsidRPr="00940EA5" w:rsidRDefault="00EC21C0" w:rsidP="00EC21C0">
      <w:pPr>
        <w:tabs>
          <w:tab w:val="left" w:pos="900"/>
          <w:tab w:val="left" w:pos="1080"/>
        </w:tabs>
        <w:spacing w:before="10" w:line="360" w:lineRule="auto"/>
        <w:ind w:left="14" w:right="24" w:firstLine="590"/>
        <w:jc w:val="both"/>
        <w:rPr>
          <w:rFonts w:ascii="Times New Roman" w:eastAsia="Times New Roman" w:hAnsi="Times New Roman" w:cs="Times New Roman"/>
          <w:color w:val="000000"/>
          <w:spacing w:val="2"/>
          <w:sz w:val="24"/>
          <w:szCs w:val="24"/>
        </w:rPr>
      </w:pPr>
      <w:r w:rsidRPr="00940EA5">
        <w:rPr>
          <w:rFonts w:ascii="Times New Roman" w:eastAsia="Times New Roman" w:hAnsi="Times New Roman" w:cs="Times New Roman"/>
          <w:color w:val="000000"/>
          <w:spacing w:val="2"/>
          <w:sz w:val="24"/>
          <w:szCs w:val="24"/>
        </w:rPr>
        <w:t xml:space="preserve">Одни учителя предпочитают «живые» уроки, когда дети активно работают, </w:t>
      </w:r>
      <w:r w:rsidRPr="00940EA5">
        <w:rPr>
          <w:rFonts w:ascii="Times New Roman" w:eastAsia="Times New Roman" w:hAnsi="Times New Roman" w:cs="Times New Roman"/>
          <w:color w:val="000000"/>
          <w:sz w:val="24"/>
          <w:szCs w:val="24"/>
        </w:rPr>
        <w:t xml:space="preserve">самостоятельно или сообща выдвигают гипотезы, всевозможные предположения, </w:t>
      </w:r>
      <w:r w:rsidRPr="00940EA5">
        <w:rPr>
          <w:rFonts w:ascii="Times New Roman" w:eastAsia="Times New Roman" w:hAnsi="Times New Roman" w:cs="Times New Roman"/>
          <w:color w:val="000000"/>
          <w:spacing w:val="1"/>
          <w:sz w:val="24"/>
          <w:szCs w:val="24"/>
        </w:rPr>
        <w:t>устанавливают причинно-следственные связи, вступают в учебные дискуссии, спорят с товарищами, отстаивая свою точку зрения. На таких уроках педагогу бывает сложно упорядочить высказывания детей, их инсайты . Однако все мы знаем, что именно в споре рождается истина.</w:t>
      </w:r>
    </w:p>
    <w:p w:rsidR="00EC21C0" w:rsidRPr="00940EA5" w:rsidRDefault="00EC21C0" w:rsidP="00EC21C0">
      <w:pPr>
        <w:tabs>
          <w:tab w:val="left" w:pos="900"/>
          <w:tab w:val="left" w:pos="1080"/>
        </w:tabs>
        <w:spacing w:before="10" w:line="360" w:lineRule="auto"/>
        <w:ind w:left="14" w:right="38" w:firstLine="590"/>
        <w:jc w:val="both"/>
        <w:rPr>
          <w:rFonts w:ascii="Times New Roman" w:eastAsia="Times New Roman" w:hAnsi="Times New Roman" w:cs="Times New Roman"/>
          <w:color w:val="000000"/>
          <w:spacing w:val="2"/>
          <w:sz w:val="24"/>
          <w:szCs w:val="24"/>
        </w:rPr>
      </w:pPr>
      <w:r w:rsidRPr="00940EA5">
        <w:rPr>
          <w:rFonts w:ascii="Times New Roman" w:eastAsia="Times New Roman" w:hAnsi="Times New Roman" w:cs="Times New Roman"/>
          <w:color w:val="000000"/>
          <w:spacing w:val="2"/>
          <w:sz w:val="24"/>
          <w:szCs w:val="24"/>
        </w:rPr>
        <w:t xml:space="preserve">Другие педагоги отдают предпочтение более спокойным урокам. Основными </w:t>
      </w:r>
      <w:r w:rsidRPr="00940EA5">
        <w:rPr>
          <w:rFonts w:ascii="Times New Roman" w:eastAsia="Times New Roman" w:hAnsi="Times New Roman" w:cs="Times New Roman"/>
          <w:color w:val="000000"/>
          <w:spacing w:val="1"/>
          <w:sz w:val="24"/>
          <w:szCs w:val="24"/>
        </w:rPr>
        <w:t xml:space="preserve">их лозунгами становятся: «Отвечаем только с поднятой рукой!», «Никаких споров и </w:t>
      </w:r>
      <w:r w:rsidRPr="00940EA5">
        <w:rPr>
          <w:rFonts w:ascii="Times New Roman" w:eastAsia="Times New Roman" w:hAnsi="Times New Roman" w:cs="Times New Roman"/>
          <w:color w:val="000000"/>
          <w:sz w:val="24"/>
          <w:szCs w:val="24"/>
        </w:rPr>
        <w:t xml:space="preserve">совместных решений! Это слишком шумно». К тому же придется удерживать в голове несколько версий, высказанных детьми, и давать им оценку. А точнее, подводить </w:t>
      </w:r>
      <w:r w:rsidRPr="00940EA5">
        <w:rPr>
          <w:rFonts w:ascii="Times New Roman" w:eastAsia="Times New Roman" w:hAnsi="Times New Roman" w:cs="Times New Roman"/>
          <w:color w:val="000000"/>
          <w:spacing w:val="1"/>
          <w:sz w:val="24"/>
          <w:szCs w:val="24"/>
        </w:rPr>
        <w:t>школьников к пониманию несостоятельности их высказываний или в их правильности. Куда проще сказать: «Молодец! Пять» или «Неверно! Три».</w:t>
      </w:r>
    </w:p>
    <w:p w:rsidR="00EC21C0" w:rsidRPr="00940EA5" w:rsidRDefault="00EC21C0" w:rsidP="00EC21C0">
      <w:pPr>
        <w:tabs>
          <w:tab w:val="left" w:pos="900"/>
          <w:tab w:val="left" w:pos="1080"/>
        </w:tabs>
        <w:spacing w:line="360" w:lineRule="auto"/>
        <w:ind w:left="14" w:right="5" w:firstLine="590"/>
        <w:jc w:val="both"/>
        <w:rPr>
          <w:rFonts w:ascii="Times New Roman" w:eastAsia="Times New Roman" w:hAnsi="Times New Roman" w:cs="Times New Roman"/>
          <w:color w:val="000000"/>
          <w:sz w:val="24"/>
          <w:szCs w:val="24"/>
          <w:u w:val="single"/>
        </w:rPr>
      </w:pPr>
      <w:r w:rsidRPr="00940EA5">
        <w:rPr>
          <w:rFonts w:ascii="Times New Roman" w:eastAsia="Times New Roman" w:hAnsi="Times New Roman" w:cs="Times New Roman"/>
          <w:color w:val="000000"/>
          <w:spacing w:val="2"/>
          <w:sz w:val="24"/>
          <w:szCs w:val="24"/>
        </w:rPr>
        <w:t xml:space="preserve">Как выстроить модель своего поведения на каждом конкретном уроке? Пока </w:t>
      </w:r>
      <w:r w:rsidRPr="00940EA5">
        <w:rPr>
          <w:rFonts w:ascii="Times New Roman" w:eastAsia="Times New Roman" w:hAnsi="Times New Roman" w:cs="Times New Roman"/>
          <w:color w:val="000000"/>
          <w:spacing w:val="1"/>
          <w:sz w:val="24"/>
          <w:szCs w:val="24"/>
        </w:rPr>
        <w:t xml:space="preserve">ребенок решает для себя эту новую задачу, он может попасть в число неуспешных </w:t>
      </w:r>
      <w:r w:rsidRPr="00940EA5">
        <w:rPr>
          <w:rFonts w:ascii="Times New Roman" w:eastAsia="Times New Roman" w:hAnsi="Times New Roman" w:cs="Times New Roman"/>
          <w:color w:val="000000"/>
          <w:spacing w:val="2"/>
          <w:sz w:val="24"/>
          <w:szCs w:val="24"/>
        </w:rPr>
        <w:t xml:space="preserve">школьников и его отметочный статус будет установлен педагогом без соответствия </w:t>
      </w:r>
      <w:r w:rsidRPr="00940EA5">
        <w:rPr>
          <w:rFonts w:ascii="Times New Roman" w:eastAsia="Times New Roman" w:hAnsi="Times New Roman" w:cs="Times New Roman"/>
          <w:color w:val="000000"/>
          <w:spacing w:val="-2"/>
          <w:sz w:val="24"/>
          <w:szCs w:val="24"/>
        </w:rPr>
        <w:t>с реальными возможностями.</w:t>
      </w:r>
    </w:p>
    <w:p w:rsidR="00EC21C0" w:rsidRPr="00940EA5" w:rsidRDefault="00EC21C0" w:rsidP="00EC21C0">
      <w:pPr>
        <w:tabs>
          <w:tab w:val="left" w:pos="811"/>
          <w:tab w:val="left" w:pos="900"/>
          <w:tab w:val="left" w:pos="1080"/>
        </w:tabs>
        <w:spacing w:before="40" w:after="40" w:line="360" w:lineRule="auto"/>
        <w:ind w:left="14" w:firstLine="590"/>
        <w:jc w:val="both"/>
        <w:rPr>
          <w:rFonts w:ascii="Times New Roman" w:eastAsia="Times New Roman" w:hAnsi="Times New Roman" w:cs="Times New Roman"/>
          <w:color w:val="000000"/>
          <w:spacing w:val="4"/>
          <w:sz w:val="24"/>
          <w:szCs w:val="24"/>
        </w:rPr>
      </w:pPr>
      <w:r w:rsidRPr="00940EA5">
        <w:rPr>
          <w:rFonts w:ascii="Times New Roman" w:eastAsia="Times New Roman" w:hAnsi="Times New Roman" w:cs="Times New Roman"/>
          <w:color w:val="000000"/>
          <w:sz w:val="24"/>
          <w:szCs w:val="24"/>
          <w:u w:val="single"/>
        </w:rPr>
        <w:t>2.</w:t>
      </w:r>
      <w:r w:rsidRPr="00940EA5">
        <w:rPr>
          <w:rFonts w:ascii="Times New Roman" w:eastAsia="Times New Roman" w:hAnsi="Times New Roman" w:cs="Times New Roman"/>
          <w:color w:val="000000"/>
          <w:sz w:val="24"/>
          <w:szCs w:val="24"/>
          <w:u w:val="single"/>
        </w:rPr>
        <w:tab/>
        <w:t>Отсутствие эмоционального настроя на предстоящую деятельность.</w:t>
      </w:r>
    </w:p>
    <w:p w:rsidR="00EC21C0" w:rsidRPr="00940EA5" w:rsidRDefault="00EC21C0" w:rsidP="00EC21C0">
      <w:pPr>
        <w:tabs>
          <w:tab w:val="left" w:pos="900"/>
          <w:tab w:val="left" w:pos="1080"/>
        </w:tabs>
        <w:spacing w:before="40" w:after="40" w:line="360" w:lineRule="auto"/>
        <w:ind w:left="14" w:firstLine="590"/>
        <w:jc w:val="both"/>
        <w:rPr>
          <w:rFonts w:ascii="Times New Roman" w:eastAsia="Times New Roman" w:hAnsi="Times New Roman" w:cs="Times New Roman"/>
          <w:color w:val="000000"/>
          <w:sz w:val="24"/>
          <w:szCs w:val="24"/>
          <w:u w:val="single"/>
        </w:rPr>
      </w:pPr>
      <w:r w:rsidRPr="00940EA5">
        <w:rPr>
          <w:rFonts w:ascii="Times New Roman" w:eastAsia="Times New Roman" w:hAnsi="Times New Roman" w:cs="Times New Roman"/>
          <w:color w:val="000000"/>
          <w:spacing w:val="4"/>
          <w:sz w:val="24"/>
          <w:szCs w:val="24"/>
        </w:rPr>
        <w:t>Экономя время урока, педагоги порой забывают о том, что если у школьник</w:t>
      </w:r>
      <w:r w:rsidRPr="00940EA5">
        <w:rPr>
          <w:rFonts w:ascii="Times New Roman" w:eastAsia="Times New Roman" w:hAnsi="Times New Roman" w:cs="Times New Roman"/>
          <w:color w:val="000000"/>
          <w:spacing w:val="2"/>
          <w:sz w:val="24"/>
          <w:szCs w:val="24"/>
        </w:rPr>
        <w:t xml:space="preserve">ов, пришедших к ним на урок, есть волнения, тревоги, обиды, раздражения, то это </w:t>
      </w:r>
      <w:r w:rsidRPr="00940EA5">
        <w:rPr>
          <w:rFonts w:ascii="Times New Roman" w:eastAsia="Times New Roman" w:hAnsi="Times New Roman" w:cs="Times New Roman"/>
          <w:color w:val="000000"/>
          <w:sz w:val="24"/>
          <w:szCs w:val="24"/>
        </w:rPr>
        <w:t>не лучшим образом скажется на результатах занятия, и процесс обучения не станет эффективным. Поэтому целесообразно посвятить 2-3 минуты на ликвидацию негат</w:t>
      </w:r>
      <w:r w:rsidRPr="00940EA5">
        <w:rPr>
          <w:rFonts w:ascii="Times New Roman" w:eastAsia="Times New Roman" w:hAnsi="Times New Roman" w:cs="Times New Roman"/>
          <w:color w:val="000000"/>
          <w:spacing w:val="2"/>
          <w:sz w:val="24"/>
          <w:szCs w:val="24"/>
        </w:rPr>
        <w:t xml:space="preserve">ивных эмоций и создание доброжелательной рабочей атмосферы урока. Особенно </w:t>
      </w:r>
      <w:r w:rsidRPr="00940EA5">
        <w:rPr>
          <w:rFonts w:ascii="Times New Roman" w:eastAsia="Times New Roman" w:hAnsi="Times New Roman" w:cs="Times New Roman"/>
          <w:color w:val="000000"/>
          <w:spacing w:val="1"/>
          <w:sz w:val="24"/>
          <w:szCs w:val="24"/>
        </w:rPr>
        <w:t>в этом нуждаются дети, у которых в начальной школе учитель уделял данному факт</w:t>
      </w:r>
      <w:r w:rsidRPr="00940EA5">
        <w:rPr>
          <w:rFonts w:ascii="Times New Roman" w:eastAsia="Times New Roman" w:hAnsi="Times New Roman" w:cs="Times New Roman"/>
          <w:color w:val="000000"/>
          <w:sz w:val="24"/>
          <w:szCs w:val="24"/>
        </w:rPr>
        <w:t>ору большое значение.</w:t>
      </w:r>
    </w:p>
    <w:p w:rsidR="00EC21C0" w:rsidRPr="00940EA5" w:rsidRDefault="00EC21C0" w:rsidP="00EC21C0">
      <w:pPr>
        <w:tabs>
          <w:tab w:val="left" w:pos="811"/>
          <w:tab w:val="left" w:pos="900"/>
          <w:tab w:val="left" w:pos="1080"/>
        </w:tabs>
        <w:spacing w:before="40" w:after="40" w:line="360" w:lineRule="auto"/>
        <w:ind w:left="14" w:firstLine="590"/>
        <w:jc w:val="both"/>
        <w:rPr>
          <w:rFonts w:ascii="Times New Roman" w:eastAsia="Times New Roman" w:hAnsi="Times New Roman" w:cs="Times New Roman"/>
          <w:color w:val="000000"/>
          <w:spacing w:val="1"/>
          <w:sz w:val="24"/>
          <w:szCs w:val="24"/>
        </w:rPr>
      </w:pPr>
      <w:r w:rsidRPr="00940EA5">
        <w:rPr>
          <w:rFonts w:ascii="Times New Roman" w:eastAsia="Times New Roman" w:hAnsi="Times New Roman" w:cs="Times New Roman"/>
          <w:color w:val="000000"/>
          <w:sz w:val="24"/>
          <w:szCs w:val="24"/>
          <w:u w:val="single"/>
        </w:rPr>
        <w:t>3.</w:t>
      </w:r>
      <w:r w:rsidRPr="00940EA5">
        <w:rPr>
          <w:rFonts w:ascii="Times New Roman" w:eastAsia="Times New Roman" w:hAnsi="Times New Roman" w:cs="Times New Roman"/>
          <w:color w:val="000000"/>
          <w:sz w:val="24"/>
          <w:szCs w:val="24"/>
          <w:u w:val="single"/>
        </w:rPr>
        <w:tab/>
        <w:t>Создание ситуации успеха для пятиклассников.</w:t>
      </w:r>
    </w:p>
    <w:p w:rsidR="00EC21C0" w:rsidRPr="00940EA5" w:rsidRDefault="00EC21C0" w:rsidP="00EC21C0">
      <w:pPr>
        <w:tabs>
          <w:tab w:val="left" w:pos="900"/>
          <w:tab w:val="left" w:pos="1080"/>
        </w:tabs>
        <w:spacing w:before="10" w:line="360" w:lineRule="auto"/>
        <w:ind w:left="14" w:firstLine="590"/>
        <w:jc w:val="both"/>
        <w:rPr>
          <w:rFonts w:ascii="Times New Roman" w:eastAsia="Times New Roman" w:hAnsi="Times New Roman" w:cs="Times New Roman"/>
          <w:color w:val="000000"/>
          <w:sz w:val="24"/>
          <w:szCs w:val="24"/>
          <w:u w:val="single"/>
        </w:rPr>
      </w:pPr>
      <w:r w:rsidRPr="00940EA5">
        <w:rPr>
          <w:rFonts w:ascii="Times New Roman" w:eastAsia="Times New Roman" w:hAnsi="Times New Roman" w:cs="Times New Roman"/>
          <w:color w:val="000000"/>
          <w:spacing w:val="1"/>
          <w:sz w:val="24"/>
          <w:szCs w:val="24"/>
        </w:rPr>
        <w:t>Ошибочным мнением педагогов среднего и старшего звена является признан</w:t>
      </w:r>
      <w:r w:rsidRPr="00940EA5">
        <w:rPr>
          <w:rFonts w:ascii="Times New Roman" w:eastAsia="Times New Roman" w:hAnsi="Times New Roman" w:cs="Times New Roman"/>
          <w:color w:val="000000"/>
          <w:spacing w:val="5"/>
          <w:sz w:val="24"/>
          <w:szCs w:val="24"/>
        </w:rPr>
        <w:t xml:space="preserve">ие того, что в пятом классе нужно приучать школьников к нелегкому учебному </w:t>
      </w:r>
      <w:r w:rsidRPr="00940EA5">
        <w:rPr>
          <w:rFonts w:ascii="Times New Roman" w:eastAsia="Times New Roman" w:hAnsi="Times New Roman" w:cs="Times New Roman"/>
          <w:color w:val="000000"/>
          <w:spacing w:val="2"/>
          <w:sz w:val="24"/>
          <w:szCs w:val="24"/>
        </w:rPr>
        <w:t>труду, а создание ситуации успеха, равно так же как и использование игровых мом</w:t>
      </w:r>
      <w:r w:rsidRPr="00940EA5">
        <w:rPr>
          <w:rFonts w:ascii="Times New Roman" w:eastAsia="Times New Roman" w:hAnsi="Times New Roman" w:cs="Times New Roman"/>
          <w:color w:val="000000"/>
          <w:spacing w:val="-7"/>
          <w:sz w:val="24"/>
          <w:szCs w:val="24"/>
        </w:rPr>
        <w:t xml:space="preserve">ентов на уроке, - это удел начальной школы. Такое мнение приводит к большому </w:t>
      </w:r>
      <w:r w:rsidRPr="00940EA5">
        <w:rPr>
          <w:rFonts w:ascii="Times New Roman" w:eastAsia="Times New Roman" w:hAnsi="Times New Roman" w:cs="Times New Roman"/>
          <w:color w:val="000000"/>
          <w:spacing w:val="1"/>
          <w:sz w:val="24"/>
          <w:szCs w:val="24"/>
        </w:rPr>
        <w:t xml:space="preserve">разрыву в организации учебного процесса в начальном звене и средней школе. Пятиклассники еще очень нуждаются в позитивных отзывах педагога. Ситуация успеха </w:t>
      </w:r>
      <w:r w:rsidRPr="00940EA5">
        <w:rPr>
          <w:rFonts w:ascii="Times New Roman" w:eastAsia="Times New Roman" w:hAnsi="Times New Roman" w:cs="Times New Roman"/>
          <w:color w:val="000000"/>
          <w:spacing w:val="-7"/>
          <w:sz w:val="24"/>
          <w:szCs w:val="24"/>
        </w:rPr>
        <w:t xml:space="preserve">и эмоциональные </w:t>
      </w:r>
      <w:r w:rsidRPr="00940EA5">
        <w:rPr>
          <w:rFonts w:ascii="Times New Roman" w:eastAsia="Times New Roman" w:hAnsi="Times New Roman" w:cs="Times New Roman"/>
          <w:color w:val="000000"/>
          <w:spacing w:val="-7"/>
          <w:sz w:val="24"/>
          <w:szCs w:val="24"/>
        </w:rPr>
        <w:lastRenderedPageBreak/>
        <w:t>переживания, связанные с ней, продолжают оставаться действенными мотивами для успешного обучения.</w:t>
      </w:r>
    </w:p>
    <w:p w:rsidR="00EC21C0" w:rsidRPr="00940EA5" w:rsidRDefault="00EC21C0" w:rsidP="00EC21C0">
      <w:pPr>
        <w:tabs>
          <w:tab w:val="left" w:pos="811"/>
          <w:tab w:val="left" w:pos="900"/>
          <w:tab w:val="left" w:pos="1080"/>
        </w:tabs>
        <w:spacing w:before="40" w:after="40" w:line="360" w:lineRule="auto"/>
        <w:ind w:left="14" w:firstLine="590"/>
        <w:jc w:val="both"/>
        <w:rPr>
          <w:rFonts w:ascii="Times New Roman" w:eastAsia="Times New Roman" w:hAnsi="Times New Roman" w:cs="Times New Roman"/>
          <w:color w:val="000000"/>
          <w:spacing w:val="2"/>
          <w:sz w:val="24"/>
          <w:szCs w:val="24"/>
        </w:rPr>
      </w:pPr>
      <w:r w:rsidRPr="00940EA5">
        <w:rPr>
          <w:rFonts w:ascii="Times New Roman" w:eastAsia="Times New Roman" w:hAnsi="Times New Roman" w:cs="Times New Roman"/>
          <w:color w:val="000000"/>
          <w:sz w:val="24"/>
          <w:szCs w:val="24"/>
          <w:u w:val="single"/>
        </w:rPr>
        <w:t>4.</w:t>
      </w:r>
      <w:r w:rsidRPr="00940EA5">
        <w:rPr>
          <w:rFonts w:ascii="Times New Roman" w:eastAsia="Times New Roman" w:hAnsi="Times New Roman" w:cs="Times New Roman"/>
          <w:color w:val="000000"/>
          <w:sz w:val="24"/>
          <w:szCs w:val="24"/>
          <w:u w:val="single"/>
        </w:rPr>
        <w:tab/>
      </w:r>
      <w:r w:rsidRPr="00940EA5">
        <w:rPr>
          <w:rFonts w:ascii="Times New Roman" w:eastAsia="Times New Roman" w:hAnsi="Times New Roman" w:cs="Times New Roman"/>
          <w:color w:val="000000"/>
          <w:spacing w:val="6"/>
          <w:sz w:val="24"/>
          <w:szCs w:val="24"/>
          <w:u w:val="single"/>
        </w:rPr>
        <w:t xml:space="preserve">Отсутствие гибкого переноса традиций классного коллектива в средней </w:t>
      </w:r>
      <w:r w:rsidRPr="00940EA5">
        <w:rPr>
          <w:rFonts w:ascii="Times New Roman" w:eastAsia="Times New Roman" w:hAnsi="Times New Roman" w:cs="Times New Roman"/>
          <w:color w:val="000000"/>
          <w:spacing w:val="-7"/>
          <w:sz w:val="24"/>
          <w:szCs w:val="24"/>
          <w:u w:val="single"/>
        </w:rPr>
        <w:t>школе.</w:t>
      </w:r>
    </w:p>
    <w:p w:rsidR="00EC21C0" w:rsidRPr="00940EA5" w:rsidRDefault="00EC21C0" w:rsidP="00EC21C0">
      <w:pPr>
        <w:tabs>
          <w:tab w:val="left" w:pos="900"/>
          <w:tab w:val="left" w:pos="1080"/>
        </w:tabs>
        <w:spacing w:before="40" w:after="40" w:line="360" w:lineRule="auto"/>
        <w:ind w:left="14" w:right="24" w:firstLine="59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pacing w:val="2"/>
          <w:sz w:val="24"/>
          <w:szCs w:val="24"/>
        </w:rPr>
        <w:t xml:space="preserve">Пятиклассники обычно очень тяжело переживают, когда рушатся традиции, </w:t>
      </w:r>
      <w:r w:rsidRPr="00940EA5">
        <w:rPr>
          <w:rFonts w:ascii="Times New Roman" w:eastAsia="Times New Roman" w:hAnsi="Times New Roman" w:cs="Times New Roman"/>
          <w:color w:val="000000"/>
          <w:spacing w:val="3"/>
          <w:sz w:val="24"/>
          <w:szCs w:val="24"/>
        </w:rPr>
        <w:t xml:space="preserve">которые они вместе с учителем создавали и хранили на протяжении четырех лет. </w:t>
      </w:r>
      <w:r w:rsidRPr="00940EA5">
        <w:rPr>
          <w:rFonts w:ascii="Times New Roman" w:eastAsia="Times New Roman" w:hAnsi="Times New Roman" w:cs="Times New Roman"/>
          <w:color w:val="000000"/>
          <w:spacing w:val="2"/>
          <w:sz w:val="24"/>
          <w:szCs w:val="24"/>
        </w:rPr>
        <w:t>Это организация и проведение дней именинника, олимпиадных недель, консультац</w:t>
      </w:r>
      <w:r w:rsidRPr="00940EA5">
        <w:rPr>
          <w:rFonts w:ascii="Times New Roman" w:eastAsia="Times New Roman" w:hAnsi="Times New Roman" w:cs="Times New Roman"/>
          <w:color w:val="000000"/>
          <w:sz w:val="24"/>
          <w:szCs w:val="24"/>
        </w:rPr>
        <w:t>ий слабоуспевающим, выпуск тематических классных газет, совместные поездки за город, написание писем болеющим детям и так далее.</w:t>
      </w:r>
    </w:p>
    <w:p w:rsidR="00EC21C0" w:rsidRPr="00940EA5" w:rsidRDefault="00EC21C0" w:rsidP="00EC21C0">
      <w:pPr>
        <w:tabs>
          <w:tab w:val="left" w:pos="900"/>
          <w:tab w:val="left" w:pos="1080"/>
        </w:tabs>
        <w:spacing w:line="360" w:lineRule="auto"/>
        <w:ind w:left="14" w:right="24" w:firstLine="590"/>
        <w:jc w:val="both"/>
        <w:rPr>
          <w:rFonts w:ascii="Times New Roman" w:eastAsia="Times New Roman" w:hAnsi="Times New Roman" w:cs="Times New Roman"/>
          <w:color w:val="000000"/>
          <w:sz w:val="24"/>
          <w:szCs w:val="24"/>
          <w:u w:val="single"/>
        </w:rPr>
      </w:pPr>
      <w:r w:rsidRPr="00940EA5">
        <w:rPr>
          <w:rFonts w:ascii="Times New Roman" w:eastAsia="Times New Roman" w:hAnsi="Times New Roman" w:cs="Times New Roman"/>
          <w:color w:val="000000"/>
          <w:sz w:val="24"/>
          <w:szCs w:val="24"/>
        </w:rPr>
        <w:t>Вдумчивые педагоги, понимая значимость этих традиций в жизни детей, стрем</w:t>
      </w:r>
      <w:r w:rsidRPr="00940EA5">
        <w:rPr>
          <w:rFonts w:ascii="Times New Roman" w:eastAsia="Times New Roman" w:hAnsi="Times New Roman" w:cs="Times New Roman"/>
          <w:color w:val="000000"/>
          <w:spacing w:val="-2"/>
          <w:sz w:val="24"/>
          <w:szCs w:val="24"/>
        </w:rPr>
        <w:t>ятся сохранить их и продолжить в пятом классе с последующей трансформацией в соответствии с возрастными особенностями в более важные и необходимые для уче</w:t>
      </w:r>
      <w:r w:rsidRPr="00940EA5">
        <w:rPr>
          <w:rFonts w:ascii="Times New Roman" w:eastAsia="Times New Roman" w:hAnsi="Times New Roman" w:cs="Times New Roman"/>
          <w:color w:val="000000"/>
          <w:sz w:val="24"/>
          <w:szCs w:val="24"/>
        </w:rPr>
        <w:t xml:space="preserve">ников мероприятия. </w:t>
      </w:r>
    </w:p>
    <w:p w:rsidR="00EC21C0" w:rsidRPr="00940EA5" w:rsidRDefault="00EC21C0" w:rsidP="00EC21C0">
      <w:pPr>
        <w:tabs>
          <w:tab w:val="left" w:pos="811"/>
          <w:tab w:val="left" w:pos="900"/>
          <w:tab w:val="left" w:pos="1080"/>
        </w:tabs>
        <w:spacing w:before="5" w:line="360" w:lineRule="auto"/>
        <w:ind w:left="14" w:firstLine="59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u w:val="single"/>
        </w:rPr>
        <w:t>5.</w:t>
      </w:r>
      <w:r w:rsidRPr="00940EA5">
        <w:rPr>
          <w:rFonts w:ascii="Times New Roman" w:eastAsia="Times New Roman" w:hAnsi="Times New Roman" w:cs="Times New Roman"/>
          <w:color w:val="000000"/>
          <w:sz w:val="24"/>
          <w:szCs w:val="24"/>
          <w:u w:val="single"/>
        </w:rPr>
        <w:tab/>
        <w:t>Отсутствие коллективных средств обучения.</w:t>
      </w:r>
    </w:p>
    <w:p w:rsidR="00EC21C0" w:rsidRPr="00940EA5" w:rsidRDefault="00EC21C0" w:rsidP="00EC21C0">
      <w:pPr>
        <w:tabs>
          <w:tab w:val="left" w:pos="900"/>
          <w:tab w:val="left" w:pos="1080"/>
        </w:tabs>
        <w:spacing w:before="40" w:after="40" w:line="360" w:lineRule="auto"/>
        <w:ind w:left="14" w:right="19" w:firstLine="590"/>
        <w:jc w:val="both"/>
        <w:rPr>
          <w:rFonts w:ascii="Times New Roman" w:eastAsia="Times New Roman" w:hAnsi="Times New Roman" w:cs="Times New Roman"/>
          <w:color w:val="000000"/>
          <w:sz w:val="24"/>
          <w:szCs w:val="24"/>
          <w:u w:val="single"/>
        </w:rPr>
      </w:pPr>
      <w:r w:rsidRPr="00940EA5">
        <w:rPr>
          <w:rFonts w:ascii="Times New Roman" w:eastAsia="Times New Roman" w:hAnsi="Times New Roman" w:cs="Times New Roman"/>
          <w:color w:val="000000"/>
          <w:sz w:val="24"/>
          <w:szCs w:val="24"/>
        </w:rPr>
        <w:t xml:space="preserve">Следует помнить о том, что в подростковом возрасте ведущей деятельностью </w:t>
      </w:r>
      <w:r w:rsidRPr="00940EA5">
        <w:rPr>
          <w:rFonts w:ascii="Times New Roman" w:eastAsia="Times New Roman" w:hAnsi="Times New Roman" w:cs="Times New Roman"/>
          <w:color w:val="000000"/>
          <w:spacing w:val="1"/>
          <w:sz w:val="24"/>
          <w:szCs w:val="24"/>
        </w:rPr>
        <w:t>для школьников становится деятельность общения. Приоритеты от учителя и родителей перемещаются к сверстникам. Теперь именно они становятся наиболее значимыми в жизни подростка, в том числе и пятиклассника. Ребята хотят взаимодейс</w:t>
      </w:r>
      <w:r w:rsidRPr="00940EA5">
        <w:rPr>
          <w:rFonts w:ascii="Times New Roman" w:eastAsia="Times New Roman" w:hAnsi="Times New Roman" w:cs="Times New Roman"/>
          <w:color w:val="000000"/>
          <w:sz w:val="24"/>
          <w:szCs w:val="24"/>
        </w:rPr>
        <w:t xml:space="preserve">твовать со сверстниками и в учебной деятельности. Они с удовольствием работают в больших и малых группах, парах, парах сменного состава. Кроме того, позитивные </w:t>
      </w:r>
      <w:r w:rsidRPr="00940EA5">
        <w:rPr>
          <w:rFonts w:ascii="Times New Roman" w:eastAsia="Times New Roman" w:hAnsi="Times New Roman" w:cs="Times New Roman"/>
          <w:color w:val="000000"/>
          <w:spacing w:val="3"/>
          <w:sz w:val="24"/>
          <w:szCs w:val="24"/>
        </w:rPr>
        <w:t xml:space="preserve">отношения к сверстнику они переносят и на педагога, способного организовать </w:t>
      </w:r>
      <w:r w:rsidRPr="00940EA5">
        <w:rPr>
          <w:rFonts w:ascii="Times New Roman" w:eastAsia="Times New Roman" w:hAnsi="Times New Roman" w:cs="Times New Roman"/>
          <w:color w:val="000000"/>
          <w:sz w:val="24"/>
          <w:szCs w:val="24"/>
        </w:rPr>
        <w:t>значимое для школьников общение.</w:t>
      </w:r>
    </w:p>
    <w:p w:rsidR="00EC21C0" w:rsidRPr="00940EA5" w:rsidRDefault="00EC21C0" w:rsidP="00EC21C0">
      <w:pPr>
        <w:tabs>
          <w:tab w:val="left" w:pos="811"/>
          <w:tab w:val="left" w:pos="900"/>
          <w:tab w:val="left" w:pos="1080"/>
        </w:tabs>
        <w:spacing w:before="40" w:after="40" w:line="360" w:lineRule="auto"/>
        <w:ind w:left="14" w:firstLine="59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u w:val="single"/>
        </w:rPr>
        <w:t>6.</w:t>
      </w:r>
      <w:r w:rsidRPr="00940EA5">
        <w:rPr>
          <w:rFonts w:ascii="Times New Roman" w:eastAsia="Times New Roman" w:hAnsi="Times New Roman" w:cs="Times New Roman"/>
          <w:color w:val="000000"/>
          <w:sz w:val="24"/>
          <w:szCs w:val="24"/>
          <w:u w:val="single"/>
        </w:rPr>
        <w:tab/>
        <w:t>Наличие большей свободы и самостоятельности.</w:t>
      </w:r>
    </w:p>
    <w:p w:rsidR="00EC21C0" w:rsidRPr="00940EA5" w:rsidRDefault="00EC21C0" w:rsidP="00EC21C0">
      <w:pPr>
        <w:tabs>
          <w:tab w:val="left" w:pos="900"/>
          <w:tab w:val="left" w:pos="1080"/>
        </w:tabs>
        <w:spacing w:before="40" w:after="40" w:line="360" w:lineRule="auto"/>
        <w:ind w:left="14" w:firstLine="590"/>
        <w:jc w:val="both"/>
        <w:rPr>
          <w:rFonts w:ascii="Times New Roman" w:eastAsia="Times New Roman" w:hAnsi="Times New Roman" w:cs="Times New Roman"/>
          <w:color w:val="000000"/>
          <w:spacing w:val="1"/>
          <w:sz w:val="24"/>
          <w:szCs w:val="24"/>
          <w:u w:val="single"/>
        </w:rPr>
      </w:pPr>
      <w:r w:rsidRPr="00940EA5">
        <w:rPr>
          <w:rFonts w:ascii="Times New Roman" w:eastAsia="Times New Roman" w:hAnsi="Times New Roman" w:cs="Times New Roman"/>
          <w:color w:val="000000"/>
          <w:sz w:val="24"/>
          <w:szCs w:val="24"/>
        </w:rPr>
        <w:t>При всем положительном отношении к предоставлению свободы и самостоят</w:t>
      </w:r>
      <w:r w:rsidRPr="00940EA5">
        <w:rPr>
          <w:rFonts w:ascii="Times New Roman" w:eastAsia="Times New Roman" w:hAnsi="Times New Roman" w:cs="Times New Roman"/>
          <w:color w:val="000000"/>
          <w:spacing w:val="1"/>
          <w:sz w:val="24"/>
          <w:szCs w:val="24"/>
        </w:rPr>
        <w:t>ельности пятиклассники порой не знают, как правильно распорядиться этими рес</w:t>
      </w:r>
      <w:r w:rsidRPr="00940EA5">
        <w:rPr>
          <w:rFonts w:ascii="Times New Roman" w:eastAsia="Times New Roman" w:hAnsi="Times New Roman" w:cs="Times New Roman"/>
          <w:color w:val="000000"/>
          <w:sz w:val="24"/>
          <w:szCs w:val="24"/>
        </w:rPr>
        <w:t xml:space="preserve">урсами, цену которым знает каждый взрослый здравомыслящий человек. Сферу действия свободы и самостоятельности надо планомерно расширять, одновременно показывая детям, где существуют ограничения этих факторов. </w:t>
      </w:r>
    </w:p>
    <w:p w:rsidR="00EC21C0" w:rsidRPr="00940EA5" w:rsidRDefault="00EC21C0" w:rsidP="009C499E">
      <w:pPr>
        <w:widowControl w:val="0"/>
        <w:numPr>
          <w:ilvl w:val="1"/>
          <w:numId w:val="29"/>
        </w:numPr>
        <w:tabs>
          <w:tab w:val="left" w:pos="900"/>
          <w:tab w:val="left" w:pos="1080"/>
        </w:tabs>
        <w:suppressAutoHyphens/>
        <w:spacing w:before="10" w:after="0" w:line="360" w:lineRule="auto"/>
        <w:ind w:left="14" w:firstLine="590"/>
        <w:jc w:val="both"/>
        <w:rPr>
          <w:rFonts w:ascii="Times New Roman" w:eastAsia="Times New Roman" w:hAnsi="Times New Roman" w:cs="Times New Roman"/>
          <w:color w:val="000000"/>
          <w:spacing w:val="1"/>
          <w:sz w:val="24"/>
          <w:szCs w:val="24"/>
        </w:rPr>
      </w:pPr>
      <w:r w:rsidRPr="00940EA5">
        <w:rPr>
          <w:rFonts w:ascii="Times New Roman" w:eastAsia="Times New Roman" w:hAnsi="Times New Roman" w:cs="Times New Roman"/>
          <w:color w:val="000000"/>
          <w:spacing w:val="1"/>
          <w:sz w:val="24"/>
          <w:szCs w:val="24"/>
          <w:u w:val="single"/>
        </w:rPr>
        <w:t>Ослабление внешнего контроля за выполнением домашних заданий.</w:t>
      </w:r>
    </w:p>
    <w:p w:rsidR="00EC21C0" w:rsidRPr="00940EA5" w:rsidRDefault="00EC21C0" w:rsidP="00EC21C0">
      <w:pPr>
        <w:tabs>
          <w:tab w:val="left" w:pos="900"/>
          <w:tab w:val="left" w:pos="1080"/>
        </w:tabs>
        <w:spacing w:before="10" w:line="360" w:lineRule="auto"/>
        <w:ind w:left="14" w:firstLine="590"/>
        <w:jc w:val="both"/>
        <w:rPr>
          <w:rFonts w:ascii="Times New Roman" w:eastAsia="Times New Roman" w:hAnsi="Times New Roman" w:cs="Times New Roman"/>
          <w:color w:val="000000"/>
          <w:sz w:val="24"/>
          <w:szCs w:val="24"/>
          <w:u w:val="single"/>
        </w:rPr>
      </w:pPr>
      <w:r w:rsidRPr="00940EA5">
        <w:rPr>
          <w:rFonts w:ascii="Times New Roman" w:eastAsia="Times New Roman" w:hAnsi="Times New Roman" w:cs="Times New Roman"/>
          <w:color w:val="000000"/>
          <w:spacing w:val="1"/>
          <w:sz w:val="24"/>
          <w:szCs w:val="24"/>
        </w:rPr>
        <w:t xml:space="preserve"> Нередко с переходом в пятый класс педагоги фиксируют небрежность записей в рабочих тетрадях, отсутствие необходимых учебных принадлежностей на уроках, записей с номерами домашних заданий и, как результат, отсутствие и самих домашних работ. На это влияют многие факторы, одним из которых является ослабление внешнего контроля за выполнением домашних работ со стороны учителя и родителей. Родители к пятому классу устают от проверки тетрадей. Кто-то не считает это </w:t>
      </w:r>
      <w:r w:rsidRPr="00940EA5">
        <w:rPr>
          <w:rFonts w:ascii="Times New Roman" w:eastAsia="Times New Roman" w:hAnsi="Times New Roman" w:cs="Times New Roman"/>
          <w:color w:val="000000"/>
          <w:spacing w:val="3"/>
          <w:sz w:val="24"/>
          <w:szCs w:val="24"/>
        </w:rPr>
        <w:t xml:space="preserve">целесообразным из-за </w:t>
      </w:r>
      <w:r w:rsidRPr="00940EA5">
        <w:rPr>
          <w:rFonts w:ascii="Times New Roman" w:eastAsia="Times New Roman" w:hAnsi="Times New Roman" w:cs="Times New Roman"/>
          <w:color w:val="000000"/>
          <w:spacing w:val="3"/>
          <w:sz w:val="24"/>
          <w:szCs w:val="24"/>
        </w:rPr>
        <w:lastRenderedPageBreak/>
        <w:t xml:space="preserve">уже приобретенного навыка всегда выполнять задание на </w:t>
      </w:r>
      <w:r w:rsidRPr="00940EA5">
        <w:rPr>
          <w:rFonts w:ascii="Times New Roman" w:eastAsia="Times New Roman" w:hAnsi="Times New Roman" w:cs="Times New Roman"/>
          <w:color w:val="000000"/>
          <w:spacing w:val="1"/>
          <w:sz w:val="24"/>
          <w:szCs w:val="24"/>
        </w:rPr>
        <w:t xml:space="preserve">дом в полном объеме. Учителя же сетуют на объемы работ и обилие классов. </w:t>
      </w:r>
    </w:p>
    <w:p w:rsidR="00EC21C0" w:rsidRPr="00940EA5" w:rsidRDefault="00EC21C0" w:rsidP="009C499E">
      <w:pPr>
        <w:pStyle w:val="a9"/>
        <w:numPr>
          <w:ilvl w:val="1"/>
          <w:numId w:val="29"/>
        </w:numPr>
        <w:tabs>
          <w:tab w:val="left" w:pos="830"/>
          <w:tab w:val="left" w:pos="900"/>
          <w:tab w:val="left" w:pos="1080"/>
        </w:tabs>
        <w:spacing w:before="40" w:after="40" w:line="360" w:lineRule="auto"/>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pacing w:val="3"/>
          <w:sz w:val="24"/>
          <w:szCs w:val="24"/>
          <w:u w:val="single"/>
        </w:rPr>
        <w:t>Личностный контакт с учителями.</w:t>
      </w:r>
    </w:p>
    <w:p w:rsidR="00EC21C0" w:rsidRPr="00940EA5" w:rsidRDefault="00EC21C0" w:rsidP="00EC21C0">
      <w:pPr>
        <w:tabs>
          <w:tab w:val="left" w:pos="900"/>
          <w:tab w:val="left" w:pos="1080"/>
        </w:tabs>
        <w:spacing w:before="5" w:after="40" w:line="360" w:lineRule="auto"/>
        <w:ind w:left="14" w:firstLine="590"/>
        <w:jc w:val="both"/>
        <w:rPr>
          <w:rFonts w:ascii="Times New Roman" w:eastAsia="Times New Roman" w:hAnsi="Times New Roman" w:cs="Times New Roman"/>
          <w:color w:val="000000"/>
          <w:spacing w:val="1"/>
          <w:sz w:val="24"/>
          <w:szCs w:val="24"/>
        </w:rPr>
      </w:pPr>
      <w:r w:rsidRPr="00940EA5">
        <w:rPr>
          <w:rFonts w:ascii="Times New Roman" w:eastAsia="Times New Roman" w:hAnsi="Times New Roman" w:cs="Times New Roman"/>
          <w:color w:val="000000"/>
          <w:sz w:val="24"/>
          <w:szCs w:val="24"/>
        </w:rPr>
        <w:t xml:space="preserve">Не следует забывать, что пятиклассники - народ эмоциональный. И во многом </w:t>
      </w:r>
      <w:r w:rsidRPr="00940EA5">
        <w:rPr>
          <w:rFonts w:ascii="Times New Roman" w:eastAsia="Times New Roman" w:hAnsi="Times New Roman" w:cs="Times New Roman"/>
          <w:color w:val="000000"/>
          <w:spacing w:val="2"/>
          <w:sz w:val="24"/>
          <w:szCs w:val="24"/>
        </w:rPr>
        <w:t xml:space="preserve">школьную жизнь они воспринимают через призму собственных эмоций. Отношение </w:t>
      </w:r>
      <w:r w:rsidRPr="00940EA5">
        <w:rPr>
          <w:rFonts w:ascii="Times New Roman" w:eastAsia="Times New Roman" w:hAnsi="Times New Roman" w:cs="Times New Roman"/>
          <w:color w:val="000000"/>
          <w:sz w:val="24"/>
          <w:szCs w:val="24"/>
        </w:rPr>
        <w:t xml:space="preserve">к предмету определяется личностным отношением к учителю, а не наоборот. Если </w:t>
      </w:r>
      <w:r w:rsidRPr="00940EA5">
        <w:rPr>
          <w:rFonts w:ascii="Times New Roman" w:eastAsia="Times New Roman" w:hAnsi="Times New Roman" w:cs="Times New Roman"/>
          <w:color w:val="000000"/>
          <w:spacing w:val="4"/>
          <w:sz w:val="24"/>
          <w:szCs w:val="24"/>
        </w:rPr>
        <w:t xml:space="preserve">нравится учитель, то нравится и предмет. Это уже в более старшем возрасте </w:t>
      </w:r>
      <w:r w:rsidRPr="00940EA5">
        <w:rPr>
          <w:rFonts w:ascii="Times New Roman" w:eastAsia="Times New Roman" w:hAnsi="Times New Roman" w:cs="Times New Roman"/>
          <w:color w:val="000000"/>
          <w:spacing w:val="1"/>
          <w:sz w:val="24"/>
          <w:szCs w:val="24"/>
        </w:rPr>
        <w:t>школьники будут способны оценить интеллектуальный багаж педагога, его достиж</w:t>
      </w:r>
      <w:r w:rsidRPr="00940EA5">
        <w:rPr>
          <w:rFonts w:ascii="Times New Roman" w:eastAsia="Times New Roman" w:hAnsi="Times New Roman" w:cs="Times New Roman"/>
          <w:color w:val="000000"/>
          <w:spacing w:val="2"/>
          <w:sz w:val="24"/>
          <w:szCs w:val="24"/>
        </w:rPr>
        <w:t>ения и знания. А пока для них важны забота и внимание со стороны учителя.</w:t>
      </w:r>
    </w:p>
    <w:p w:rsidR="00EC21C0" w:rsidRPr="00940EA5" w:rsidRDefault="00EC21C0" w:rsidP="00EC21C0">
      <w:pPr>
        <w:tabs>
          <w:tab w:val="left" w:pos="900"/>
          <w:tab w:val="left" w:pos="1080"/>
        </w:tabs>
        <w:spacing w:before="5" w:after="40" w:line="360" w:lineRule="auto"/>
        <w:ind w:left="14" w:firstLine="59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pacing w:val="1"/>
          <w:sz w:val="24"/>
          <w:szCs w:val="24"/>
        </w:rPr>
        <w:t xml:space="preserve">Не справедливо говорить, что переходу в </w:t>
      </w:r>
      <w:r w:rsidRPr="00940EA5">
        <w:rPr>
          <w:rFonts w:ascii="Times New Roman" w:eastAsia="Times New Roman" w:hAnsi="Times New Roman" w:cs="Times New Roman"/>
          <w:color w:val="000000"/>
          <w:sz w:val="24"/>
          <w:szCs w:val="24"/>
        </w:rPr>
        <w:t>среднее звено сопутствуют лишь проблемы и препятствия. Есть много положительных моментов и новообразований в этом переходном периоде. Большинство школьн</w:t>
      </w:r>
      <w:r w:rsidRPr="00940EA5">
        <w:rPr>
          <w:rFonts w:ascii="Times New Roman" w:eastAsia="Times New Roman" w:hAnsi="Times New Roman" w:cs="Times New Roman"/>
          <w:color w:val="000000"/>
          <w:spacing w:val="2"/>
          <w:sz w:val="24"/>
          <w:szCs w:val="24"/>
        </w:rPr>
        <w:t>иков быстро адаптируются и легко преодолевают все сложности. Нельзя отрицать и то, что существует категория детей, для которых пятый класс становится «облегче</w:t>
      </w:r>
      <w:r w:rsidRPr="00940EA5">
        <w:rPr>
          <w:rFonts w:ascii="Times New Roman" w:eastAsia="Times New Roman" w:hAnsi="Times New Roman" w:cs="Times New Roman"/>
          <w:color w:val="000000"/>
          <w:sz w:val="24"/>
          <w:szCs w:val="24"/>
        </w:rPr>
        <w:t>нием».</w:t>
      </w:r>
    </w:p>
    <w:p w:rsidR="00EC21C0" w:rsidRPr="00940EA5" w:rsidRDefault="00EC21C0" w:rsidP="00EC21C0">
      <w:pPr>
        <w:tabs>
          <w:tab w:val="left" w:pos="900"/>
          <w:tab w:val="left" w:pos="1080"/>
        </w:tabs>
        <w:spacing w:before="10" w:line="360" w:lineRule="auto"/>
        <w:ind w:left="14" w:firstLine="590"/>
        <w:jc w:val="both"/>
        <w:rPr>
          <w:rFonts w:ascii="Times New Roman" w:eastAsia="Times New Roman" w:hAnsi="Times New Roman" w:cs="Times New Roman"/>
          <w:color w:val="000000"/>
          <w:spacing w:val="1"/>
          <w:sz w:val="24"/>
          <w:szCs w:val="24"/>
        </w:rPr>
      </w:pPr>
      <w:r w:rsidRPr="00940EA5">
        <w:rPr>
          <w:rFonts w:ascii="Times New Roman" w:eastAsia="Times New Roman" w:hAnsi="Times New Roman" w:cs="Times New Roman"/>
          <w:color w:val="000000"/>
          <w:spacing w:val="1"/>
          <w:sz w:val="24"/>
          <w:szCs w:val="24"/>
        </w:rPr>
        <w:t xml:space="preserve">Наблюдения за учащимися, общение с ними в этот период показывает, что они очень растерянны, не могут понять, как строить взаимоотношение с педагогами, какие требования обязательны для выполнения – к школьнику впервые предъявляется много требований со стороны многих человек. На пятиклассника обрушивается поток информации с непонятными для него словами, терминами. Есть и такая категория детей, которые в силу своего эмоционального состояния, создают множество организационных трудностей. Сократить переходный период, смягчить связанные с ним факторы негативного характера помогает нашему коллективу специально разработанная программа, которая создана с целью координации, более эффективной организации учебно-воспитательного процесса и психолого-педагогического сопровождения учащихся – выпускников начальной школы – при переходе их в среднее звено. В школе сложилась система совместной работы администрации с педагогами и специалистами психолого-педагогической службы. </w:t>
      </w:r>
    </w:p>
    <w:p w:rsidR="00EC21C0" w:rsidRPr="00940EA5" w:rsidRDefault="00EC21C0" w:rsidP="00EC21C0">
      <w:pPr>
        <w:tabs>
          <w:tab w:val="left" w:pos="900"/>
          <w:tab w:val="left" w:pos="1080"/>
        </w:tabs>
        <w:spacing w:before="10" w:line="360" w:lineRule="auto"/>
        <w:ind w:left="14" w:firstLine="590"/>
        <w:jc w:val="both"/>
        <w:rPr>
          <w:rFonts w:ascii="Times New Roman" w:eastAsia="Times New Roman" w:hAnsi="Times New Roman" w:cs="Times New Roman"/>
          <w:b/>
          <w:bCs/>
          <w:sz w:val="24"/>
          <w:szCs w:val="24"/>
        </w:rPr>
      </w:pPr>
      <w:r w:rsidRPr="00940EA5">
        <w:rPr>
          <w:rFonts w:ascii="Times New Roman" w:eastAsia="Times New Roman" w:hAnsi="Times New Roman" w:cs="Times New Roman"/>
          <w:color w:val="000000"/>
          <w:spacing w:val="1"/>
          <w:sz w:val="24"/>
          <w:szCs w:val="24"/>
        </w:rPr>
        <w:t>Программа рассчитана на 2учебных  года и захватывает основные этапы перехода обучающихся в среднее звено: это конец учебного года в 4-м классе и первую половину учебного года в 5-м классе.</w:t>
      </w:r>
    </w:p>
    <w:p w:rsidR="00EC21C0" w:rsidRPr="00940EA5" w:rsidRDefault="00EC21C0" w:rsidP="00EC21C0">
      <w:pPr>
        <w:pStyle w:val="11"/>
        <w:spacing w:before="0" w:after="0" w:line="360" w:lineRule="auto"/>
        <w:jc w:val="center"/>
        <w:rPr>
          <w:rFonts w:ascii="Times New Roman" w:hAnsi="Times New Roman" w:cs="Times New Roman"/>
        </w:rPr>
      </w:pPr>
      <w:r w:rsidRPr="00940EA5">
        <w:rPr>
          <w:rFonts w:ascii="Times New Roman" w:hAnsi="Times New Roman" w:cs="Times New Roman"/>
          <w:b/>
          <w:bCs/>
        </w:rPr>
        <w:t xml:space="preserve">Задачи разработки программы </w:t>
      </w:r>
    </w:p>
    <w:p w:rsidR="00EC21C0" w:rsidRPr="00940EA5" w:rsidRDefault="00EC21C0" w:rsidP="009C499E">
      <w:pPr>
        <w:widowControl w:val="0"/>
        <w:numPr>
          <w:ilvl w:val="0"/>
          <w:numId w:val="27"/>
        </w:numPr>
        <w:tabs>
          <w:tab w:val="left" w:pos="720"/>
        </w:tabs>
        <w:suppressAutoHyphens/>
        <w:spacing w:after="0" w:line="360" w:lineRule="auto"/>
        <w:ind w:left="720" w:hanging="36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Психолого-педагогическое  сопровождение учащихся в период адаптации; </w:t>
      </w:r>
    </w:p>
    <w:p w:rsidR="00EC21C0" w:rsidRPr="00940EA5" w:rsidRDefault="00EC21C0" w:rsidP="009C499E">
      <w:pPr>
        <w:widowControl w:val="0"/>
        <w:numPr>
          <w:ilvl w:val="0"/>
          <w:numId w:val="27"/>
        </w:numPr>
        <w:tabs>
          <w:tab w:val="left" w:pos="720"/>
        </w:tabs>
        <w:suppressAutoHyphens/>
        <w:spacing w:after="0" w:line="360" w:lineRule="auto"/>
        <w:ind w:left="720" w:hanging="36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Профилактика уровня высокой тревожности и дезадаптации среди обучающихся и </w:t>
      </w:r>
      <w:r w:rsidRPr="00940EA5">
        <w:rPr>
          <w:rFonts w:ascii="Times New Roman" w:eastAsia="Times New Roman" w:hAnsi="Times New Roman" w:cs="Times New Roman"/>
          <w:sz w:val="24"/>
          <w:szCs w:val="24"/>
        </w:rPr>
        <w:lastRenderedPageBreak/>
        <w:t>родителей в период перехода из начальной школы в основную.</w:t>
      </w:r>
    </w:p>
    <w:p w:rsidR="00EC21C0" w:rsidRPr="00940EA5" w:rsidRDefault="00EC21C0" w:rsidP="009C499E">
      <w:pPr>
        <w:widowControl w:val="0"/>
        <w:numPr>
          <w:ilvl w:val="0"/>
          <w:numId w:val="27"/>
        </w:numPr>
        <w:tabs>
          <w:tab w:val="left" w:pos="720"/>
        </w:tabs>
        <w:suppressAutoHyphens/>
        <w:spacing w:after="0" w:line="360" w:lineRule="auto"/>
        <w:ind w:left="720" w:hanging="36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Психолого-педагогическое просвещение педагогов и родителей, способствующее повышению уровня знаний об особенностях адаптации школьников при переходе в основную школу. </w:t>
      </w:r>
    </w:p>
    <w:p w:rsidR="00EC21C0" w:rsidRPr="00940EA5" w:rsidRDefault="00EC21C0" w:rsidP="009C499E">
      <w:pPr>
        <w:widowControl w:val="0"/>
        <w:numPr>
          <w:ilvl w:val="0"/>
          <w:numId w:val="27"/>
        </w:numPr>
        <w:tabs>
          <w:tab w:val="left" w:pos="720"/>
        </w:tabs>
        <w:suppressAutoHyphens/>
        <w:spacing w:after="0" w:line="360" w:lineRule="auto"/>
        <w:ind w:left="720" w:hanging="36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Мотивирование педагогов к овладению и поиску средств профилактики школьной дезадаптации при переходе в основную школу; </w:t>
      </w:r>
    </w:p>
    <w:p w:rsidR="00EC21C0" w:rsidRPr="00940EA5" w:rsidRDefault="00EC21C0" w:rsidP="009C499E">
      <w:pPr>
        <w:widowControl w:val="0"/>
        <w:numPr>
          <w:ilvl w:val="0"/>
          <w:numId w:val="27"/>
        </w:numPr>
        <w:tabs>
          <w:tab w:val="left" w:pos="720"/>
        </w:tabs>
        <w:suppressAutoHyphens/>
        <w:spacing w:after="0" w:line="360" w:lineRule="auto"/>
        <w:ind w:left="720" w:hanging="36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Координация требований, методов и приемов обучения учащихся в 4-х и 5-х классах; </w:t>
      </w:r>
    </w:p>
    <w:p w:rsidR="00EC21C0" w:rsidRPr="00940EA5" w:rsidRDefault="00EC21C0" w:rsidP="009C499E">
      <w:pPr>
        <w:widowControl w:val="0"/>
        <w:numPr>
          <w:ilvl w:val="0"/>
          <w:numId w:val="27"/>
        </w:numPr>
        <w:tabs>
          <w:tab w:val="left" w:pos="720"/>
        </w:tabs>
        <w:suppressAutoHyphens/>
        <w:spacing w:after="0" w:line="360" w:lineRule="auto"/>
        <w:ind w:left="720" w:hanging="360"/>
        <w:jc w:val="both"/>
        <w:rPr>
          <w:rStyle w:val="ab"/>
          <w:rFonts w:ascii="Times New Roman" w:eastAsia="Times New Roman" w:hAnsi="Times New Roman"/>
          <w:b w:val="0"/>
          <w:bCs w:val="0"/>
          <w:sz w:val="24"/>
          <w:szCs w:val="24"/>
        </w:rPr>
      </w:pPr>
      <w:r w:rsidRPr="00940EA5">
        <w:rPr>
          <w:rFonts w:ascii="Times New Roman" w:eastAsia="Times New Roman" w:hAnsi="Times New Roman" w:cs="Times New Roman"/>
          <w:sz w:val="24"/>
          <w:szCs w:val="24"/>
        </w:rPr>
        <w:t xml:space="preserve">Контроль  успешности процесса адаптации учащихся 5 классов; </w:t>
      </w:r>
    </w:p>
    <w:p w:rsidR="00EC21C0" w:rsidRPr="00940EA5" w:rsidRDefault="00EC21C0" w:rsidP="00EC21C0">
      <w:pPr>
        <w:tabs>
          <w:tab w:val="left" w:pos="886"/>
          <w:tab w:val="left" w:pos="1066"/>
        </w:tabs>
        <w:spacing w:before="10" w:line="360" w:lineRule="auto"/>
        <w:jc w:val="center"/>
        <w:rPr>
          <w:rFonts w:ascii="Times New Roman" w:eastAsia="Times New Roman" w:hAnsi="Times New Roman" w:cs="Times New Roman"/>
          <w:b/>
          <w:bCs/>
          <w:sz w:val="24"/>
          <w:szCs w:val="24"/>
        </w:rPr>
      </w:pPr>
      <w:r w:rsidRPr="00940EA5">
        <w:rPr>
          <w:rStyle w:val="ab"/>
          <w:rFonts w:ascii="Times New Roman" w:eastAsia="Times New Roman" w:hAnsi="Times New Roman"/>
          <w:color w:val="000000"/>
          <w:spacing w:val="1"/>
          <w:sz w:val="24"/>
          <w:szCs w:val="24"/>
        </w:rPr>
        <w:t xml:space="preserve">I этап </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645"/>
        <w:gridCol w:w="5145"/>
        <w:gridCol w:w="1489"/>
        <w:gridCol w:w="2631"/>
      </w:tblGrid>
      <w:tr w:rsidR="00EC21C0" w:rsidRPr="00940EA5" w:rsidTr="00BD0FB7">
        <w:trPr>
          <w:trHeight w:val="1095"/>
        </w:trPr>
        <w:tc>
          <w:tcPr>
            <w:tcW w:w="6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 п/п</w:t>
            </w: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Содержание работы</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Время проведения</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Ответственные</w:t>
            </w:r>
          </w:p>
        </w:tc>
      </w:tr>
      <w:tr w:rsidR="00EC21C0" w:rsidRPr="00940EA5" w:rsidTr="00E74D20">
        <w:trPr>
          <w:trHeight w:val="5549"/>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Диагностика интеллектуальной и мотивационной готовности обучающихся начальной школы к переходу в среднее звено</w:t>
            </w:r>
          </w:p>
          <w:p w:rsidR="00EC21C0" w:rsidRPr="00940EA5" w:rsidRDefault="00EC21C0" w:rsidP="000A721F">
            <w:pPr>
              <w:spacing w:line="360" w:lineRule="auto"/>
              <w:ind w:left="360"/>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-Диагностика уровня интеллектуального развития младших школьников при переходе в среднее звено Л.Ф. Тихомирова, А. В.Басов. Из методики в опросник включено 8 основных субтестов.</w:t>
            </w:r>
          </w:p>
          <w:p w:rsidR="00EC21C0" w:rsidRPr="00940EA5" w:rsidRDefault="00EC21C0" w:rsidP="000A721F">
            <w:pPr>
              <w:spacing w:line="360" w:lineRule="auto"/>
              <w:ind w:left="360"/>
              <w:rPr>
                <w:rFonts w:ascii="Times New Roman" w:eastAsia="Times New Roman" w:hAnsi="Times New Roman" w:cs="Times New Roman"/>
                <w:sz w:val="24"/>
                <w:szCs w:val="24"/>
              </w:rPr>
            </w:pPr>
            <w:r w:rsidRPr="00940EA5">
              <w:rPr>
                <w:rFonts w:ascii="Times New Roman" w:eastAsia="Times New Roman" w:hAnsi="Times New Roman" w:cs="Times New Roman"/>
                <w:color w:val="000000"/>
                <w:sz w:val="24"/>
                <w:szCs w:val="24"/>
              </w:rPr>
              <w:t>-Модифицированный вариант анкеты школьной мотивации Н.Г. Лускановой</w:t>
            </w:r>
          </w:p>
          <w:p w:rsidR="00EC21C0" w:rsidRPr="00940EA5" w:rsidRDefault="00EC21C0" w:rsidP="000A721F">
            <w:pPr>
              <w:spacing w:line="360" w:lineRule="auto"/>
              <w:ind w:left="360"/>
              <w:rPr>
                <w:rFonts w:ascii="Times New Roman" w:eastAsia="Times New Roman" w:hAnsi="Times New Roman" w:cs="Times New Roman"/>
                <w:sz w:val="24"/>
                <w:szCs w:val="24"/>
              </w:rPr>
            </w:pPr>
            <w:r w:rsidRPr="00940EA5">
              <w:rPr>
                <w:rFonts w:ascii="Times New Roman" w:eastAsia="Times New Roman" w:hAnsi="Times New Roman" w:cs="Times New Roman"/>
                <w:color w:val="000000"/>
                <w:sz w:val="24"/>
                <w:szCs w:val="24"/>
              </w:rPr>
              <w:t>-Анкетирование: Хочешь ли ты учиться в5 классе? Почему?</w:t>
            </w:r>
          </w:p>
          <w:p w:rsidR="00EC21C0" w:rsidRPr="00940EA5" w:rsidRDefault="00EC21C0" w:rsidP="000A721F">
            <w:pPr>
              <w:spacing w:line="360" w:lineRule="auto"/>
              <w:jc w:val="both"/>
              <w:rPr>
                <w:rFonts w:ascii="Times New Roman" w:eastAsia="Times New Roman" w:hAnsi="Times New Roman" w:cs="Times New Roman"/>
                <w:sz w:val="24"/>
                <w:szCs w:val="24"/>
              </w:rPr>
            </w:pP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Апрель </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Педагог-психолог </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Психологические занятия</w:t>
            </w:r>
          </w:p>
          <w:p w:rsidR="00EC21C0" w:rsidRPr="00940EA5" w:rsidRDefault="00EC21C0" w:rsidP="009C499E">
            <w:pPr>
              <w:widowControl w:val="0"/>
              <w:numPr>
                <w:ilvl w:val="0"/>
                <w:numId w:val="31"/>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Я и мы</w:t>
            </w:r>
          </w:p>
          <w:p w:rsidR="00EC21C0" w:rsidRPr="00940EA5" w:rsidRDefault="00EC21C0" w:rsidP="009C499E">
            <w:pPr>
              <w:widowControl w:val="0"/>
              <w:numPr>
                <w:ilvl w:val="0"/>
                <w:numId w:val="31"/>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Я-будущий пятиклассник</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Апрель</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Педагог-психолог </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Методическое совещание «Готовность обучающихся 4-х классов к переходу в среднее звено»</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Апрель </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 , заместитель директора по УВР I ступени</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Индивидуальные консультации педагога-психолога по готовности  обучающихся 4-х классов к переходу в среднее звено</w:t>
            </w:r>
          </w:p>
          <w:p w:rsidR="00EC21C0" w:rsidRPr="00940EA5" w:rsidRDefault="00EC21C0" w:rsidP="009C499E">
            <w:pPr>
              <w:widowControl w:val="0"/>
              <w:numPr>
                <w:ilvl w:val="0"/>
                <w:numId w:val="32"/>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родителей</w:t>
            </w:r>
          </w:p>
          <w:p w:rsidR="00EC21C0" w:rsidRPr="00940EA5" w:rsidRDefault="00EC21C0" w:rsidP="009C499E">
            <w:pPr>
              <w:widowControl w:val="0"/>
              <w:numPr>
                <w:ilvl w:val="0"/>
                <w:numId w:val="32"/>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учащихся</w:t>
            </w:r>
          </w:p>
          <w:p w:rsidR="00EC21C0" w:rsidRPr="00940EA5" w:rsidRDefault="00EC21C0" w:rsidP="009C499E">
            <w:pPr>
              <w:widowControl w:val="0"/>
              <w:numPr>
                <w:ilvl w:val="0"/>
                <w:numId w:val="32"/>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классных руководителей</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Апрель -май</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Педагог-психолог </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Совещание службы психолого-педагогического сопровождения «Готовность учащихся выпускных начальных классов к переходу в среднее звено»: </w:t>
            </w:r>
          </w:p>
          <w:p w:rsidR="00EC21C0" w:rsidRPr="00940EA5" w:rsidRDefault="00EC21C0" w:rsidP="009C499E">
            <w:pPr>
              <w:widowControl w:val="0"/>
              <w:numPr>
                <w:ilvl w:val="0"/>
                <w:numId w:val="28"/>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изучение материалов работы с детьми в начальной школе; </w:t>
            </w:r>
          </w:p>
          <w:p w:rsidR="00EC21C0" w:rsidRPr="00940EA5" w:rsidRDefault="00EC21C0" w:rsidP="009C499E">
            <w:pPr>
              <w:widowControl w:val="0"/>
              <w:numPr>
                <w:ilvl w:val="0"/>
                <w:numId w:val="28"/>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изучение личных дел учащихся; </w:t>
            </w:r>
          </w:p>
          <w:p w:rsidR="00EC21C0" w:rsidRPr="00940EA5" w:rsidRDefault="00EC21C0" w:rsidP="009C499E">
            <w:pPr>
              <w:widowControl w:val="0"/>
              <w:numPr>
                <w:ilvl w:val="0"/>
                <w:numId w:val="28"/>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согласование норм оценок и требований к учащимся; </w:t>
            </w:r>
          </w:p>
          <w:p w:rsidR="00EC21C0" w:rsidRPr="00940EA5" w:rsidRDefault="00EC21C0" w:rsidP="009C499E">
            <w:pPr>
              <w:widowControl w:val="0"/>
              <w:numPr>
                <w:ilvl w:val="0"/>
                <w:numId w:val="28"/>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составление психолого-педагогической характеристики класса; </w:t>
            </w:r>
          </w:p>
          <w:p w:rsidR="00EC21C0" w:rsidRPr="00940EA5" w:rsidRDefault="00EC21C0" w:rsidP="009C499E">
            <w:pPr>
              <w:widowControl w:val="0"/>
              <w:numPr>
                <w:ilvl w:val="0"/>
                <w:numId w:val="28"/>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предварительное комплектование классов;</w:t>
            </w:r>
          </w:p>
          <w:p w:rsidR="00EC21C0" w:rsidRPr="00940EA5" w:rsidRDefault="00EC21C0" w:rsidP="009C499E">
            <w:pPr>
              <w:widowControl w:val="0"/>
              <w:numPr>
                <w:ilvl w:val="0"/>
                <w:numId w:val="28"/>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составление программы сопровождения учащихся в адаптационный период; </w:t>
            </w:r>
          </w:p>
          <w:p w:rsidR="00EC21C0" w:rsidRPr="00940EA5" w:rsidRDefault="00EC21C0" w:rsidP="009C499E">
            <w:pPr>
              <w:widowControl w:val="0"/>
              <w:numPr>
                <w:ilvl w:val="0"/>
                <w:numId w:val="28"/>
              </w:numPr>
              <w:suppressAutoHyphens/>
              <w:spacing w:before="100" w:after="100" w:line="360" w:lineRule="auto"/>
              <w:ind w:left="360" w:firstLine="0"/>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выявление потребностей педагогов в помощи специалистов ППС </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Май</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Заместители директора по УВР I и II ступени, специалисты психолого-педагогической службы</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Посещение уроков учителей начальных классов. Цель: ознакомление со стилем, темпом, формами работы учителей будущих </w:t>
            </w:r>
            <w:r w:rsidRPr="00940EA5">
              <w:rPr>
                <w:rFonts w:ascii="Times New Roman" w:eastAsia="Times New Roman" w:hAnsi="Times New Roman" w:cs="Times New Roman"/>
                <w:sz w:val="24"/>
                <w:szCs w:val="24"/>
              </w:rPr>
              <w:lastRenderedPageBreak/>
              <w:t>выпускников начальной школы</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lastRenderedPageBreak/>
              <w:t>Март-май</w:t>
            </w:r>
          </w:p>
        </w:tc>
        <w:tc>
          <w:tcPr>
            <w:tcW w:w="2631" w:type="dxa"/>
            <w:shd w:val="clear" w:color="auto" w:fill="auto"/>
          </w:tcPr>
          <w:p w:rsidR="00EC21C0" w:rsidRPr="00940EA5" w:rsidRDefault="00EC21C0" w:rsidP="000A721F">
            <w:pPr>
              <w:pStyle w:val="11"/>
              <w:spacing w:before="0" w:after="200" w:line="360" w:lineRule="auto"/>
              <w:jc w:val="both"/>
              <w:rPr>
                <w:rFonts w:ascii="Times New Roman" w:hAnsi="Times New Roman" w:cs="Times New Roman"/>
              </w:rPr>
            </w:pPr>
            <w:r w:rsidRPr="00940EA5">
              <w:rPr>
                <w:rFonts w:ascii="Times New Roman" w:hAnsi="Times New Roman" w:cs="Times New Roman"/>
              </w:rPr>
              <w:t>Учителя-предметники</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Предварительная расстановка кадров в будущих пятых классах</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Март-май</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Администрация</w:t>
            </w:r>
          </w:p>
        </w:tc>
      </w:tr>
      <w:tr w:rsidR="00EC21C0" w:rsidRPr="00940EA5" w:rsidTr="00BD0FB7">
        <w:trPr>
          <w:trHeight w:val="1266"/>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Родительские собрания в 4 классах «Особенности перехода обучающихся 4-х классов в среднее звено школы»</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Май </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Заместитель директора по УВР I ступени, педагог-психолог</w:t>
            </w:r>
          </w:p>
        </w:tc>
      </w:tr>
      <w:tr w:rsidR="00EC21C0" w:rsidRPr="00940EA5" w:rsidTr="00BD0FB7">
        <w:trPr>
          <w:trHeight w:val="3296"/>
        </w:trPr>
        <w:tc>
          <w:tcPr>
            <w:tcW w:w="645" w:type="dxa"/>
            <w:shd w:val="clear" w:color="auto" w:fill="auto"/>
          </w:tcPr>
          <w:p w:rsidR="00EC21C0" w:rsidRPr="00940EA5" w:rsidRDefault="00EC21C0" w:rsidP="009C499E">
            <w:pPr>
              <w:widowControl w:val="0"/>
              <w:numPr>
                <w:ilvl w:val="0"/>
                <w:numId w:val="30"/>
              </w:numPr>
              <w:tabs>
                <w:tab w:val="left" w:pos="-210"/>
              </w:tabs>
              <w:suppressAutoHyphens/>
              <w:spacing w:after="0" w:line="360" w:lineRule="auto"/>
              <w:ind w:left="0" w:firstLine="120"/>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Знакомство классных руководителей, учителей – предметников средней школы с учащимися выпускных классов начальной школы (посещения уроков в 4-х классах учителями средней школы, участие преподавателей средней школы и будущих классных руководителей в работе родительских собраний 4-х классов)</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Апрель-май</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Администрация, классные руководители</w:t>
            </w:r>
          </w:p>
        </w:tc>
      </w:tr>
    </w:tbl>
    <w:p w:rsidR="00EC21C0" w:rsidRPr="00940EA5" w:rsidRDefault="00EC21C0" w:rsidP="00EC21C0">
      <w:pPr>
        <w:rPr>
          <w:rFonts w:ascii="Times New Roman" w:eastAsia="Times New Roman" w:hAnsi="Times New Roman" w:cs="Times New Roman"/>
          <w:sz w:val="24"/>
          <w:szCs w:val="24"/>
        </w:rPr>
      </w:pPr>
    </w:p>
    <w:p w:rsidR="00EC21C0" w:rsidRPr="00940EA5" w:rsidRDefault="00EC21C0" w:rsidP="00EC21C0">
      <w:pPr>
        <w:tabs>
          <w:tab w:val="left" w:pos="886"/>
          <w:tab w:val="left" w:pos="1066"/>
        </w:tabs>
        <w:spacing w:before="10" w:line="360" w:lineRule="auto"/>
        <w:jc w:val="center"/>
        <w:rPr>
          <w:rFonts w:ascii="Times New Roman" w:eastAsia="Times New Roman" w:hAnsi="Times New Roman" w:cs="Times New Roman"/>
          <w:b/>
          <w:bCs/>
          <w:sz w:val="24"/>
          <w:szCs w:val="24"/>
        </w:rPr>
      </w:pPr>
      <w:r w:rsidRPr="00940EA5">
        <w:rPr>
          <w:rStyle w:val="ab"/>
          <w:rFonts w:ascii="Times New Roman" w:eastAsia="Times New Roman" w:hAnsi="Times New Roman"/>
          <w:color w:val="000000"/>
          <w:spacing w:val="1"/>
          <w:sz w:val="24"/>
          <w:szCs w:val="24"/>
        </w:rPr>
        <w:t>II  этап</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645"/>
        <w:gridCol w:w="5145"/>
        <w:gridCol w:w="1489"/>
        <w:gridCol w:w="2631"/>
      </w:tblGrid>
      <w:tr w:rsidR="00EC21C0" w:rsidRPr="00940EA5" w:rsidTr="00BD0FB7">
        <w:trPr>
          <w:trHeight w:val="1095"/>
        </w:trPr>
        <w:tc>
          <w:tcPr>
            <w:tcW w:w="6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 п/п</w:t>
            </w: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Содержание работы</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Время проведения</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Ответственные</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Оценка состояния здоровья и физического развития учащихся</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Сентябрь</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Медицинская служба, учителя физкультуры</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Составление социального паспорта 5-х классов</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Сентябрь </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Социальный педагог </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Определение индивидуальных целей учителей 5 классов в решении проблемы </w:t>
            </w:r>
            <w:r w:rsidRPr="00940EA5">
              <w:rPr>
                <w:rFonts w:ascii="Times New Roman" w:eastAsia="Times New Roman" w:hAnsi="Times New Roman" w:cs="Times New Roman"/>
                <w:sz w:val="24"/>
                <w:szCs w:val="24"/>
              </w:rPr>
              <w:lastRenderedPageBreak/>
              <w:t>преемственности (собеседования с учителями)</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lastRenderedPageBreak/>
              <w:t>Сентябрь-ноябрь</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Администрация</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Посещение уроков в 5 классах. Цель: определение уровня адаптации учащихся</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Сентябрь-ноябрь</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Психолог, социальный педагог, заместители директора</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pStyle w:val="11"/>
              <w:spacing w:line="360" w:lineRule="auto"/>
              <w:jc w:val="both"/>
              <w:rPr>
                <w:rFonts w:ascii="Times New Roman" w:hAnsi="Times New Roman" w:cs="Times New Roman"/>
              </w:rPr>
            </w:pPr>
            <w:r w:rsidRPr="00940EA5">
              <w:rPr>
                <w:rFonts w:ascii="Times New Roman" w:hAnsi="Times New Roman" w:cs="Times New Roman"/>
              </w:rPr>
              <w:t>Родительское собрание «Проблемы психологической адаптации детей при переходе из начальной школы в среднее звено»</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Сентябрь </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 классные руководители</w:t>
            </w:r>
          </w:p>
        </w:tc>
      </w:tr>
      <w:tr w:rsidR="00EC21C0" w:rsidRPr="00940EA5" w:rsidTr="00BD0FB7">
        <w:trPr>
          <w:trHeight w:val="887"/>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Входящая диагностика адаптационных процессов у учащихся 5 классов</w:t>
            </w:r>
          </w:p>
          <w:p w:rsidR="00EC21C0" w:rsidRPr="00940EA5" w:rsidRDefault="00EC21C0" w:rsidP="000A721F">
            <w:pPr>
              <w:spacing w:line="360" w:lineRule="auto"/>
              <w:rPr>
                <w:rFonts w:ascii="Times New Roman" w:eastAsia="Times New Roman" w:hAnsi="Times New Roman" w:cs="Times New Roman"/>
                <w:i/>
                <w:color w:val="000000"/>
                <w:sz w:val="24"/>
                <w:szCs w:val="24"/>
              </w:rPr>
            </w:pPr>
            <w:r w:rsidRPr="00940EA5">
              <w:rPr>
                <w:rFonts w:ascii="Times New Roman" w:eastAsia="Times New Roman" w:hAnsi="Times New Roman" w:cs="Times New Roman"/>
                <w:color w:val="000000"/>
                <w:sz w:val="24"/>
                <w:szCs w:val="24"/>
              </w:rPr>
              <w:t>-</w:t>
            </w:r>
            <w:r w:rsidRPr="00940EA5">
              <w:rPr>
                <w:rFonts w:ascii="Times New Roman" w:eastAsia="Times New Roman" w:hAnsi="Times New Roman" w:cs="Times New Roman"/>
                <w:i/>
                <w:color w:val="000000"/>
                <w:sz w:val="24"/>
                <w:szCs w:val="24"/>
              </w:rPr>
              <w:t>Изучение самооценки (опросник Казанцевой Г.Н.)</w:t>
            </w:r>
          </w:p>
          <w:p w:rsidR="00EC21C0" w:rsidRPr="00940EA5" w:rsidRDefault="00EC21C0" w:rsidP="000A721F">
            <w:pPr>
              <w:spacing w:line="360" w:lineRule="auto"/>
              <w:rPr>
                <w:rFonts w:ascii="Times New Roman" w:eastAsia="Times New Roman" w:hAnsi="Times New Roman" w:cs="Times New Roman"/>
                <w:sz w:val="24"/>
                <w:szCs w:val="24"/>
              </w:rPr>
            </w:pPr>
            <w:r w:rsidRPr="00940EA5">
              <w:rPr>
                <w:rFonts w:ascii="Times New Roman" w:eastAsia="Times New Roman" w:hAnsi="Times New Roman" w:cs="Times New Roman"/>
                <w:color w:val="000000"/>
                <w:sz w:val="24"/>
                <w:szCs w:val="24"/>
              </w:rPr>
              <w:t>-</w:t>
            </w:r>
            <w:r w:rsidRPr="00940EA5">
              <w:rPr>
                <w:rStyle w:val="RTFNum71"/>
                <w:rFonts w:ascii="Times New Roman" w:eastAsia="Times New Roman" w:hAnsi="Times New Roman" w:cs="Times New Roman"/>
                <w:sz w:val="24"/>
                <w:szCs w:val="24"/>
              </w:rPr>
              <w:t xml:space="preserve"> </w:t>
            </w:r>
            <w:r w:rsidRPr="00940EA5">
              <w:rPr>
                <w:rStyle w:val="ac"/>
                <w:rFonts w:ascii="Times New Roman" w:eastAsia="Times New Roman" w:hAnsi="Times New Roman" w:cs="Times New Roman"/>
                <w:sz w:val="24"/>
                <w:szCs w:val="24"/>
              </w:rPr>
              <w:t>Шкала явной тревожности CMAS (адаптация А.М.Прихожан)</w:t>
            </w:r>
            <w:r w:rsidRPr="00940EA5">
              <w:rPr>
                <w:rFonts w:ascii="Times New Roman" w:eastAsia="Times New Roman" w:hAnsi="Times New Roman" w:cs="Times New Roman"/>
                <w:sz w:val="24"/>
                <w:szCs w:val="24"/>
              </w:rPr>
              <w:t xml:space="preserve"> </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Сентябрь-октябрь</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Беседа с социальным педагогом на классных часах «Мои права и обязанности» </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Сентябрь-октябрь</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Социальный педагог</w:t>
            </w:r>
          </w:p>
        </w:tc>
      </w:tr>
      <w:tr w:rsidR="00EC21C0" w:rsidRPr="00940EA5" w:rsidTr="00BD0FB7">
        <w:trPr>
          <w:trHeight w:val="2167"/>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pStyle w:val="11"/>
              <w:spacing w:line="360" w:lineRule="auto"/>
              <w:jc w:val="both"/>
              <w:rPr>
                <w:rFonts w:ascii="Times New Roman" w:hAnsi="Times New Roman" w:cs="Times New Roman"/>
              </w:rPr>
            </w:pPr>
            <w:r w:rsidRPr="00940EA5">
              <w:rPr>
                <w:rFonts w:ascii="Times New Roman" w:hAnsi="Times New Roman" w:cs="Times New Roman"/>
              </w:rPr>
              <w:t>Адаптационные занятия для обучающихся 5-х классов</w:t>
            </w:r>
          </w:p>
          <w:p w:rsidR="00EC21C0" w:rsidRPr="00940EA5" w:rsidRDefault="00EC21C0" w:rsidP="009C499E">
            <w:pPr>
              <w:pStyle w:val="11"/>
              <w:numPr>
                <w:ilvl w:val="0"/>
                <w:numId w:val="34"/>
              </w:numPr>
              <w:spacing w:line="360" w:lineRule="auto"/>
              <w:jc w:val="both"/>
              <w:rPr>
                <w:rFonts w:ascii="Times New Roman" w:hAnsi="Times New Roman" w:cs="Times New Roman"/>
              </w:rPr>
            </w:pPr>
            <w:r w:rsidRPr="00940EA5">
              <w:rPr>
                <w:rFonts w:ascii="Times New Roman" w:hAnsi="Times New Roman" w:cs="Times New Roman"/>
              </w:rPr>
              <w:t>Я-пятиклассник</w:t>
            </w:r>
          </w:p>
          <w:p w:rsidR="00EC21C0" w:rsidRPr="00940EA5" w:rsidRDefault="00EC21C0" w:rsidP="009C499E">
            <w:pPr>
              <w:pStyle w:val="11"/>
              <w:numPr>
                <w:ilvl w:val="0"/>
                <w:numId w:val="34"/>
              </w:numPr>
              <w:spacing w:line="360" w:lineRule="auto"/>
              <w:jc w:val="both"/>
              <w:rPr>
                <w:rFonts w:ascii="Times New Roman" w:hAnsi="Times New Roman" w:cs="Times New Roman"/>
              </w:rPr>
            </w:pPr>
            <w:r w:rsidRPr="00940EA5">
              <w:rPr>
                <w:rFonts w:ascii="Times New Roman" w:hAnsi="Times New Roman" w:cs="Times New Roman"/>
              </w:rPr>
              <w:t>Мы-команда!</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Сентябрь-октябрь</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Индивидуальные консультации педагога-психолога по адаптации  обучающихся 5-х </w:t>
            </w:r>
          </w:p>
          <w:p w:rsidR="00EC21C0" w:rsidRPr="00940EA5" w:rsidRDefault="00EC21C0" w:rsidP="009C499E">
            <w:pPr>
              <w:widowControl w:val="0"/>
              <w:numPr>
                <w:ilvl w:val="0"/>
                <w:numId w:val="32"/>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родителей</w:t>
            </w:r>
          </w:p>
          <w:p w:rsidR="00EC21C0" w:rsidRPr="00940EA5" w:rsidRDefault="00EC21C0" w:rsidP="009C499E">
            <w:pPr>
              <w:widowControl w:val="0"/>
              <w:numPr>
                <w:ilvl w:val="0"/>
                <w:numId w:val="32"/>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учащихся</w:t>
            </w:r>
          </w:p>
          <w:p w:rsidR="00EC21C0" w:rsidRPr="00940EA5" w:rsidRDefault="00EC21C0" w:rsidP="009C499E">
            <w:pPr>
              <w:widowControl w:val="0"/>
              <w:numPr>
                <w:ilvl w:val="0"/>
                <w:numId w:val="32"/>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классных руководителей</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Сентябрь- ноябрь</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Педагог-психолог </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Совещание службы психолого-педагогического сопровождения «Особенности адаптации пятиклассников» с учителями начальной школы и учителями-предметниками, работающими в 5 классах, специалистами ППС </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Октябрь-ноябрь </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Заместители директора по УВР I и II ступени</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3"/>
              </w:numPr>
              <w:tabs>
                <w:tab w:val="left" w:pos="90"/>
              </w:tabs>
              <w:suppressAutoHyphens/>
              <w:spacing w:after="0" w:line="360" w:lineRule="auto"/>
              <w:ind w:left="165" w:right="165" w:hanging="135"/>
              <w:jc w:val="both"/>
              <w:rPr>
                <w:rFonts w:ascii="Times New Roman" w:eastAsia="Times New Roman" w:hAnsi="Times New Roman" w:cs="Times New Roman"/>
                <w:sz w:val="24"/>
                <w:szCs w:val="24"/>
              </w:rPr>
            </w:pPr>
          </w:p>
        </w:tc>
        <w:tc>
          <w:tcPr>
            <w:tcW w:w="51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Методический совет для классных руководителей 5-х классов «Психологические возможности детей младшего подросткового возраста»</w:t>
            </w:r>
          </w:p>
        </w:tc>
        <w:tc>
          <w:tcPr>
            <w:tcW w:w="1489"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Ноябрь</w:t>
            </w:r>
          </w:p>
        </w:tc>
        <w:tc>
          <w:tcPr>
            <w:tcW w:w="2631" w:type="dxa"/>
            <w:shd w:val="clear" w:color="auto" w:fill="auto"/>
          </w:tcPr>
          <w:p w:rsidR="00EC21C0" w:rsidRPr="00940EA5" w:rsidRDefault="00EC21C0" w:rsidP="000A721F">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 социальный педагог</w:t>
            </w:r>
          </w:p>
        </w:tc>
      </w:tr>
    </w:tbl>
    <w:p w:rsidR="00EC21C0" w:rsidRPr="00940EA5" w:rsidRDefault="00EC21C0" w:rsidP="00EC21C0">
      <w:pPr>
        <w:tabs>
          <w:tab w:val="left" w:pos="886"/>
          <w:tab w:val="left" w:pos="1066"/>
        </w:tabs>
        <w:spacing w:before="10" w:line="360" w:lineRule="auto"/>
        <w:rPr>
          <w:rStyle w:val="ab"/>
          <w:rFonts w:ascii="Times New Roman" w:eastAsia="Times New Roman" w:hAnsi="Times New Roman"/>
          <w:color w:val="000000"/>
          <w:spacing w:val="1"/>
          <w:sz w:val="24"/>
          <w:szCs w:val="24"/>
        </w:rPr>
      </w:pPr>
    </w:p>
    <w:p w:rsidR="00EC21C0" w:rsidRPr="00940EA5" w:rsidRDefault="00EC21C0" w:rsidP="00EC21C0">
      <w:pPr>
        <w:tabs>
          <w:tab w:val="left" w:pos="886"/>
          <w:tab w:val="left" w:pos="1066"/>
        </w:tabs>
        <w:spacing w:before="10" w:line="360" w:lineRule="auto"/>
        <w:jc w:val="center"/>
        <w:rPr>
          <w:rFonts w:ascii="Times New Roman" w:eastAsia="Times New Roman" w:hAnsi="Times New Roman" w:cs="Times New Roman"/>
          <w:b/>
          <w:bCs/>
          <w:sz w:val="24"/>
          <w:szCs w:val="24"/>
        </w:rPr>
      </w:pPr>
      <w:r w:rsidRPr="00940EA5">
        <w:rPr>
          <w:rStyle w:val="ab"/>
          <w:rFonts w:ascii="Times New Roman" w:eastAsia="Times New Roman" w:hAnsi="Times New Roman"/>
          <w:color w:val="000000"/>
          <w:spacing w:val="1"/>
          <w:sz w:val="24"/>
          <w:szCs w:val="24"/>
        </w:rPr>
        <w:t>III этап</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645"/>
        <w:gridCol w:w="5010"/>
        <w:gridCol w:w="1624"/>
        <w:gridCol w:w="2631"/>
      </w:tblGrid>
      <w:tr w:rsidR="00EC21C0" w:rsidRPr="00940EA5" w:rsidTr="00BD0FB7">
        <w:trPr>
          <w:trHeight w:val="1095"/>
        </w:trPr>
        <w:tc>
          <w:tcPr>
            <w:tcW w:w="645"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 п/п</w:t>
            </w:r>
          </w:p>
        </w:tc>
        <w:tc>
          <w:tcPr>
            <w:tcW w:w="5010"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Содержание работы</w:t>
            </w:r>
          </w:p>
        </w:tc>
        <w:tc>
          <w:tcPr>
            <w:tcW w:w="1624"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Время проведения</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b/>
                <w:bCs/>
                <w:sz w:val="24"/>
                <w:szCs w:val="24"/>
              </w:rPr>
              <w:t>Ответственные</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5"/>
              </w:numPr>
              <w:tabs>
                <w:tab w:val="left" w:pos="-165"/>
              </w:tabs>
              <w:suppressAutoHyphens/>
              <w:spacing w:after="0" w:line="360" w:lineRule="auto"/>
              <w:ind w:left="180" w:right="45" w:hanging="30"/>
              <w:jc w:val="both"/>
              <w:rPr>
                <w:rFonts w:ascii="Times New Roman" w:eastAsia="Times New Roman" w:hAnsi="Times New Roman" w:cs="Times New Roman"/>
                <w:sz w:val="24"/>
                <w:szCs w:val="24"/>
              </w:rPr>
            </w:pPr>
          </w:p>
        </w:tc>
        <w:tc>
          <w:tcPr>
            <w:tcW w:w="5010"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Коррекционно-развивающая работа с обучающимися, испытывающими трудности в адаптации   к среднему звену</w:t>
            </w:r>
          </w:p>
        </w:tc>
        <w:tc>
          <w:tcPr>
            <w:tcW w:w="1624"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Декабрь- апрель</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 социальный педагог</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5"/>
              </w:numPr>
              <w:tabs>
                <w:tab w:val="left" w:pos="-165"/>
              </w:tabs>
              <w:suppressAutoHyphens/>
              <w:spacing w:after="0" w:line="360" w:lineRule="auto"/>
              <w:ind w:left="180" w:right="45" w:hanging="30"/>
              <w:jc w:val="both"/>
              <w:rPr>
                <w:rFonts w:ascii="Times New Roman" w:eastAsia="Times New Roman" w:hAnsi="Times New Roman" w:cs="Times New Roman"/>
                <w:sz w:val="24"/>
                <w:szCs w:val="24"/>
              </w:rPr>
            </w:pPr>
          </w:p>
        </w:tc>
        <w:tc>
          <w:tcPr>
            <w:tcW w:w="5010"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Индивидуальные консультации по проблемам адаптации обучающихся 5-х классов</w:t>
            </w:r>
          </w:p>
          <w:p w:rsidR="00EC21C0" w:rsidRPr="00940EA5" w:rsidRDefault="00EC21C0" w:rsidP="009C499E">
            <w:pPr>
              <w:widowControl w:val="0"/>
              <w:numPr>
                <w:ilvl w:val="0"/>
                <w:numId w:val="36"/>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родителей</w:t>
            </w:r>
          </w:p>
          <w:p w:rsidR="00EC21C0" w:rsidRPr="00940EA5" w:rsidRDefault="00EC21C0" w:rsidP="009C499E">
            <w:pPr>
              <w:widowControl w:val="0"/>
              <w:numPr>
                <w:ilvl w:val="0"/>
                <w:numId w:val="36"/>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педагогов</w:t>
            </w:r>
          </w:p>
          <w:p w:rsidR="00EC21C0" w:rsidRPr="00940EA5" w:rsidRDefault="00EC21C0" w:rsidP="009C499E">
            <w:pPr>
              <w:widowControl w:val="0"/>
              <w:numPr>
                <w:ilvl w:val="0"/>
                <w:numId w:val="36"/>
              </w:numPr>
              <w:suppressAutoHyphens/>
              <w:spacing w:after="0"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для обучающихся</w:t>
            </w:r>
          </w:p>
        </w:tc>
        <w:tc>
          <w:tcPr>
            <w:tcW w:w="1624"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Декабрь- апрель</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 социальный педагог</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5"/>
              </w:numPr>
              <w:tabs>
                <w:tab w:val="left" w:pos="-165"/>
              </w:tabs>
              <w:suppressAutoHyphens/>
              <w:spacing w:after="0" w:line="360" w:lineRule="auto"/>
              <w:ind w:left="180" w:right="45" w:hanging="30"/>
              <w:jc w:val="both"/>
              <w:rPr>
                <w:rFonts w:ascii="Times New Roman" w:eastAsia="Times New Roman" w:hAnsi="Times New Roman" w:cs="Times New Roman"/>
                <w:sz w:val="24"/>
                <w:szCs w:val="24"/>
              </w:rPr>
            </w:pPr>
          </w:p>
        </w:tc>
        <w:tc>
          <w:tcPr>
            <w:tcW w:w="5010"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Диагностика адаптационных процессов для контрольной  группы  обучающихся, испытывающих проблемы в адаптации </w:t>
            </w:r>
          </w:p>
        </w:tc>
        <w:tc>
          <w:tcPr>
            <w:tcW w:w="1624"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Март-апрель</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Педагог-психолог</w:t>
            </w:r>
          </w:p>
        </w:tc>
      </w:tr>
      <w:tr w:rsidR="00EC21C0" w:rsidRPr="00940EA5" w:rsidTr="00BD0FB7">
        <w:trPr>
          <w:trHeight w:val="1095"/>
        </w:trPr>
        <w:tc>
          <w:tcPr>
            <w:tcW w:w="645" w:type="dxa"/>
            <w:shd w:val="clear" w:color="auto" w:fill="auto"/>
          </w:tcPr>
          <w:p w:rsidR="00EC21C0" w:rsidRPr="00940EA5" w:rsidRDefault="00EC21C0" w:rsidP="009C499E">
            <w:pPr>
              <w:widowControl w:val="0"/>
              <w:numPr>
                <w:ilvl w:val="0"/>
                <w:numId w:val="35"/>
              </w:numPr>
              <w:tabs>
                <w:tab w:val="left" w:pos="-165"/>
              </w:tabs>
              <w:suppressAutoHyphens/>
              <w:spacing w:after="0" w:line="360" w:lineRule="auto"/>
              <w:ind w:left="180" w:right="45" w:hanging="30"/>
              <w:jc w:val="both"/>
              <w:rPr>
                <w:rFonts w:ascii="Times New Roman" w:eastAsia="Times New Roman" w:hAnsi="Times New Roman" w:cs="Times New Roman"/>
                <w:sz w:val="24"/>
                <w:szCs w:val="24"/>
              </w:rPr>
            </w:pPr>
          </w:p>
        </w:tc>
        <w:tc>
          <w:tcPr>
            <w:tcW w:w="5010"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Заседание службы психолого-педагогического сопровождения по итогам адаптации </w:t>
            </w:r>
            <w:r w:rsidRPr="00940EA5">
              <w:rPr>
                <w:rFonts w:ascii="Times New Roman" w:eastAsia="Times New Roman" w:hAnsi="Times New Roman" w:cs="Times New Roman"/>
                <w:sz w:val="24"/>
                <w:szCs w:val="24"/>
              </w:rPr>
              <w:lastRenderedPageBreak/>
              <w:t xml:space="preserve">пятиклассников: </w:t>
            </w:r>
          </w:p>
        </w:tc>
        <w:tc>
          <w:tcPr>
            <w:tcW w:w="1624"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lastRenderedPageBreak/>
              <w:t xml:space="preserve">Март-апрель </w:t>
            </w:r>
          </w:p>
        </w:tc>
        <w:tc>
          <w:tcPr>
            <w:tcW w:w="2631" w:type="dxa"/>
            <w:shd w:val="clear" w:color="auto" w:fill="auto"/>
          </w:tcPr>
          <w:p w:rsidR="00EC21C0" w:rsidRPr="00940EA5" w:rsidRDefault="00EC21C0" w:rsidP="000A721F">
            <w:pPr>
              <w:spacing w:line="360" w:lineRule="auto"/>
              <w:jc w:val="both"/>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Заместитель директора по УВР II ступени, </w:t>
            </w:r>
            <w:r w:rsidRPr="00940EA5">
              <w:rPr>
                <w:rFonts w:ascii="Times New Roman" w:eastAsia="Times New Roman" w:hAnsi="Times New Roman" w:cs="Times New Roman"/>
                <w:sz w:val="24"/>
                <w:szCs w:val="24"/>
              </w:rPr>
              <w:lastRenderedPageBreak/>
              <w:t>педагог-психолог, социальный педагог</w:t>
            </w:r>
          </w:p>
        </w:tc>
      </w:tr>
    </w:tbl>
    <w:p w:rsidR="00EC21C0" w:rsidRPr="00940EA5" w:rsidRDefault="00EC21C0" w:rsidP="00EC21C0">
      <w:pPr>
        <w:rPr>
          <w:rFonts w:ascii="Times New Roman" w:eastAsia="Times New Roman" w:hAnsi="Times New Roman" w:cs="Times New Roman"/>
          <w:sz w:val="24"/>
          <w:szCs w:val="24"/>
        </w:rPr>
      </w:pPr>
    </w:p>
    <w:p w:rsidR="00EC21C0" w:rsidRPr="00940EA5" w:rsidRDefault="00EC21C0" w:rsidP="00EC21C0">
      <w:pPr>
        <w:spacing w:before="40" w:after="40" w:line="360" w:lineRule="auto"/>
        <w:jc w:val="center"/>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Ожидаемые результаты:</w:t>
      </w:r>
    </w:p>
    <w:p w:rsidR="00EC21C0" w:rsidRPr="00940EA5" w:rsidRDefault="00EC21C0" w:rsidP="00EC21C0">
      <w:pPr>
        <w:tabs>
          <w:tab w:val="left" w:pos="45"/>
          <w:tab w:val="left" w:pos="330"/>
        </w:tabs>
        <w:spacing w:line="360" w:lineRule="auto"/>
        <w:ind w:left="105" w:hanging="6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 xml:space="preserve"> 1.Развитие системы методической работы, направленной на обеспечение качества образования, на повышение профессиональной компетенции учителя.</w:t>
      </w:r>
    </w:p>
    <w:p w:rsidR="00EC21C0" w:rsidRPr="00940EA5" w:rsidRDefault="00EC21C0" w:rsidP="00EC21C0">
      <w:pPr>
        <w:tabs>
          <w:tab w:val="left" w:pos="45"/>
          <w:tab w:val="left" w:pos="330"/>
        </w:tabs>
        <w:spacing w:line="360" w:lineRule="auto"/>
        <w:ind w:left="105" w:hanging="6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2. Реализация единой линии развития ребенка на этапах начального и основного образований, придающая  процессу целостный, последовательный и перспективный характер.</w:t>
      </w:r>
    </w:p>
    <w:p w:rsidR="00EC21C0" w:rsidRPr="00940EA5" w:rsidRDefault="00EC21C0" w:rsidP="009C499E">
      <w:pPr>
        <w:widowControl w:val="0"/>
        <w:numPr>
          <w:ilvl w:val="0"/>
          <w:numId w:val="37"/>
        </w:numPr>
        <w:tabs>
          <w:tab w:val="left" w:pos="45"/>
          <w:tab w:val="left" w:pos="330"/>
        </w:tabs>
        <w:suppressAutoHyphens/>
        <w:spacing w:before="40" w:after="40" w:line="360" w:lineRule="auto"/>
        <w:ind w:left="105" w:hanging="6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Внедрение интеграции программ начального, общего и дополнительного образования.</w:t>
      </w:r>
    </w:p>
    <w:p w:rsidR="00EC21C0" w:rsidRPr="00940EA5" w:rsidRDefault="00EC21C0" w:rsidP="009C499E">
      <w:pPr>
        <w:widowControl w:val="0"/>
        <w:numPr>
          <w:ilvl w:val="0"/>
          <w:numId w:val="37"/>
        </w:numPr>
        <w:tabs>
          <w:tab w:val="left" w:pos="45"/>
          <w:tab w:val="left" w:pos="330"/>
        </w:tabs>
        <w:suppressAutoHyphens/>
        <w:spacing w:before="40" w:after="40" w:line="360" w:lineRule="auto"/>
        <w:ind w:left="105" w:hanging="60"/>
        <w:jc w:val="both"/>
        <w:rPr>
          <w:rFonts w:ascii="Times New Roman" w:eastAsia="Times New Roman" w:hAnsi="Times New Roman" w:cs="Times New Roman"/>
          <w:color w:val="000000"/>
          <w:sz w:val="24"/>
          <w:szCs w:val="24"/>
        </w:rPr>
      </w:pPr>
      <w:r w:rsidRPr="00940EA5">
        <w:rPr>
          <w:rFonts w:ascii="Times New Roman" w:eastAsia="Times New Roman" w:hAnsi="Times New Roman" w:cs="Times New Roman"/>
          <w:color w:val="000000"/>
          <w:sz w:val="24"/>
          <w:szCs w:val="24"/>
        </w:rPr>
        <w:t>Снижение социально-психологической напряженности и тревожности обучающихся, при переходе из начальной в основную школу</w:t>
      </w:r>
    </w:p>
    <w:p w:rsidR="00EC21C0" w:rsidRPr="00940EA5" w:rsidRDefault="00EC21C0" w:rsidP="009C499E">
      <w:pPr>
        <w:widowControl w:val="0"/>
        <w:numPr>
          <w:ilvl w:val="0"/>
          <w:numId w:val="37"/>
        </w:numPr>
        <w:tabs>
          <w:tab w:val="left" w:pos="45"/>
          <w:tab w:val="left" w:pos="330"/>
        </w:tabs>
        <w:suppressAutoHyphens/>
        <w:spacing w:before="40" w:after="40" w:line="360" w:lineRule="auto"/>
        <w:ind w:left="105" w:hanging="60"/>
        <w:jc w:val="both"/>
        <w:rPr>
          <w:rFonts w:ascii="Times New Roman" w:eastAsia="Times New Roman" w:hAnsi="Times New Roman" w:cs="Times New Roman"/>
          <w:sz w:val="24"/>
          <w:szCs w:val="24"/>
        </w:rPr>
      </w:pPr>
      <w:r w:rsidRPr="00940EA5">
        <w:rPr>
          <w:rFonts w:ascii="Times New Roman" w:eastAsia="Times New Roman" w:hAnsi="Times New Roman" w:cs="Times New Roman"/>
          <w:color w:val="000000"/>
          <w:sz w:val="24"/>
          <w:szCs w:val="24"/>
        </w:rPr>
        <w:t>Эффективная адаптация обучающихся к среднему звену старшей школы</w:t>
      </w:r>
    </w:p>
    <w:p w:rsidR="00EC21C0" w:rsidRPr="00940EA5" w:rsidRDefault="00EC21C0" w:rsidP="00043087">
      <w:pPr>
        <w:jc w:val="center"/>
        <w:rPr>
          <w:rFonts w:ascii="Times New Roman" w:eastAsia="Times New Roman" w:hAnsi="Times New Roman" w:cs="Times New Roman"/>
          <w:b/>
          <w:sz w:val="24"/>
          <w:szCs w:val="24"/>
        </w:rPr>
      </w:pPr>
    </w:p>
    <w:p w:rsidR="00B209D8" w:rsidRPr="00940EA5" w:rsidRDefault="00B209D8"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B70C0E" w:rsidRPr="00940EA5" w:rsidRDefault="00B70C0E" w:rsidP="00043087">
      <w:pPr>
        <w:spacing w:line="240" w:lineRule="auto"/>
        <w:rPr>
          <w:rFonts w:ascii="Times New Roman" w:eastAsia="Times New Roman" w:hAnsi="Times New Roman" w:cs="Times New Roman"/>
          <w:sz w:val="24"/>
          <w:szCs w:val="24"/>
        </w:rPr>
      </w:pPr>
    </w:p>
    <w:p w:rsidR="00E74D20" w:rsidRPr="00940EA5" w:rsidRDefault="00E74D20" w:rsidP="00BC39CE">
      <w:pPr>
        <w:spacing w:after="0" w:line="360" w:lineRule="auto"/>
        <w:jc w:val="center"/>
        <w:rPr>
          <w:rFonts w:ascii="Times New Roman" w:hAnsi="Times New Roman" w:cs="Times New Roman"/>
          <w:sz w:val="24"/>
          <w:szCs w:val="24"/>
        </w:rPr>
      </w:pPr>
    </w:p>
    <w:p w:rsidR="00E74D20" w:rsidRPr="00940EA5" w:rsidRDefault="00E74D20" w:rsidP="00BC39CE">
      <w:pPr>
        <w:spacing w:after="0" w:line="360" w:lineRule="auto"/>
        <w:jc w:val="center"/>
        <w:rPr>
          <w:rFonts w:ascii="Times New Roman" w:hAnsi="Times New Roman" w:cs="Times New Roman"/>
          <w:sz w:val="24"/>
          <w:szCs w:val="24"/>
        </w:rPr>
      </w:pPr>
    </w:p>
    <w:p w:rsidR="00BC39CE" w:rsidRPr="00940EA5" w:rsidRDefault="00BC39CE" w:rsidP="00BC39CE">
      <w:pPr>
        <w:spacing w:after="0" w:line="360" w:lineRule="auto"/>
        <w:jc w:val="center"/>
        <w:rPr>
          <w:rFonts w:ascii="Times New Roman" w:hAnsi="Times New Roman" w:cs="Times New Roman"/>
          <w:sz w:val="24"/>
          <w:szCs w:val="24"/>
        </w:rPr>
      </w:pPr>
      <w:r w:rsidRPr="00940EA5">
        <w:rPr>
          <w:rFonts w:ascii="Times New Roman" w:hAnsi="Times New Roman" w:cs="Times New Roman"/>
          <w:sz w:val="24"/>
          <w:szCs w:val="24"/>
        </w:rPr>
        <w:lastRenderedPageBreak/>
        <w:t>Ленинградская область</w:t>
      </w:r>
    </w:p>
    <w:p w:rsidR="00BC39CE" w:rsidRPr="00940EA5" w:rsidRDefault="00BC39CE" w:rsidP="000C064B">
      <w:pPr>
        <w:spacing w:after="0" w:line="360" w:lineRule="auto"/>
        <w:ind w:left="709"/>
        <w:jc w:val="center"/>
        <w:rPr>
          <w:rFonts w:ascii="Times New Roman" w:hAnsi="Times New Roman" w:cs="Times New Roman"/>
          <w:sz w:val="24"/>
          <w:szCs w:val="24"/>
        </w:rPr>
      </w:pPr>
      <w:r w:rsidRPr="00940EA5">
        <w:rPr>
          <w:rFonts w:ascii="Times New Roman" w:hAnsi="Times New Roman" w:cs="Times New Roman"/>
          <w:sz w:val="24"/>
          <w:szCs w:val="24"/>
        </w:rPr>
        <w:t>МОУ «Лицей № 1» г. Всеволожска</w:t>
      </w:r>
    </w:p>
    <w:p w:rsidR="00BC39CE" w:rsidRPr="00940EA5" w:rsidRDefault="00BC39CE" w:rsidP="00BC39CE">
      <w:pPr>
        <w:spacing w:after="0" w:line="360" w:lineRule="auto"/>
        <w:jc w:val="both"/>
        <w:rPr>
          <w:rFonts w:ascii="Times New Roman" w:hAnsi="Times New Roman" w:cs="Times New Roman"/>
          <w:sz w:val="24"/>
          <w:szCs w:val="24"/>
        </w:rPr>
      </w:pPr>
    </w:p>
    <w:tbl>
      <w:tblPr>
        <w:tblpPr w:leftFromText="180" w:rightFromText="180" w:vertAnchor="text" w:horzAnchor="page" w:tblpX="2305" w:tblpY="302"/>
        <w:tblW w:w="9498" w:type="dxa"/>
        <w:tblLook w:val="04A0" w:firstRow="1" w:lastRow="0" w:firstColumn="1" w:lastColumn="0" w:noHBand="0" w:noVBand="1"/>
      </w:tblPr>
      <w:tblGrid>
        <w:gridCol w:w="4679"/>
        <w:gridCol w:w="4819"/>
      </w:tblGrid>
      <w:tr w:rsidR="000C064B" w:rsidRPr="00940EA5" w:rsidTr="000C064B">
        <w:tc>
          <w:tcPr>
            <w:tcW w:w="4679" w:type="dxa"/>
            <w:hideMark/>
          </w:tcPr>
          <w:p w:rsidR="000C064B" w:rsidRPr="00940EA5" w:rsidRDefault="000C064B" w:rsidP="000C064B">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«РАССМОТРЕНО</w:t>
            </w:r>
          </w:p>
          <w:p w:rsidR="000C064B" w:rsidRPr="00940EA5" w:rsidRDefault="000C064B" w:rsidP="000C064B">
            <w:pPr>
              <w:spacing w:after="0" w:line="240" w:lineRule="auto"/>
              <w:jc w:val="both"/>
              <w:rPr>
                <w:rFonts w:ascii="Times New Roman" w:eastAsia="Calibri" w:hAnsi="Times New Roman" w:cs="Times New Roman"/>
                <w:sz w:val="24"/>
                <w:szCs w:val="24"/>
                <w:lang w:eastAsia="ar-SA"/>
              </w:rPr>
            </w:pPr>
            <w:r w:rsidRPr="00940EA5">
              <w:rPr>
                <w:rFonts w:ascii="Times New Roman" w:hAnsi="Times New Roman" w:cs="Times New Roman"/>
                <w:sz w:val="24"/>
                <w:szCs w:val="24"/>
              </w:rPr>
              <w:t>и</w:t>
            </w:r>
          </w:p>
          <w:p w:rsidR="000C064B" w:rsidRPr="00940EA5" w:rsidRDefault="000C064B" w:rsidP="000C064B">
            <w:pPr>
              <w:spacing w:after="0" w:line="240" w:lineRule="auto"/>
              <w:jc w:val="both"/>
              <w:rPr>
                <w:rFonts w:ascii="Times New Roman" w:eastAsia="Calibri" w:hAnsi="Times New Roman" w:cs="Times New Roman"/>
                <w:color w:val="00000A"/>
                <w:kern w:val="2"/>
                <w:sz w:val="24"/>
                <w:szCs w:val="24"/>
              </w:rPr>
            </w:pPr>
            <w:r w:rsidRPr="00940EA5">
              <w:rPr>
                <w:rFonts w:ascii="Times New Roman" w:hAnsi="Times New Roman" w:cs="Times New Roman"/>
                <w:sz w:val="24"/>
                <w:szCs w:val="24"/>
              </w:rPr>
              <w:t>РЕКОМЕНДОВАНО»</w:t>
            </w:r>
          </w:p>
          <w:p w:rsidR="000C064B" w:rsidRPr="00940EA5" w:rsidRDefault="000C064B" w:rsidP="000C064B">
            <w:pPr>
              <w:spacing w:after="0" w:line="240" w:lineRule="auto"/>
              <w:jc w:val="both"/>
              <w:rPr>
                <w:rFonts w:ascii="Times New Roman" w:eastAsia="Arial Unicode MS" w:hAnsi="Times New Roman" w:cs="Times New Roman"/>
                <w:sz w:val="24"/>
                <w:szCs w:val="24"/>
                <w:lang w:eastAsia="ar-SA"/>
              </w:rPr>
            </w:pPr>
            <w:r w:rsidRPr="00940EA5">
              <w:rPr>
                <w:rFonts w:ascii="Times New Roman" w:hAnsi="Times New Roman" w:cs="Times New Roman"/>
                <w:sz w:val="24"/>
                <w:szCs w:val="24"/>
              </w:rPr>
              <w:t>к утверждению</w:t>
            </w:r>
          </w:p>
          <w:p w:rsidR="000C064B" w:rsidRPr="00940EA5" w:rsidRDefault="000C064B" w:rsidP="000C064B">
            <w:pPr>
              <w:spacing w:after="0" w:line="240" w:lineRule="auto"/>
              <w:jc w:val="both"/>
              <w:rPr>
                <w:rFonts w:ascii="Times New Roman" w:hAnsi="Times New Roman" w:cs="Times New Roman"/>
                <w:sz w:val="24"/>
                <w:szCs w:val="24"/>
              </w:rPr>
            </w:pPr>
            <w:r w:rsidRPr="00940EA5">
              <w:rPr>
                <w:rFonts w:ascii="Times New Roman" w:hAnsi="Times New Roman" w:cs="Times New Roman"/>
                <w:sz w:val="24"/>
                <w:szCs w:val="24"/>
              </w:rPr>
              <w:t>Педагогическим советом</w:t>
            </w:r>
          </w:p>
          <w:p w:rsidR="000C064B" w:rsidRPr="00940EA5" w:rsidRDefault="000C064B" w:rsidP="000C064B">
            <w:pPr>
              <w:spacing w:after="0" w:line="240" w:lineRule="auto"/>
              <w:jc w:val="both"/>
              <w:rPr>
                <w:rFonts w:ascii="Times New Roman" w:hAnsi="Times New Roman" w:cs="Times New Roman"/>
                <w:sz w:val="24"/>
                <w:szCs w:val="24"/>
              </w:rPr>
            </w:pPr>
            <w:r w:rsidRPr="00940EA5">
              <w:rPr>
                <w:rFonts w:ascii="Times New Roman" w:hAnsi="Times New Roman" w:cs="Times New Roman"/>
                <w:sz w:val="24"/>
                <w:szCs w:val="24"/>
              </w:rPr>
              <w:t>МОУ «Лицей №1»</w:t>
            </w:r>
          </w:p>
          <w:p w:rsidR="000C064B" w:rsidRPr="00940EA5" w:rsidRDefault="000C064B" w:rsidP="000C064B">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г. Всеволожска</w:t>
            </w:r>
          </w:p>
        </w:tc>
        <w:tc>
          <w:tcPr>
            <w:tcW w:w="4819" w:type="dxa"/>
            <w:hideMark/>
          </w:tcPr>
          <w:p w:rsidR="000C064B" w:rsidRPr="00940EA5" w:rsidRDefault="000C064B" w:rsidP="000C064B">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«УТВЕРЖДЕНО»</w:t>
            </w:r>
          </w:p>
          <w:p w:rsidR="000C064B" w:rsidRPr="00940EA5" w:rsidRDefault="000C064B" w:rsidP="000C064B">
            <w:pPr>
              <w:spacing w:after="0" w:line="240" w:lineRule="auto"/>
              <w:jc w:val="both"/>
              <w:rPr>
                <w:rFonts w:ascii="Times New Roman" w:eastAsia="Calibri" w:hAnsi="Times New Roman" w:cs="Times New Roman"/>
                <w:sz w:val="24"/>
                <w:szCs w:val="24"/>
                <w:lang w:eastAsia="ar-SA"/>
              </w:rPr>
            </w:pPr>
            <w:r w:rsidRPr="00940EA5">
              <w:rPr>
                <w:rFonts w:ascii="Times New Roman" w:hAnsi="Times New Roman" w:cs="Times New Roman"/>
                <w:sz w:val="24"/>
                <w:szCs w:val="24"/>
              </w:rPr>
              <w:t xml:space="preserve">Директор </w:t>
            </w:r>
          </w:p>
          <w:p w:rsidR="000C064B" w:rsidRPr="00940EA5" w:rsidRDefault="000C064B" w:rsidP="000C064B">
            <w:pPr>
              <w:spacing w:after="0" w:line="240" w:lineRule="auto"/>
              <w:jc w:val="both"/>
              <w:rPr>
                <w:rFonts w:ascii="Times New Roman" w:eastAsia="Calibri" w:hAnsi="Times New Roman" w:cs="Times New Roman"/>
                <w:color w:val="00000A"/>
                <w:kern w:val="2"/>
                <w:sz w:val="24"/>
                <w:szCs w:val="24"/>
              </w:rPr>
            </w:pPr>
            <w:r w:rsidRPr="00940EA5">
              <w:rPr>
                <w:rFonts w:ascii="Times New Roman" w:hAnsi="Times New Roman" w:cs="Times New Roman"/>
                <w:sz w:val="24"/>
                <w:szCs w:val="24"/>
              </w:rPr>
              <w:t>МОУ «Лицей № 1»</w:t>
            </w:r>
          </w:p>
          <w:p w:rsidR="000C064B" w:rsidRPr="00940EA5" w:rsidRDefault="000C064B" w:rsidP="000C064B">
            <w:pPr>
              <w:spacing w:after="0" w:line="240" w:lineRule="auto"/>
              <w:jc w:val="both"/>
              <w:rPr>
                <w:rFonts w:ascii="Times New Roman" w:eastAsia="Arial Unicode MS" w:hAnsi="Times New Roman" w:cs="Times New Roman"/>
                <w:sz w:val="24"/>
                <w:szCs w:val="24"/>
                <w:lang w:eastAsia="ar-SA"/>
              </w:rPr>
            </w:pPr>
            <w:r w:rsidRPr="00940EA5">
              <w:rPr>
                <w:rFonts w:ascii="Times New Roman" w:hAnsi="Times New Roman" w:cs="Times New Roman"/>
                <w:sz w:val="24"/>
                <w:szCs w:val="24"/>
              </w:rPr>
              <w:t>г. Всеволожска</w:t>
            </w:r>
          </w:p>
          <w:p w:rsidR="000C064B" w:rsidRPr="00940EA5" w:rsidRDefault="000C064B" w:rsidP="000C064B">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С.Е. Федулов</w:t>
            </w:r>
          </w:p>
        </w:tc>
      </w:tr>
      <w:tr w:rsidR="000C064B" w:rsidRPr="00940EA5" w:rsidTr="000C064B">
        <w:tc>
          <w:tcPr>
            <w:tcW w:w="4679" w:type="dxa"/>
            <w:hideMark/>
          </w:tcPr>
          <w:p w:rsidR="000C064B" w:rsidRPr="00940EA5" w:rsidRDefault="000C064B" w:rsidP="000C064B">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Пр. № 1</w:t>
            </w:r>
          </w:p>
          <w:p w:rsidR="000C064B" w:rsidRPr="00940EA5" w:rsidRDefault="000C064B" w:rsidP="000C064B">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От «29» августа 2025 г.</w:t>
            </w:r>
          </w:p>
        </w:tc>
        <w:tc>
          <w:tcPr>
            <w:tcW w:w="4819" w:type="dxa"/>
            <w:hideMark/>
          </w:tcPr>
          <w:p w:rsidR="000C064B" w:rsidRPr="00940EA5" w:rsidRDefault="000C064B" w:rsidP="000C064B">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Пр. № 320</w:t>
            </w:r>
          </w:p>
          <w:p w:rsidR="000C064B" w:rsidRPr="00940EA5" w:rsidRDefault="000C064B" w:rsidP="000C064B">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От «29» августа 2025 г.</w:t>
            </w:r>
          </w:p>
        </w:tc>
      </w:tr>
    </w:tbl>
    <w:p w:rsidR="00BC39CE" w:rsidRPr="00940EA5" w:rsidRDefault="00BC39CE" w:rsidP="00BC39CE">
      <w:pPr>
        <w:spacing w:after="0" w:line="360" w:lineRule="auto"/>
        <w:jc w:val="both"/>
        <w:rPr>
          <w:rFonts w:ascii="Times New Roman" w:hAnsi="Times New Roman" w:cs="Times New Roman"/>
          <w:sz w:val="24"/>
          <w:szCs w:val="24"/>
        </w:rPr>
      </w:pPr>
    </w:p>
    <w:p w:rsidR="00BC39CE" w:rsidRPr="00940EA5" w:rsidRDefault="00BC39CE" w:rsidP="00BC39CE">
      <w:pPr>
        <w:spacing w:after="0" w:line="360" w:lineRule="auto"/>
        <w:jc w:val="both"/>
        <w:rPr>
          <w:rFonts w:ascii="Times New Roman" w:eastAsia="Arial Unicode MS" w:hAnsi="Times New Roman" w:cs="Times New Roman"/>
          <w:b/>
          <w:color w:val="00000A"/>
          <w:kern w:val="2"/>
          <w:sz w:val="24"/>
          <w:szCs w:val="24"/>
        </w:rPr>
      </w:pPr>
    </w:p>
    <w:p w:rsidR="00BC39CE" w:rsidRPr="00940EA5" w:rsidRDefault="00BC39CE" w:rsidP="00BC39CE">
      <w:pPr>
        <w:suppressAutoHyphens/>
        <w:spacing w:line="240" w:lineRule="auto"/>
        <w:ind w:right="-3741"/>
        <w:jc w:val="both"/>
        <w:rPr>
          <w:rFonts w:ascii="Times New Roman" w:hAnsi="Times New Roman" w:cs="Times New Roman"/>
          <w:sz w:val="24"/>
          <w:szCs w:val="24"/>
        </w:rPr>
      </w:pPr>
    </w:p>
    <w:p w:rsidR="00BC39CE" w:rsidRPr="00940EA5" w:rsidRDefault="00BC39CE" w:rsidP="00BC39CE">
      <w:pPr>
        <w:tabs>
          <w:tab w:val="left" w:pos="284"/>
        </w:tabs>
        <w:suppressAutoHyphens/>
        <w:spacing w:line="240" w:lineRule="auto"/>
        <w:ind w:left="426" w:right="-3741"/>
        <w:jc w:val="both"/>
        <w:rPr>
          <w:rFonts w:ascii="Times New Roman" w:hAnsi="Times New Roman" w:cs="Times New Roman"/>
          <w:sz w:val="24"/>
          <w:szCs w:val="24"/>
        </w:rPr>
      </w:pPr>
    </w:p>
    <w:p w:rsidR="00BC39CE" w:rsidRPr="00940EA5" w:rsidRDefault="00BC39CE" w:rsidP="00BC39CE">
      <w:pPr>
        <w:suppressAutoHyphens/>
        <w:spacing w:line="240" w:lineRule="auto"/>
        <w:ind w:right="-3741"/>
        <w:jc w:val="both"/>
        <w:rPr>
          <w:rFonts w:ascii="Times New Roman" w:hAnsi="Times New Roman" w:cs="Times New Roman"/>
          <w:sz w:val="24"/>
          <w:szCs w:val="24"/>
        </w:rPr>
      </w:pPr>
    </w:p>
    <w:p w:rsidR="00BC39CE" w:rsidRPr="00940EA5" w:rsidRDefault="00BC39CE" w:rsidP="00CC76FA">
      <w:pPr>
        <w:shd w:val="clear" w:color="auto" w:fill="FFFFFF"/>
        <w:spacing w:after="0" w:line="240" w:lineRule="auto"/>
        <w:jc w:val="center"/>
        <w:rPr>
          <w:rFonts w:ascii="Times New Roman" w:eastAsia="Times New Roman" w:hAnsi="Times New Roman" w:cs="Times New Roman"/>
          <w:color w:val="000000"/>
          <w:sz w:val="24"/>
          <w:szCs w:val="24"/>
        </w:rPr>
      </w:pPr>
      <w:r w:rsidRPr="00940EA5">
        <w:rPr>
          <w:rFonts w:ascii="Times New Roman" w:eastAsia="Times New Roman" w:hAnsi="Times New Roman" w:cs="Times New Roman"/>
          <w:b/>
          <w:bCs/>
          <w:color w:val="000000"/>
          <w:sz w:val="24"/>
          <w:szCs w:val="24"/>
        </w:rPr>
        <w:t xml:space="preserve">Программа </w:t>
      </w:r>
      <w:r w:rsidR="00CC76FA" w:rsidRPr="00940EA5">
        <w:rPr>
          <w:rFonts w:ascii="Times New Roman" w:eastAsia="Times New Roman" w:hAnsi="Times New Roman" w:cs="Times New Roman"/>
          <w:b/>
          <w:bCs/>
          <w:color w:val="000000"/>
          <w:sz w:val="24"/>
          <w:szCs w:val="24"/>
        </w:rPr>
        <w:t>профилактики суицидального поведения</w:t>
      </w:r>
    </w:p>
    <w:p w:rsidR="00BC39CE" w:rsidRPr="00940EA5" w:rsidRDefault="00BC39CE" w:rsidP="00BC39CE">
      <w:pPr>
        <w:shd w:val="clear" w:color="auto" w:fill="FFFFFF"/>
        <w:spacing w:after="0" w:line="240" w:lineRule="auto"/>
        <w:ind w:left="360"/>
        <w:jc w:val="both"/>
        <w:rPr>
          <w:rFonts w:ascii="Times New Roman" w:eastAsia="Times New Roman" w:hAnsi="Times New Roman" w:cs="Times New Roman"/>
          <w:color w:val="000000"/>
          <w:sz w:val="24"/>
          <w:szCs w:val="24"/>
        </w:rPr>
      </w:pPr>
    </w:p>
    <w:p w:rsidR="00BC39CE" w:rsidRPr="00940EA5" w:rsidRDefault="00BC39CE" w:rsidP="00BC39CE">
      <w:pPr>
        <w:shd w:val="clear" w:color="auto" w:fill="FFFFFF"/>
        <w:spacing w:after="0" w:line="240" w:lineRule="auto"/>
        <w:ind w:left="360"/>
        <w:jc w:val="both"/>
        <w:rPr>
          <w:rFonts w:ascii="Times New Roman" w:eastAsia="Times New Roman" w:hAnsi="Times New Roman" w:cs="Times New Roman"/>
          <w:color w:val="000000"/>
          <w:sz w:val="24"/>
          <w:szCs w:val="24"/>
        </w:rPr>
      </w:pPr>
    </w:p>
    <w:p w:rsidR="00BC39CE" w:rsidRPr="00940EA5" w:rsidRDefault="00BC39CE" w:rsidP="00BC39CE">
      <w:pPr>
        <w:jc w:val="both"/>
        <w:rPr>
          <w:rFonts w:ascii="Times New Roman" w:hAnsi="Times New Roman" w:cs="Times New Roman"/>
          <w:sz w:val="24"/>
          <w:szCs w:val="24"/>
        </w:rPr>
      </w:pPr>
    </w:p>
    <w:p w:rsidR="00BC39CE" w:rsidRPr="00940EA5" w:rsidRDefault="00BC39CE" w:rsidP="00BC39CE">
      <w:pPr>
        <w:jc w:val="both"/>
        <w:rPr>
          <w:rFonts w:ascii="Times New Roman" w:hAnsi="Times New Roman" w:cs="Times New Roman"/>
          <w:sz w:val="24"/>
          <w:szCs w:val="24"/>
        </w:rPr>
      </w:pPr>
    </w:p>
    <w:p w:rsidR="00CC76FA" w:rsidRPr="00940EA5" w:rsidRDefault="00CC76FA" w:rsidP="00CC76FA">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                                                                                                                 АВТОР: МАЗНЯК Ю.В.</w:t>
      </w:r>
    </w:p>
    <w:p w:rsidR="00BC39CE" w:rsidRPr="00940EA5" w:rsidRDefault="00BC39CE" w:rsidP="00CC76FA">
      <w:pPr>
        <w:rPr>
          <w:rFonts w:ascii="Times New Roman" w:hAnsi="Times New Roman" w:cs="Times New Roman"/>
          <w:sz w:val="24"/>
          <w:szCs w:val="24"/>
        </w:rPr>
      </w:pPr>
    </w:p>
    <w:p w:rsidR="00BC39CE" w:rsidRPr="00940EA5" w:rsidRDefault="00BC39CE" w:rsidP="00BC39CE">
      <w:pPr>
        <w:jc w:val="both"/>
        <w:rPr>
          <w:rFonts w:ascii="Times New Roman" w:hAnsi="Times New Roman" w:cs="Times New Roman"/>
          <w:sz w:val="24"/>
          <w:szCs w:val="24"/>
        </w:rPr>
      </w:pPr>
    </w:p>
    <w:p w:rsidR="00BC39CE" w:rsidRPr="00940EA5" w:rsidRDefault="00BC39CE" w:rsidP="00BC39CE">
      <w:pPr>
        <w:jc w:val="both"/>
        <w:rPr>
          <w:rFonts w:ascii="Times New Roman" w:hAnsi="Times New Roman" w:cs="Times New Roman"/>
          <w:sz w:val="24"/>
          <w:szCs w:val="24"/>
        </w:rPr>
      </w:pPr>
    </w:p>
    <w:p w:rsidR="00BC39CE" w:rsidRPr="00940EA5" w:rsidRDefault="00BC39CE" w:rsidP="00BC39CE">
      <w:pPr>
        <w:jc w:val="both"/>
        <w:rPr>
          <w:rFonts w:ascii="Times New Roman" w:hAnsi="Times New Roman" w:cs="Times New Roman"/>
          <w:sz w:val="24"/>
          <w:szCs w:val="24"/>
        </w:rPr>
      </w:pPr>
    </w:p>
    <w:p w:rsidR="00BC39CE" w:rsidRPr="00940EA5" w:rsidRDefault="00BC39CE" w:rsidP="00BC39CE">
      <w:pPr>
        <w:jc w:val="both"/>
        <w:rPr>
          <w:rFonts w:ascii="Times New Roman" w:hAnsi="Times New Roman" w:cs="Times New Roman"/>
          <w:sz w:val="24"/>
          <w:szCs w:val="24"/>
        </w:rPr>
      </w:pPr>
    </w:p>
    <w:p w:rsidR="00BC39CE" w:rsidRPr="00940EA5" w:rsidRDefault="00BC39CE" w:rsidP="00BC39CE">
      <w:pPr>
        <w:jc w:val="both"/>
        <w:rPr>
          <w:rFonts w:ascii="Times New Roman" w:hAnsi="Times New Roman" w:cs="Times New Roman"/>
          <w:sz w:val="24"/>
          <w:szCs w:val="24"/>
        </w:rPr>
      </w:pPr>
    </w:p>
    <w:p w:rsidR="00E74D20" w:rsidRPr="00940EA5" w:rsidRDefault="00E74D20" w:rsidP="00BC39CE">
      <w:pPr>
        <w:jc w:val="center"/>
        <w:rPr>
          <w:rFonts w:ascii="Times New Roman" w:hAnsi="Times New Roman" w:cs="Times New Roman"/>
          <w:sz w:val="24"/>
          <w:szCs w:val="24"/>
        </w:rPr>
      </w:pPr>
    </w:p>
    <w:p w:rsidR="00E74D20" w:rsidRPr="00940EA5" w:rsidRDefault="00E74D20" w:rsidP="00BC39CE">
      <w:pPr>
        <w:jc w:val="center"/>
        <w:rPr>
          <w:rFonts w:ascii="Times New Roman" w:hAnsi="Times New Roman" w:cs="Times New Roman"/>
          <w:sz w:val="24"/>
          <w:szCs w:val="24"/>
        </w:rPr>
      </w:pPr>
    </w:p>
    <w:p w:rsidR="00E74D20" w:rsidRPr="00940EA5" w:rsidRDefault="00E74D20" w:rsidP="00BC39CE">
      <w:pPr>
        <w:jc w:val="center"/>
        <w:rPr>
          <w:rFonts w:ascii="Times New Roman" w:hAnsi="Times New Roman" w:cs="Times New Roman"/>
          <w:sz w:val="24"/>
          <w:szCs w:val="24"/>
        </w:rPr>
      </w:pPr>
    </w:p>
    <w:p w:rsidR="00BC39CE" w:rsidRPr="00940EA5" w:rsidRDefault="00BC39CE" w:rsidP="00BC39CE">
      <w:pPr>
        <w:jc w:val="center"/>
        <w:rPr>
          <w:rFonts w:ascii="Times New Roman" w:hAnsi="Times New Roman" w:cs="Times New Roman"/>
          <w:sz w:val="24"/>
          <w:szCs w:val="24"/>
        </w:rPr>
      </w:pPr>
      <w:r w:rsidRPr="00940EA5">
        <w:rPr>
          <w:rFonts w:ascii="Times New Roman" w:hAnsi="Times New Roman" w:cs="Times New Roman"/>
          <w:sz w:val="24"/>
          <w:szCs w:val="24"/>
        </w:rPr>
        <w:t>г. Всеволожск 2025-2026 гг.</w:t>
      </w:r>
    </w:p>
    <w:p w:rsidR="00B70C0E" w:rsidRPr="00940EA5" w:rsidRDefault="00B70C0E" w:rsidP="00B70C0E">
      <w:pPr>
        <w:spacing w:after="0" w:line="360" w:lineRule="auto"/>
        <w:jc w:val="both"/>
        <w:outlineLvl w:val="1"/>
        <w:rPr>
          <w:rFonts w:ascii="Times New Roman" w:hAnsi="Times New Roman" w:cs="Times New Roman"/>
          <w:b/>
          <w:bCs/>
          <w:sz w:val="24"/>
          <w:szCs w:val="24"/>
        </w:rPr>
      </w:pPr>
      <w:r w:rsidRPr="00940EA5">
        <w:rPr>
          <w:rFonts w:ascii="Times New Roman" w:hAnsi="Times New Roman" w:cs="Times New Roman"/>
          <w:b/>
          <w:bCs/>
          <w:sz w:val="24"/>
          <w:szCs w:val="24"/>
        </w:rPr>
        <w:lastRenderedPageBreak/>
        <w:t>Нормативно-правовая база программы</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sz w:val="24"/>
          <w:szCs w:val="24"/>
        </w:rPr>
        <w:t>(Перечень нормативных и правовых актов по проблемам профилактики употребления ПАВ)</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sz w:val="24"/>
          <w:szCs w:val="24"/>
        </w:rPr>
        <w:t>Международные документы</w:t>
      </w:r>
    </w:p>
    <w:p w:rsidR="00B70C0E" w:rsidRPr="00940EA5" w:rsidRDefault="00B70C0E" w:rsidP="00B70C0E">
      <w:pPr>
        <w:spacing w:after="0" w:line="360" w:lineRule="auto"/>
        <w:jc w:val="both"/>
        <w:outlineLvl w:val="2"/>
        <w:rPr>
          <w:rFonts w:ascii="Times New Roman" w:hAnsi="Times New Roman" w:cs="Times New Roman"/>
          <w:color w:val="333333"/>
          <w:sz w:val="24"/>
          <w:szCs w:val="24"/>
          <w:shd w:val="clear" w:color="auto" w:fill="FFFFFF"/>
        </w:rPr>
      </w:pPr>
      <w:r w:rsidRPr="00940EA5">
        <w:rPr>
          <w:rFonts w:ascii="Times New Roman" w:hAnsi="Times New Roman" w:cs="Times New Roman"/>
          <w:color w:val="333333"/>
          <w:sz w:val="24"/>
          <w:szCs w:val="24"/>
          <w:shd w:val="clear" w:color="auto" w:fill="FFFFFF"/>
        </w:rPr>
        <w:t>1.</w:t>
      </w:r>
      <w:r w:rsidRPr="00940EA5">
        <w:rPr>
          <w:rStyle w:val="ab"/>
          <w:rFonts w:ascii="Times New Roman" w:hAnsi="Times New Roman"/>
          <w:color w:val="333333"/>
          <w:sz w:val="24"/>
          <w:szCs w:val="24"/>
          <w:shd w:val="clear" w:color="auto" w:fill="FFFFFF"/>
        </w:rPr>
        <w:t>Декларация прав ребёнка</w:t>
      </w:r>
      <w:r w:rsidRPr="00940EA5">
        <w:rPr>
          <w:rFonts w:ascii="Times New Roman" w:hAnsi="Times New Roman" w:cs="Times New Roman"/>
          <w:color w:val="333333"/>
          <w:sz w:val="24"/>
          <w:szCs w:val="24"/>
          <w:shd w:val="clear" w:color="auto" w:fill="FFFFFF"/>
        </w:rPr>
        <w:t> была провозглашена резолюцией 1386 (ХIV) Генеральной Ассамблеи ООН от 20 ноября 1959 года</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color w:val="333333"/>
          <w:sz w:val="24"/>
          <w:szCs w:val="24"/>
          <w:shd w:val="clear" w:color="auto" w:fill="FFFFFF"/>
        </w:rPr>
        <w:t>2.Генеральная Ассамблея ООН Конвенция о правах ребенка1989 года</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sz w:val="24"/>
          <w:szCs w:val="24"/>
        </w:rPr>
        <w:t>Нормативные документы</w:t>
      </w:r>
    </w:p>
    <w:p w:rsidR="00B70C0E" w:rsidRPr="00940EA5" w:rsidRDefault="00B70C0E" w:rsidP="00B70C0E">
      <w:pPr>
        <w:spacing w:after="0" w:line="360" w:lineRule="auto"/>
        <w:jc w:val="both"/>
        <w:outlineLvl w:val="3"/>
        <w:rPr>
          <w:rFonts w:ascii="Times New Roman" w:hAnsi="Times New Roman" w:cs="Times New Roman"/>
          <w:sz w:val="24"/>
          <w:szCs w:val="24"/>
        </w:rPr>
      </w:pPr>
      <w:r w:rsidRPr="00940EA5">
        <w:rPr>
          <w:rFonts w:ascii="Times New Roman" w:hAnsi="Times New Roman" w:cs="Times New Roman"/>
          <w:sz w:val="24"/>
          <w:szCs w:val="24"/>
        </w:rPr>
        <w:t>Федеральные законы, Кодексы РФ, Законы РФ</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       Гражданский кодекс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       Гражданский процессуальный кодекс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3.       Семейный кодекс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4.       Трудовой кодекс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5.       Уголовный кодекс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6.       Уголовно-процессуальный кодекс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7.       Уголовно-исполнительный кодекс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8.       Кодекс Российской Федерации об административных правонарушениях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9.       Федеральный закон от 23.11.1995 №172-ФЗ «О присоединении Российской Федерации к Протоколу 1972 года о поправках к Единой конвенции о наркотических средствах 1961 года»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10.   Федеральный закон от 08.01.1998 №3-ФЗ «О наркотических средствах и психотропных веществах»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11.   Федеральный закон от 24.07.1998 №124-ФЗ «Об основных гарантиях прав ребенка в Российской Федерации»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12.   Федеральный закон от 24.06.1999 №120-ФЗ «Об основах системы профилактики безнадзорности и правонарушений несовершеннолетних»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13.   «Закон об образовании» РФ №273-ФЗ.</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14.   Основы законодательства Российской Федерации об охране здоровья граждан от 22.07.1993 №5487-1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15.   Закон РФ от 02.07.1992 №3185-I «О психиатрической помощи и гарантиях прав граждан при ее оказании»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16.   Федеральный закон от 17.09.1998 №157-ФЗ «Об иммунопрофилактике инфекционных болезней»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 xml:space="preserve">17.   Федеральный закон от 30.03.1995 №38 «О предупреждении распространения в Российской Федерации заболевания, вызываемого вирусом иммунодефицита человека (ВИЧ-инфекции)»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18.   Федеральный закон от 30.03.1999 №52-ФЗ «О санитарно-эпидемиологическом благополучии населения»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19.   Федеральный закон от 22.06.1998 №86-ФЗ «О лекарственных средствах»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20.   Федеральный закон от 22.11.1995 №171-ФЗ «О государственном регулировании производства и оборота этилового спирта, алкогольной и спиртосодержащей продукции»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21.   Федеральный закон от 07.03.2005 №11-ФЗ «Об ограничениях розничной продажи и потребления (распития) пива и напитков, изготавливаемых на его основе»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22.   Федеральный закон от 10.07.2001 №87-ФЗ «Об ограничении курения табака» </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sz w:val="24"/>
          <w:szCs w:val="24"/>
        </w:rPr>
        <w:t xml:space="preserve">Правительство РФ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       Постановление Правительства РФ от 03.09.2004 №454 «О запрещении культивирования на территории Российской Федерации растений, содержащих наркотические вещества»</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       Постановление Правительства РФ от 30.11.1999 №1318 «О совершенствовании деятельности Правительственной комиссии по противодействию злоупотреблению наркотическими средствами и их незаконному обороту»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3.       Постановление Правительства РФ от 24.01.2001 №50 «О Правительственной комиссии по противодействию злоупотреблению наркотическими средствами и их незаконному обороту»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4.       Постановление Правительства РФ от 20.05.1999 №544 «О федеральном внебюджетном фонде противодействия незаконному обороту наркотических средств, психотропных веществ и злоупотреблению ими»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5.       Постановление Правительства РФ от 23.01.2006 N31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Верховный Совет РФ, Государственная Дума Федерального Собрания РФ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       Постановление Государственной Думы Федерального Собрания РФ от 16.12.1998 №3384-II ГД «О неотложных мерах по предупреждению распространения в России наркомании и токсикомании среди детей и молодежи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       Постановление Государственной Думы Федерального Собрания РФ от 20.06.2000 №453-III ГД «О Комиссии Государственной Думы Федерального Собрания Российской </w:t>
      </w:r>
      <w:r w:rsidRPr="00940EA5">
        <w:rPr>
          <w:rFonts w:ascii="Times New Roman" w:hAnsi="Times New Roman" w:cs="Times New Roman"/>
          <w:sz w:val="24"/>
          <w:szCs w:val="24"/>
        </w:rPr>
        <w:lastRenderedPageBreak/>
        <w:t>Федерации по вопросам профилактики безнадзорности, беспризорности и наркомании среди несовершеннолетних и молодежи»</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sz w:val="24"/>
          <w:szCs w:val="24"/>
        </w:rPr>
        <w:t xml:space="preserve">Межведомственные комиссии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       Решение Межведомственной комиссии Совета Безопасности РФ по охране здоровья населения от 06.10.2000 №4 «О мерах по предотвращению распространения наркомании и токсикомании среди детей и подростков» </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sz w:val="24"/>
          <w:szCs w:val="24"/>
        </w:rPr>
        <w:t>Судебные органы</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       Заключение Комитета конституционного надзора СССР от 25.10.1990 №8 «О законодательстве по вопросу о принудительном лечении и трудовом перевоспитании лиц, страдающих алкоголизмом и наркоманией»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       Постановление Пленума Верховного Суда РФ от 15.06.2006 №14 «О судебной практике по делам о преступлениях, связанных с наркотическими средствами, психотропными, сильнодействующими и ядовитыми веществами» </w:t>
      </w:r>
    </w:p>
    <w:p w:rsidR="00B70C0E" w:rsidRPr="00940EA5" w:rsidRDefault="00B70C0E" w:rsidP="00B70C0E">
      <w:pPr>
        <w:spacing w:after="0" w:line="360" w:lineRule="auto"/>
        <w:jc w:val="both"/>
        <w:outlineLvl w:val="2"/>
        <w:rPr>
          <w:rFonts w:ascii="Times New Roman" w:hAnsi="Times New Roman" w:cs="Times New Roman"/>
          <w:sz w:val="24"/>
          <w:szCs w:val="24"/>
        </w:rPr>
      </w:pPr>
      <w:r w:rsidRPr="00940EA5">
        <w:rPr>
          <w:rFonts w:ascii="Times New Roman" w:hAnsi="Times New Roman" w:cs="Times New Roman"/>
          <w:sz w:val="24"/>
          <w:szCs w:val="24"/>
        </w:rPr>
        <w:t>Образование</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       Приказ Минобразования РФ от 28.02.2000 №619 «О концепции профилактики злоупотребления психоактивными веществами в образовательной среде»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2.       Приказ Министерства образования и науки РФ от 28.12.2004 №145 «О создании Межведомственного совета по проблемам профилактики злоупотребления психоактивными веществами в образовательной среде».</w:t>
      </w:r>
    </w:p>
    <w:p w:rsidR="00B70C0E" w:rsidRPr="00940EA5" w:rsidRDefault="00B70C0E" w:rsidP="00B70C0E">
      <w:pPr>
        <w:spacing w:after="0" w:line="360" w:lineRule="auto"/>
        <w:jc w:val="both"/>
        <w:rPr>
          <w:rFonts w:ascii="Times New Roman" w:hAnsi="Times New Roman" w:cs="Times New Roman"/>
          <w:sz w:val="24"/>
          <w:szCs w:val="24"/>
        </w:rPr>
      </w:pP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rPr>
        <w:t>1. СОДЕРЖАНИЕ ПРОБЛЕМЫ И ОБОСНОВАНИЕ НЕОБХОДИМОСТИ ЕЕ РЕШЕНИЯ ПРОГРАММНЫМИ МЕТОДАМИ</w:t>
      </w:r>
      <w:r w:rsidRPr="00940EA5">
        <w:rPr>
          <w:rFonts w:ascii="Times New Roman" w:hAnsi="Times New Roman" w:cs="Times New Roman"/>
        </w:rPr>
        <w:t>.</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Семье и отдельной личности в период жизненных кризисов свойственно искажение субъективного образа мира, т.е., представлений и отношении к себе и к миру в целом. Суицидальные мысли и фантазии в этот момент очень распространены.</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По данным отчёта Детского фонда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Самоубийство подростков занимает третье место среди ведущих причин смертельных случаев и четвертое среди основных причин потенциальной потери жизни.</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 Анализ материалов уголовных дел показывает, что 62% всех самоубийств несовершеннолетними совершается из-за конфликтов и неблагополучия: боязни насилия со стороны взрослых, бестактного поведения и конфликтов со стороны учителей, </w:t>
      </w:r>
      <w:r w:rsidRPr="00940EA5">
        <w:rPr>
          <w:rFonts w:ascii="Times New Roman" w:hAnsi="Times New Roman" w:cs="Times New Roman"/>
        </w:rPr>
        <w:lastRenderedPageBreak/>
        <w:t>одноклассников, друзей, чёрствости и безразличия окружающих.</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 В целом ряде случаев подростки решались на самоубийство из-за безразличия родителей, педагогов на их проблемы и протестовали таким образом против безразличия и жестокости взрослых. Решаются на такой шаг, как правило, замкнутые, ранимые по характеру, страдающие от одиночества и чувства собственной ненужности, потерявшие смысл жизни подростки. Также причиной суицида может быть алкоголизм и наркомания, как родителей, так и самих подростков, индивидуальные психологические особенности человека, внутриличностный конфликт и т.д.</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фиксированное, негибкое построение человеком или семьей отношений с собой, своими близкими и внешним миром на основе действия механизма отчуждения: попыткам разрешить трудную жизненную ситуацию непригодными, неадекватными способами.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Своевременная психологическая помощь, участие, оказанное подросткам в трудной жизненной ситуации, помогли бы избежать трагедий.</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За последние десятилетия в три раза выросло число детей, бежавших от родителей, из учебно-воспитательных учреждений, пропавших без вести, многие из них стали жертвами преступлений. По данным прокурорского надзора основной причиной усилия этой опасной тенденции является отсутствие надлежащего семейного и общественного воспитания, жестокое обращение взрослых и сверстников, провоцирование несовершеннолетних на бегство и, нередко, толкавшее их к суициду.</w:t>
      </w:r>
      <w:r w:rsidRPr="00940EA5">
        <w:rPr>
          <w:rFonts w:ascii="Times New Roman" w:hAnsi="Times New Roman" w:cs="Times New Roman"/>
        </w:rPr>
        <w:br/>
        <w:t xml:space="preserve">Моральное и физическое насилие, порочные методы воспитания, унижение человеческого достоинства сопутствуют жизни многих детей и подростков в семье, дошкольных учреждений, школах, детских дошкольных интернатах.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Дефицит гуманности и милосердия в обществе сказывается прежде всего на детях как наименее защищенной части населения. Их проблемам переживаниям стали уделять меньше внимания не только в семье, но и в школе. От, так называемых, "трудных" детей и подростков школы стараются избавиться.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Нередко положение усугубляется тем, что должностные лица, ответственные за обучение, воспитание и содержание детей, недобросовестно относятся к выполнению своих обязанностей. Иногда на работу с детьми принимаются не только малоквалифицированные люди, но и те, кто по своим человеческим, моральным качества </w:t>
      </w:r>
      <w:r w:rsidRPr="00940EA5">
        <w:rPr>
          <w:rFonts w:ascii="Times New Roman" w:hAnsi="Times New Roman" w:cs="Times New Roman"/>
        </w:rPr>
        <w:lastRenderedPageBreak/>
        <w:t>не могут и не должны работать с детскими коллективами. Жестокое обращение взрослых с детьми и подростками приводит их к отчаянию, безысходности, депрессиям и, как следствие, к самоубийству.</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За каждым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обстоятельств причин самоубийств несовершеннолетних, проведенный Генеральной Прокуратурой России, показывает, что 62% всех самоубийств несовершеннолетних связано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образом 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стрессов и утраты смысла жизни. Своевременная психологическая поддержка, доброе участие, оказанное подросткам в трудной жизненной ситуации, помогли бы избежать трагедии.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r w:rsidRPr="00940EA5">
        <w:rPr>
          <w:rFonts w:ascii="Times New Roman" w:hAnsi="Times New Roman" w:cs="Times New Roman"/>
        </w:rPr>
        <w:br/>
        <w:t>Проведенные факты свидетельствуют о заметном снижении воспитательных функций учреждений образования, когда подростки, оставаясь наедине со своими проблемами и попадая в острые конфликты, в условия социально-правовой незащищенности, не в состоянии самостоятельно найти выход из кризисной ситуации, адекватно и критически ее оценить, оставаясь предоставленными сами себе, ищут выход в самоубийстве.</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Серьезное беспокойство вызывает и то, что органы системы профилактики не всегда ориентируется на интересы конкретного ребенка или подростка, допускают формализм, волокиту, не выясняют причины и условия, побудившие подростка расстаться с жизнью, а значит, детально не анализируют каждый такой конкретный факт и, в силу этого, не могут разработать надлежащую систему мер предотвращения и профилактики подобных трагических событий. Нельзя признать нормальным, что практически во всех материалах по фактам попыток несовершеннолетних покончить жизнь самоубийством отсутствуют какие-либо сведения о психологической реабилитации и помощь подросткам, пытавшимся расстаться с жизнью. Услуги психолога, к сожалению, недоступны еще во многих районах, </w:t>
      </w:r>
      <w:r w:rsidRPr="00940EA5">
        <w:rPr>
          <w:rFonts w:ascii="Times New Roman" w:hAnsi="Times New Roman" w:cs="Times New Roman"/>
        </w:rPr>
        <w:lastRenderedPageBreak/>
        <w:t>особенно сельских.</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В ряде территорий не обеспечивается должный уровень государственного контроля за условиями содержания и воспитания детей подростков в образовательных учреждениях. Между тем, нередки случаи рукоприкладства педагогов и других антипедагогических воздействий на несовершеннолетних, преступлений в отношении детей в стенах учебных заведений.</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lang w:val="en-US"/>
        </w:rPr>
        <w:t> </w:t>
      </w:r>
      <w:r w:rsidRPr="00940EA5">
        <w:rPr>
          <w:rStyle w:val="ab"/>
          <w:rFonts w:ascii="Times New Roman" w:hAnsi="Times New Roman"/>
        </w:rPr>
        <w:t>2. ОСНОВНЫЕ ЦЕЛИ И ЗАДАЧИ ПРОГРАММЫ</w:t>
      </w:r>
      <w:r w:rsidRPr="00940EA5">
        <w:rPr>
          <w:rFonts w:ascii="Times New Roman" w:hAnsi="Times New Roman" w:cs="Times New Roman"/>
        </w:rPr>
        <w:t xml:space="preserve">.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Данная программа предназначена для организации профилактической и коррекционной работы в Муниципальном общеобразовательном учреждении </w:t>
      </w:r>
      <w:r w:rsidRPr="00940EA5">
        <w:rPr>
          <w:rFonts w:ascii="Times New Roman" w:hAnsi="Times New Roman" w:cs="Times New Roman"/>
          <w:sz w:val="24"/>
          <w:szCs w:val="24"/>
          <w:shd w:val="clear" w:color="auto" w:fill="FFFFFF"/>
        </w:rPr>
        <w:t>МОУ «Лицей №1» г. Всеволожска</w:t>
      </w:r>
    </w:p>
    <w:p w:rsidR="00B70C0E" w:rsidRPr="00940EA5" w:rsidRDefault="00B70C0E" w:rsidP="00B70C0E">
      <w:pPr>
        <w:pStyle w:val="aa"/>
        <w:spacing w:after="0" w:line="360" w:lineRule="auto"/>
        <w:jc w:val="both"/>
        <w:rPr>
          <w:rStyle w:val="ab"/>
          <w:rFonts w:ascii="Times New Roman" w:hAnsi="Times New Roman"/>
          <w:b w:val="0"/>
          <w:bCs w:val="0"/>
        </w:rPr>
      </w:pPr>
      <w:r w:rsidRPr="00940EA5">
        <w:rPr>
          <w:rStyle w:val="ab"/>
          <w:rFonts w:ascii="Times New Roman" w:hAnsi="Times New Roman"/>
        </w:rPr>
        <w:t>Цель настоящей программы в формировании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rPr>
        <w:t xml:space="preserve">Поставленная цель достигается за счёт последовательного решения следующих задач: </w:t>
      </w:r>
    </w:p>
    <w:p w:rsidR="00B70C0E" w:rsidRPr="00940EA5" w:rsidRDefault="00B70C0E" w:rsidP="009C499E">
      <w:pPr>
        <w:numPr>
          <w:ilvl w:val="0"/>
          <w:numId w:val="38"/>
        </w:numPr>
        <w:tabs>
          <w:tab w:val="clear" w:pos="720"/>
          <w:tab w:val="num" w:pos="0"/>
        </w:tabs>
        <w:spacing w:after="0"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B70C0E" w:rsidRPr="00940EA5" w:rsidRDefault="00B70C0E" w:rsidP="009C499E">
      <w:pPr>
        <w:numPr>
          <w:ilvl w:val="0"/>
          <w:numId w:val="38"/>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 </w:t>
      </w:r>
    </w:p>
    <w:p w:rsidR="00B70C0E" w:rsidRPr="00940EA5" w:rsidRDefault="00B70C0E" w:rsidP="009C499E">
      <w:pPr>
        <w:numPr>
          <w:ilvl w:val="0"/>
          <w:numId w:val="38"/>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B70C0E" w:rsidRPr="00940EA5" w:rsidRDefault="00B70C0E" w:rsidP="009C499E">
      <w:pPr>
        <w:numPr>
          <w:ilvl w:val="0"/>
          <w:numId w:val="38"/>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Создание системы психолого-педагогической поддержки учащихся разных возрастных групп в воспитательно-образовательном процессе лицея так и в период трудной жизненной ситуации. </w:t>
      </w:r>
    </w:p>
    <w:p w:rsidR="00B70C0E" w:rsidRPr="00940EA5" w:rsidRDefault="00B70C0E" w:rsidP="009C499E">
      <w:pPr>
        <w:numPr>
          <w:ilvl w:val="0"/>
          <w:numId w:val="38"/>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Привлечение различных государственных органов и общественных объединений для оказания помощи и защиты законных прав и интересов ребенка. </w:t>
      </w:r>
    </w:p>
    <w:p w:rsidR="00B70C0E" w:rsidRPr="00940EA5" w:rsidRDefault="00B70C0E" w:rsidP="009C499E">
      <w:pPr>
        <w:numPr>
          <w:ilvl w:val="0"/>
          <w:numId w:val="38"/>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Привитие существующих в обществе социальных норм поведения, формирование детского милосердия, развитие ценностных отношений в социуме. </w:t>
      </w:r>
    </w:p>
    <w:p w:rsidR="00B70C0E" w:rsidRPr="00940EA5" w:rsidRDefault="00B70C0E" w:rsidP="009C499E">
      <w:pPr>
        <w:numPr>
          <w:ilvl w:val="0"/>
          <w:numId w:val="38"/>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Формирование позитивного образа «Я», уникальности и неповторимости не только собственной личности, но и других людей. </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lang w:val="en-US"/>
        </w:rPr>
        <w:lastRenderedPageBreak/>
        <w:t> </w:t>
      </w:r>
      <w:r w:rsidRPr="00940EA5">
        <w:rPr>
          <w:rStyle w:val="ab"/>
          <w:rFonts w:ascii="Times New Roman" w:hAnsi="Times New Roman"/>
        </w:rPr>
        <w:t>3. ОСНОВНЫЕ НАПРАВЛЕНИЯ ДЕЯТЕЛЬНОСТИ.</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1.Работа с детьми и молодежью, ставшими на путь социальной дезадаптации, но имеющими ближайшие перспективы её преодоления.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2.Работа с детьми и молодежью, нуждающимися в срочной психоэмоциональной поддержке. </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3.</w:t>
      </w:r>
      <w:r w:rsidR="00BC39CE" w:rsidRPr="00940EA5">
        <w:rPr>
          <w:rFonts w:ascii="Times New Roman" w:hAnsi="Times New Roman" w:cs="Times New Roman"/>
          <w:sz w:val="24"/>
          <w:szCs w:val="24"/>
        </w:rPr>
        <w:t xml:space="preserve"> </w:t>
      </w:r>
      <w:r w:rsidRPr="00940EA5">
        <w:rPr>
          <w:rFonts w:ascii="Times New Roman" w:hAnsi="Times New Roman" w:cs="Times New Roman"/>
          <w:sz w:val="24"/>
          <w:szCs w:val="24"/>
        </w:rPr>
        <w:t>Работа с неблагополучными семьями.</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rPr>
        <w:t>4. СОДЕРЖАНИЕ ОСНОВНЫХ ПОНЯТИЙ.</w:t>
      </w:r>
    </w:p>
    <w:p w:rsidR="00BC39CE" w:rsidRPr="00940EA5" w:rsidRDefault="00B70C0E" w:rsidP="00BC39CE">
      <w:pPr>
        <w:pStyle w:val="aa"/>
        <w:spacing w:after="0" w:line="360" w:lineRule="auto"/>
        <w:jc w:val="both"/>
        <w:rPr>
          <w:rStyle w:val="ab"/>
          <w:rFonts w:ascii="Times New Roman" w:hAnsi="Times New Roman"/>
        </w:rPr>
      </w:pPr>
      <w:r w:rsidRPr="00940EA5">
        <w:rPr>
          <w:rStyle w:val="ab"/>
          <w:rFonts w:ascii="Times New Roman" w:hAnsi="Times New Roman"/>
        </w:rPr>
        <w:t xml:space="preserve">Покушение на самоубийство – </w:t>
      </w:r>
      <w:r w:rsidRPr="00940EA5">
        <w:rPr>
          <w:rFonts w:ascii="Times New Roman" w:hAnsi="Times New Roman" w:cs="Times New Roman"/>
        </w:rPr>
        <w:t>это однородная деятельность человека, не закончившаяся летальным исходом по различным обстоятельствам.</w:t>
      </w:r>
      <w:r w:rsidRPr="00940EA5">
        <w:rPr>
          <w:rFonts w:ascii="Times New Roman" w:hAnsi="Times New Roman" w:cs="Times New Roman"/>
        </w:rPr>
        <w:br/>
      </w:r>
      <w:r w:rsidRPr="00940EA5">
        <w:rPr>
          <w:rStyle w:val="ab"/>
          <w:rFonts w:ascii="Times New Roman" w:hAnsi="Times New Roman"/>
        </w:rPr>
        <w:t xml:space="preserve">Социализация – </w:t>
      </w:r>
      <w:r w:rsidRPr="00940EA5">
        <w:rPr>
          <w:rFonts w:ascii="Times New Roman" w:hAnsi="Times New Roman" w:cs="Times New Roman"/>
        </w:rPr>
        <w:t xml:space="preserve">двуединый процесс: с одной стороны, это </w:t>
      </w:r>
      <w:r w:rsidRPr="00940EA5">
        <w:rPr>
          <w:rStyle w:val="ac"/>
          <w:rFonts w:ascii="Times New Roman" w:hAnsi="Times New Roman" w:cs="Times New Roman"/>
        </w:rPr>
        <w:t xml:space="preserve">внешнее </w:t>
      </w:r>
      <w:r w:rsidRPr="00940EA5">
        <w:rPr>
          <w:rFonts w:ascii="Times New Roman" w:hAnsi="Times New Roman" w:cs="Times New Roman"/>
        </w:rPr>
        <w:t xml:space="preserve">для человека влияние на него со стороны общества его социальных институтов и общественной атмосферы, нравственных норм и культурных ценностей, образа жизни людей; с другой – это </w:t>
      </w:r>
      <w:r w:rsidRPr="00940EA5">
        <w:rPr>
          <w:rStyle w:val="ac"/>
          <w:rFonts w:ascii="Times New Roman" w:hAnsi="Times New Roman" w:cs="Times New Roman"/>
        </w:rPr>
        <w:t xml:space="preserve">внутреннее, </w:t>
      </w:r>
      <w:r w:rsidRPr="00940EA5">
        <w:rPr>
          <w:rFonts w:ascii="Times New Roman" w:hAnsi="Times New Roman" w:cs="Times New Roman"/>
        </w:rPr>
        <w:t>личностное освоение каждым человеком такого влияния в процессе социального становления.</w:t>
      </w:r>
      <w:r w:rsidRPr="00940EA5">
        <w:rPr>
          <w:rFonts w:ascii="Times New Roman" w:hAnsi="Times New Roman" w:cs="Times New Roman"/>
        </w:rPr>
        <w:br/>
      </w:r>
      <w:r w:rsidRPr="00940EA5">
        <w:rPr>
          <w:rStyle w:val="ab"/>
          <w:rFonts w:ascii="Times New Roman" w:hAnsi="Times New Roman"/>
        </w:rPr>
        <w:t xml:space="preserve">Социальная среда – </w:t>
      </w:r>
      <w:r w:rsidRPr="00940EA5">
        <w:rPr>
          <w:rFonts w:ascii="Times New Roman" w:hAnsi="Times New Roman" w:cs="Times New Roman"/>
        </w:rPr>
        <w:t>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r w:rsidRPr="00940EA5">
        <w:rPr>
          <w:rFonts w:ascii="Times New Roman" w:hAnsi="Times New Roman" w:cs="Times New Roman"/>
        </w:rPr>
        <w:br/>
      </w:r>
      <w:r w:rsidRPr="00940EA5">
        <w:rPr>
          <w:rStyle w:val="ab"/>
          <w:rFonts w:ascii="Times New Roman" w:hAnsi="Times New Roman"/>
        </w:rPr>
        <w:t xml:space="preserve">Суицид – </w:t>
      </w:r>
      <w:r w:rsidRPr="00940EA5">
        <w:rPr>
          <w:rFonts w:ascii="Times New Roman" w:hAnsi="Times New Roman" w:cs="Times New Roman"/>
        </w:rPr>
        <w:t>самоубийство, намеренное лишение себя жизни. Самоубийство и примыкающий к нему более широкий ряд феноменов аутоагрессии и саморазрушения следует отнести к формам девиантного поведения (поступки или действия человека, не соответствующие официально установленным или фактически сложившимся в данном обществе нормам).</w:t>
      </w:r>
      <w:r w:rsidRPr="00940EA5">
        <w:rPr>
          <w:rFonts w:ascii="Times New Roman" w:hAnsi="Times New Roman" w:cs="Times New Roman"/>
        </w:rPr>
        <w:br/>
      </w:r>
      <w:r w:rsidRPr="00940EA5">
        <w:rPr>
          <w:rStyle w:val="ab"/>
          <w:rFonts w:ascii="Times New Roman" w:hAnsi="Times New Roman"/>
        </w:rPr>
        <w:t xml:space="preserve">Суицидальная попытка – </w:t>
      </w:r>
      <w:r w:rsidRPr="00940EA5">
        <w:rPr>
          <w:rFonts w:ascii="Times New Roman" w:hAnsi="Times New Roman" w:cs="Times New Roman"/>
        </w:rPr>
        <w:t>это целенаправленное оперирование средствами лишения себя жизни, не закончившееся смертью.</w:t>
      </w:r>
      <w:r w:rsidRPr="00940EA5">
        <w:rPr>
          <w:rFonts w:ascii="Times New Roman" w:hAnsi="Times New Roman" w:cs="Times New Roman"/>
        </w:rPr>
        <w:br/>
      </w:r>
      <w:r w:rsidRPr="00940EA5">
        <w:rPr>
          <w:rStyle w:val="ab"/>
          <w:rFonts w:ascii="Times New Roman" w:hAnsi="Times New Roman"/>
        </w:rPr>
        <w:t>Суицидальное поведение</w:t>
      </w:r>
      <w:r w:rsidRPr="00940EA5">
        <w:rPr>
          <w:rFonts w:ascii="Times New Roman" w:hAnsi="Times New Roman" w:cs="Times New Roman"/>
        </w:rPr>
        <w:t xml:space="preserve"> – волевые действия личности, конечной целью которых является покушение на самоубийство или сам акт самоубийства. Является следствием социально – психологической дезадаптации личности в условиях микросоциального климата.</w:t>
      </w:r>
      <w:r w:rsidRPr="00940EA5">
        <w:rPr>
          <w:rFonts w:ascii="Times New Roman" w:hAnsi="Times New Roman" w:cs="Times New Roman"/>
        </w:rPr>
        <w:br/>
      </w:r>
      <w:r w:rsidRPr="00940EA5">
        <w:rPr>
          <w:rStyle w:val="ab"/>
          <w:rFonts w:ascii="Times New Roman" w:hAnsi="Times New Roman"/>
        </w:rPr>
        <w:t>Суицидальные замыслы</w:t>
      </w:r>
      <w:r w:rsidRPr="00940EA5">
        <w:rPr>
          <w:rFonts w:ascii="Times New Roman" w:hAnsi="Times New Roman" w:cs="Times New Roman"/>
        </w:rPr>
        <w:t xml:space="preserve"> – это активная форма проявления суицидальности, т.е. тенденция к самоубийству, глубина которой нарастает параллельно степени разработки плана её реализации.</w:t>
      </w:r>
      <w:r w:rsidRPr="00940EA5">
        <w:rPr>
          <w:rFonts w:ascii="Times New Roman" w:hAnsi="Times New Roman" w:cs="Times New Roman"/>
        </w:rPr>
        <w:br/>
      </w:r>
      <w:r w:rsidRPr="00940EA5">
        <w:rPr>
          <w:rStyle w:val="ab"/>
          <w:rFonts w:ascii="Times New Roman" w:hAnsi="Times New Roman"/>
        </w:rPr>
        <w:t>Суицидальный риск</w:t>
      </w:r>
      <w:r w:rsidRPr="00940EA5">
        <w:rPr>
          <w:rFonts w:ascii="Times New Roman" w:hAnsi="Times New Roman" w:cs="Times New Roman"/>
        </w:rPr>
        <w:t xml:space="preserve"> – склонность человека к совершению действий, направленных на собственное уничтожение.</w:t>
      </w:r>
      <w:r w:rsidRPr="00940EA5">
        <w:rPr>
          <w:rFonts w:ascii="Times New Roman" w:hAnsi="Times New Roman" w:cs="Times New Roman"/>
        </w:rPr>
        <w:br/>
      </w:r>
      <w:r w:rsidRPr="00940EA5">
        <w:rPr>
          <w:rStyle w:val="ab"/>
          <w:rFonts w:ascii="Times New Roman" w:hAnsi="Times New Roman"/>
        </w:rPr>
        <w:t xml:space="preserve">Суицидент – </w:t>
      </w:r>
      <w:r w:rsidRPr="00940EA5">
        <w:rPr>
          <w:rFonts w:ascii="Times New Roman" w:hAnsi="Times New Roman" w:cs="Times New Roman"/>
        </w:rPr>
        <w:t>человек, совершивший самоубийство или покушение на самоубийство.</w:t>
      </w:r>
      <w:r w:rsidRPr="00940EA5">
        <w:rPr>
          <w:rFonts w:ascii="Times New Roman" w:hAnsi="Times New Roman" w:cs="Times New Roman"/>
        </w:rPr>
        <w:br/>
      </w:r>
      <w:r w:rsidRPr="00940EA5">
        <w:rPr>
          <w:rStyle w:val="ab"/>
          <w:rFonts w:ascii="Times New Roman" w:hAnsi="Times New Roman"/>
        </w:rPr>
        <w:t>Толерантность</w:t>
      </w:r>
      <w:r w:rsidRPr="00940EA5">
        <w:rPr>
          <w:rFonts w:ascii="Times New Roman" w:hAnsi="Times New Roman" w:cs="Times New Roman"/>
        </w:rPr>
        <w:t xml:space="preserve"> – способность человека принимать других людей такими, каковы они есть, </w:t>
      </w:r>
      <w:r w:rsidRPr="00940EA5">
        <w:rPr>
          <w:rFonts w:ascii="Times New Roman" w:hAnsi="Times New Roman" w:cs="Times New Roman"/>
        </w:rPr>
        <w:lastRenderedPageBreak/>
        <w:t>сосуществовать и взаимодействовать с ними.</w:t>
      </w:r>
      <w:r w:rsidRPr="00940EA5">
        <w:rPr>
          <w:rFonts w:ascii="Times New Roman" w:hAnsi="Times New Roman" w:cs="Times New Roman"/>
        </w:rPr>
        <w:br/>
      </w:r>
      <w:r w:rsidRPr="00940EA5">
        <w:rPr>
          <w:rStyle w:val="ab"/>
          <w:rFonts w:ascii="Times New Roman" w:hAnsi="Times New Roman"/>
        </w:rPr>
        <w:t>Суицид</w:t>
      </w:r>
      <w:r w:rsidRPr="00940EA5">
        <w:rPr>
          <w:rFonts w:ascii="Times New Roman" w:hAnsi="Times New Roman" w:cs="Times New Roman"/>
        </w:rPr>
        <w:t xml:space="preserve"> – умышленное самоповреждение со смертельным исходом, (лишение себя жизни). </w:t>
      </w:r>
      <w:r w:rsidRPr="00940EA5">
        <w:rPr>
          <w:rFonts w:ascii="Times New Roman" w:hAnsi="Times New Roman" w:cs="Times New Roman"/>
        </w:rPr>
        <w:br/>
      </w:r>
      <w:r w:rsidRPr="00940EA5">
        <w:rPr>
          <w:rStyle w:val="ab"/>
          <w:rFonts w:ascii="Times New Roman" w:hAnsi="Times New Roman"/>
        </w:rPr>
        <w:t>Психологический смысл Суицида.</w:t>
      </w:r>
      <w:r w:rsidRPr="00940EA5">
        <w:rPr>
          <w:rFonts w:ascii="Times New Roman" w:hAnsi="Times New Roman" w:cs="Times New Roman"/>
        </w:rPr>
        <w:br/>
        <w:t xml:space="preserve">Чаще всего заключается в отреагировани и аффекта, снятии эмоционального напряжения, ухода от той ситуации, в которой волей неволей он оказывается. </w:t>
      </w:r>
      <w:r w:rsidRPr="00940EA5">
        <w:rPr>
          <w:rFonts w:ascii="Times New Roman" w:hAnsi="Times New Roman" w:cs="Times New Roman"/>
        </w:rPr>
        <w:br/>
      </w:r>
      <w:r w:rsidRPr="00940EA5">
        <w:rPr>
          <w:rStyle w:val="ab"/>
          <w:rFonts w:ascii="Times New Roman" w:hAnsi="Times New Roman"/>
        </w:rPr>
        <w:t xml:space="preserve">Суицид - </w:t>
      </w:r>
      <w:r w:rsidRPr="00940EA5">
        <w:rPr>
          <w:rFonts w:ascii="Times New Roman" w:hAnsi="Times New Roman" w:cs="Times New Roman"/>
        </w:rPr>
        <w:t xml:space="preserve">исключительно человеческий акт. 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Они часто страдают психическими болезнями, эмоциональными нарушениями, особенно депрессией, и смотрят в будущее без надежды. </w:t>
      </w:r>
      <w:r w:rsidRPr="00940EA5">
        <w:rPr>
          <w:rFonts w:ascii="Times New Roman" w:hAnsi="Times New Roman" w:cs="Times New Roman"/>
        </w:rPr>
        <w:br/>
      </w:r>
      <w:r w:rsidRPr="00940EA5">
        <w:rPr>
          <w:rStyle w:val="ab"/>
          <w:rFonts w:ascii="Times New Roman" w:hAnsi="Times New Roman"/>
        </w:rPr>
        <w:t>Статистика:</w:t>
      </w:r>
      <w:r w:rsidRPr="00940EA5">
        <w:rPr>
          <w:rFonts w:ascii="Times New Roman" w:hAnsi="Times New Roman" w:cs="Times New Roman"/>
        </w:rPr>
        <w:br/>
        <w:t xml:space="preserve">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Из общего количества суицидов 90% - совершается людьми с психотическими состояниями и лишь 10% - без психотических расстройств.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 </w:t>
      </w:r>
      <w:r w:rsidRPr="00940EA5">
        <w:rPr>
          <w:rFonts w:ascii="Times New Roman" w:hAnsi="Times New Roman" w:cs="Times New Roman"/>
        </w:rPr>
        <w:br/>
        <w:t xml:space="preserve">Больше всего самоубийств регистрируется весной, когда человеческие несчастья контрастируют с цветением окружающей природы. Тусклые краски зимы в какой-то мере гармонируют с душевной подавленностью, но между мрачными переживаниями «Я» и яркими днями весны возникает явный контраст. Исторически неврозы весной отождествлялись с издревле существовавшими празднованиями сева, сопровождавшимися весельем и радостью. Резкое несоответствие весеннего радующегося мира и отчаянного состояния души может провоцировать самоубийства. </w:t>
      </w:r>
      <w:r w:rsidRPr="00940EA5">
        <w:rPr>
          <w:rFonts w:ascii="Times New Roman" w:hAnsi="Times New Roman" w:cs="Times New Roman"/>
        </w:rPr>
        <w:br/>
      </w:r>
      <w:r w:rsidRPr="00940EA5">
        <w:rPr>
          <w:rStyle w:val="ab"/>
          <w:rFonts w:ascii="Times New Roman" w:hAnsi="Times New Roman"/>
        </w:rPr>
        <w:t>Суицидальное поведение</w:t>
      </w:r>
      <w:r w:rsidR="00BC39CE" w:rsidRPr="00940EA5">
        <w:rPr>
          <w:rStyle w:val="ab"/>
          <w:rFonts w:ascii="Times New Roman" w:hAnsi="Times New Roman"/>
        </w:rPr>
        <w:t xml:space="preserve"> </w:t>
      </w:r>
      <w:r w:rsidRPr="00940EA5">
        <w:rPr>
          <w:rStyle w:val="ac"/>
          <w:rFonts w:ascii="Times New Roman" w:hAnsi="Times New Roman" w:cs="Times New Roman"/>
        </w:rPr>
        <w:t xml:space="preserve">– это проявление суицидальной активности – мысли, намерения, высказывания, угрозы, попытки, покушения. </w:t>
      </w:r>
      <w:r w:rsidRPr="00940EA5">
        <w:rPr>
          <w:rFonts w:ascii="Times New Roman" w:hAnsi="Times New Roman" w:cs="Times New Roman"/>
        </w:rPr>
        <w:t xml:space="preserve">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девиантного поведения при острых аффективных или патохарактерологических реакциях. </w:t>
      </w:r>
      <w:r w:rsidRPr="00940EA5">
        <w:rPr>
          <w:rFonts w:ascii="Times New Roman" w:hAnsi="Times New Roman" w:cs="Times New Roman"/>
        </w:rPr>
        <w:br/>
        <w:t xml:space="preserve">При изучении суицидального поведения, следует различать следующие </w:t>
      </w:r>
      <w:r w:rsidRPr="00940EA5">
        <w:rPr>
          <w:rFonts w:ascii="Times New Roman" w:hAnsi="Times New Roman" w:cs="Times New Roman"/>
          <w:b/>
        </w:rPr>
        <w:t>типы:</w:t>
      </w:r>
      <w:r w:rsidRPr="00940EA5">
        <w:rPr>
          <w:rFonts w:ascii="Times New Roman" w:hAnsi="Times New Roman" w:cs="Times New Roman"/>
        </w:rPr>
        <w:br/>
      </w:r>
      <w:r w:rsidRPr="00940EA5">
        <w:rPr>
          <w:rStyle w:val="ab"/>
          <w:rFonts w:ascii="Times New Roman" w:hAnsi="Times New Roman"/>
        </w:rPr>
        <w:t>Демонстративное поведение.</w:t>
      </w:r>
      <w:r w:rsidRPr="00940EA5">
        <w:rPr>
          <w:rFonts w:ascii="Times New Roman" w:hAnsi="Times New Roman" w:cs="Times New Roman"/>
        </w:rPr>
        <w:br/>
        <w:t xml:space="preserve">При демонстративном поведении способы суицидального поведения чаще всего проявляются в виде </w:t>
      </w:r>
      <w:r w:rsidRPr="00940EA5">
        <w:rPr>
          <w:rStyle w:val="ac"/>
          <w:rFonts w:ascii="Times New Roman" w:hAnsi="Times New Roman" w:cs="Times New Roman"/>
        </w:rPr>
        <w:t xml:space="preserve">порезов вен, отравления неядовитыми лекарствами, изображения повешения </w:t>
      </w:r>
      <w:r w:rsidRPr="00940EA5">
        <w:rPr>
          <w:rFonts w:ascii="Times New Roman" w:hAnsi="Times New Roman" w:cs="Times New Roman"/>
        </w:rPr>
        <w:br/>
      </w:r>
      <w:r w:rsidRPr="00940EA5">
        <w:rPr>
          <w:rStyle w:val="ab"/>
          <w:rFonts w:ascii="Times New Roman" w:hAnsi="Times New Roman"/>
        </w:rPr>
        <w:lastRenderedPageBreak/>
        <w:t>Аффективное суицидальное поведение.</w:t>
      </w:r>
      <w:r w:rsidRPr="00940EA5">
        <w:rPr>
          <w:rFonts w:ascii="Times New Roman" w:hAnsi="Times New Roman" w:cs="Times New Roman"/>
        </w:rPr>
        <w:br/>
        <w:t xml:space="preserve">При аффективном суицидальном поведении чаща прибегают к </w:t>
      </w:r>
      <w:r w:rsidRPr="00940EA5">
        <w:rPr>
          <w:rStyle w:val="ac"/>
          <w:rFonts w:ascii="Times New Roman" w:hAnsi="Times New Roman" w:cs="Times New Roman"/>
        </w:rPr>
        <w:t xml:space="preserve">попыткам повешения, отравлению токсичными и сильнодействующими препаратами. </w:t>
      </w:r>
      <w:r w:rsidRPr="00940EA5">
        <w:rPr>
          <w:rFonts w:ascii="Times New Roman" w:hAnsi="Times New Roman" w:cs="Times New Roman"/>
        </w:rPr>
        <w:br/>
      </w:r>
      <w:r w:rsidRPr="00940EA5">
        <w:rPr>
          <w:rStyle w:val="ab"/>
          <w:rFonts w:ascii="Times New Roman" w:hAnsi="Times New Roman"/>
        </w:rPr>
        <w:t xml:space="preserve">Истинное суицидальное поведение. </w:t>
      </w:r>
      <w:r w:rsidRPr="00940EA5">
        <w:rPr>
          <w:rFonts w:ascii="Times New Roman" w:hAnsi="Times New Roman" w:cs="Times New Roman"/>
        </w:rPr>
        <w:br/>
        <w:t xml:space="preserve">При истинном суицидальном поведении чаще прибегают к </w:t>
      </w:r>
      <w:r w:rsidRPr="00940EA5">
        <w:rPr>
          <w:rStyle w:val="ac"/>
          <w:rFonts w:ascii="Times New Roman" w:hAnsi="Times New Roman" w:cs="Times New Roman"/>
        </w:rPr>
        <w:t xml:space="preserve">повешению. </w:t>
      </w:r>
      <w:r w:rsidRPr="00940EA5">
        <w:rPr>
          <w:rFonts w:ascii="Times New Roman" w:hAnsi="Times New Roman" w:cs="Times New Roman"/>
        </w:rPr>
        <w:br/>
      </w:r>
      <w:r w:rsidRPr="00940EA5">
        <w:rPr>
          <w:rStyle w:val="ab"/>
          <w:rFonts w:ascii="Times New Roman" w:hAnsi="Times New Roman"/>
        </w:rPr>
        <w:t>Предсуицидальный синдром.</w:t>
      </w:r>
    </w:p>
    <w:p w:rsidR="00B70C0E" w:rsidRPr="00940EA5" w:rsidRDefault="00B70C0E" w:rsidP="00BD0FB7">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Психологический симптомокомплекс, свидетельствующий о надвигающемся суицидальном акте, т. е. этап суицидальной динамики, длительность которого составляет от нескольких минут до нескольких недель и месяцев. Наблюдается чаще у старших подростков и взрослых в случае наличия тенденции к суицидальным актам в сложных ситуациях. Дети - суиценденты чаще лишены родительского внимания и заботы, в 75 % их родителей </w:t>
      </w:r>
      <w:r w:rsidR="00BC39CE" w:rsidRPr="00940EA5">
        <w:rPr>
          <w:rFonts w:ascii="Times New Roman" w:hAnsi="Times New Roman" w:cs="Times New Roman"/>
        </w:rPr>
        <w:t xml:space="preserve"> </w:t>
      </w:r>
      <w:r w:rsidRPr="00940EA5">
        <w:rPr>
          <w:rFonts w:ascii="Times New Roman" w:hAnsi="Times New Roman" w:cs="Times New Roman"/>
        </w:rPr>
        <w:t xml:space="preserve">разведены или проживают отдельно, часто дети проживают в интернатах или с приемными родителями. </w:t>
      </w:r>
      <w:r w:rsidRPr="00940EA5">
        <w:rPr>
          <w:rFonts w:ascii="Times New Roman" w:hAnsi="Times New Roman" w:cs="Times New Roman"/>
        </w:rPr>
        <w:br/>
      </w:r>
      <w:r w:rsidRPr="00940EA5">
        <w:rPr>
          <w:rStyle w:val="ab"/>
          <w:rFonts w:ascii="Times New Roman" w:hAnsi="Times New Roman"/>
        </w:rPr>
        <w:t>Кто подвержен суициду.</w:t>
      </w:r>
      <w:r w:rsidRPr="00940EA5">
        <w:rPr>
          <w:rFonts w:ascii="Times New Roman" w:hAnsi="Times New Roman" w:cs="Times New Roman"/>
        </w:rPr>
        <w:br/>
        <w:t>Более всего восприимчивы к суициду следующие группы:</w:t>
      </w:r>
    </w:p>
    <w:p w:rsidR="00B70C0E" w:rsidRPr="00940EA5" w:rsidRDefault="00B70C0E" w:rsidP="009C499E">
      <w:pPr>
        <w:numPr>
          <w:ilvl w:val="0"/>
          <w:numId w:val="39"/>
        </w:numPr>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Предыдущая (незаконченная) попытка суицида (парасуицид). По данным некоторых источников процент достигает 30%</w:t>
      </w:r>
      <w:r w:rsidR="00BC39CE" w:rsidRPr="00940EA5">
        <w:rPr>
          <w:rFonts w:ascii="Times New Roman" w:hAnsi="Times New Roman" w:cs="Times New Roman"/>
          <w:sz w:val="24"/>
          <w:szCs w:val="24"/>
        </w:rPr>
        <w:t>;</w:t>
      </w:r>
      <w:r w:rsidRPr="00940EA5">
        <w:rPr>
          <w:rFonts w:ascii="Times New Roman" w:hAnsi="Times New Roman" w:cs="Times New Roman"/>
          <w:sz w:val="24"/>
          <w:szCs w:val="24"/>
        </w:rPr>
        <w:t xml:space="preserve"> </w:t>
      </w:r>
    </w:p>
    <w:p w:rsidR="00B70C0E" w:rsidRPr="00940EA5" w:rsidRDefault="00B70C0E" w:rsidP="009C499E">
      <w:pPr>
        <w:numPr>
          <w:ilvl w:val="0"/>
          <w:numId w:val="39"/>
        </w:numPr>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суицидальные угрозы, прямые или завуалированные</w:t>
      </w:r>
      <w:r w:rsidR="00BC39CE" w:rsidRPr="00940EA5">
        <w:rPr>
          <w:rFonts w:ascii="Times New Roman" w:hAnsi="Times New Roman" w:cs="Times New Roman"/>
          <w:sz w:val="24"/>
          <w:szCs w:val="24"/>
        </w:rPr>
        <w:t>;</w:t>
      </w:r>
      <w:r w:rsidRPr="00940EA5">
        <w:rPr>
          <w:rFonts w:ascii="Times New Roman" w:hAnsi="Times New Roman" w:cs="Times New Roman"/>
          <w:sz w:val="24"/>
          <w:szCs w:val="24"/>
        </w:rPr>
        <w:t xml:space="preserve"> </w:t>
      </w:r>
    </w:p>
    <w:p w:rsidR="00B70C0E" w:rsidRPr="00940EA5" w:rsidRDefault="00B70C0E" w:rsidP="009C499E">
      <w:pPr>
        <w:numPr>
          <w:ilvl w:val="0"/>
          <w:numId w:val="39"/>
        </w:numPr>
        <w:spacing w:after="0" w:line="360" w:lineRule="auto"/>
        <w:ind w:left="0"/>
        <w:jc w:val="both"/>
        <w:rPr>
          <w:rFonts w:ascii="Times New Roman" w:hAnsi="Times New Roman" w:cs="Times New Roman"/>
          <w:sz w:val="24"/>
          <w:szCs w:val="24"/>
          <w:lang w:val="en-US"/>
        </w:rPr>
      </w:pPr>
      <w:r w:rsidRPr="00940EA5">
        <w:rPr>
          <w:rFonts w:ascii="Times New Roman" w:hAnsi="Times New Roman" w:cs="Times New Roman"/>
          <w:sz w:val="24"/>
          <w:szCs w:val="24"/>
          <w:lang w:val="en-US"/>
        </w:rPr>
        <w:t>Тенденции к самоповреждению (аутоагрессия)</w:t>
      </w:r>
      <w:r w:rsidR="00BC39CE" w:rsidRPr="00940EA5">
        <w:rPr>
          <w:rFonts w:ascii="Times New Roman" w:hAnsi="Times New Roman" w:cs="Times New Roman"/>
          <w:sz w:val="24"/>
          <w:szCs w:val="24"/>
        </w:rPr>
        <w:t>;</w:t>
      </w:r>
      <w:r w:rsidRPr="00940EA5">
        <w:rPr>
          <w:rFonts w:ascii="Times New Roman" w:hAnsi="Times New Roman" w:cs="Times New Roman"/>
          <w:sz w:val="24"/>
          <w:szCs w:val="24"/>
          <w:lang w:val="en-US"/>
        </w:rPr>
        <w:t xml:space="preserve"> </w:t>
      </w:r>
    </w:p>
    <w:p w:rsidR="00B70C0E" w:rsidRPr="00940EA5" w:rsidRDefault="00B70C0E" w:rsidP="009C499E">
      <w:pPr>
        <w:numPr>
          <w:ilvl w:val="0"/>
          <w:numId w:val="39"/>
        </w:numPr>
        <w:spacing w:after="0" w:line="360" w:lineRule="auto"/>
        <w:ind w:left="0"/>
        <w:jc w:val="both"/>
        <w:rPr>
          <w:rFonts w:ascii="Times New Roman" w:hAnsi="Times New Roman" w:cs="Times New Roman"/>
          <w:sz w:val="24"/>
          <w:szCs w:val="24"/>
          <w:lang w:val="en-US"/>
        </w:rPr>
      </w:pPr>
      <w:r w:rsidRPr="00940EA5">
        <w:rPr>
          <w:rFonts w:ascii="Times New Roman" w:hAnsi="Times New Roman" w:cs="Times New Roman"/>
          <w:sz w:val="24"/>
          <w:szCs w:val="24"/>
          <w:lang w:val="en-US"/>
        </w:rPr>
        <w:t>суициды в семье</w:t>
      </w:r>
      <w:r w:rsidRPr="00940EA5">
        <w:rPr>
          <w:rFonts w:ascii="Times New Roman" w:hAnsi="Times New Roman" w:cs="Times New Roman"/>
          <w:sz w:val="24"/>
          <w:szCs w:val="24"/>
        </w:rPr>
        <w:t>алкоголизм</w:t>
      </w:r>
      <w:r w:rsidR="00BC39CE" w:rsidRPr="00940EA5">
        <w:rPr>
          <w:rFonts w:ascii="Times New Roman" w:hAnsi="Times New Roman" w:cs="Times New Roman"/>
          <w:sz w:val="24"/>
          <w:szCs w:val="24"/>
        </w:rPr>
        <w:t>;</w:t>
      </w:r>
      <w:r w:rsidRPr="00940EA5">
        <w:rPr>
          <w:rFonts w:ascii="Times New Roman" w:hAnsi="Times New Roman" w:cs="Times New Roman"/>
          <w:sz w:val="24"/>
          <w:szCs w:val="24"/>
        </w:rPr>
        <w:t xml:space="preserve"> </w:t>
      </w:r>
    </w:p>
    <w:p w:rsidR="00B70C0E" w:rsidRPr="00940EA5" w:rsidRDefault="00B70C0E" w:rsidP="009C499E">
      <w:pPr>
        <w:numPr>
          <w:ilvl w:val="0"/>
          <w:numId w:val="39"/>
        </w:numPr>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Риск суицидов очень высок у больных употребляющих алкоголь. Это заболевание имеет отношение к 25 - 30% самоубийств; среди молодых людей его вклад может быть еще выше — до 50%. Длительное злоупотребление алкоголем способствует усилению депрессии, чувства вины и психической боли, которые, как известно, часто предшествуют суициду</w:t>
      </w:r>
      <w:r w:rsidR="00BC39CE" w:rsidRPr="00940EA5">
        <w:rPr>
          <w:rFonts w:ascii="Times New Roman" w:hAnsi="Times New Roman" w:cs="Times New Roman"/>
          <w:sz w:val="24"/>
          <w:szCs w:val="24"/>
        </w:rPr>
        <w:t>;</w:t>
      </w:r>
    </w:p>
    <w:p w:rsidR="00B70C0E" w:rsidRPr="00940EA5" w:rsidRDefault="00B70C0E" w:rsidP="009C499E">
      <w:pPr>
        <w:numPr>
          <w:ilvl w:val="0"/>
          <w:numId w:val="39"/>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хроническое употребление наркотиков и токсических препаратов, наркотики и алкоголь представляют собой относительно летальную комбинацию. Они ослабляют мотивационный контроль над поведением человека, обостряют депрессию или даже вызывают психозы</w:t>
      </w:r>
      <w:r w:rsidR="00BC39CE" w:rsidRPr="00940EA5">
        <w:rPr>
          <w:rFonts w:ascii="Times New Roman" w:hAnsi="Times New Roman" w:cs="Times New Roman"/>
          <w:sz w:val="24"/>
          <w:szCs w:val="24"/>
        </w:rPr>
        <w:t>;</w:t>
      </w:r>
    </w:p>
    <w:p w:rsidR="00B70C0E" w:rsidRPr="00940EA5" w:rsidRDefault="00B70C0E" w:rsidP="009C499E">
      <w:pPr>
        <w:numPr>
          <w:ilvl w:val="0"/>
          <w:numId w:val="39"/>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аффективные расстройства, особенно тяжелые депрессии (психопатологические синдромы)</w:t>
      </w:r>
      <w:r w:rsidR="00BC39CE" w:rsidRPr="00940EA5">
        <w:rPr>
          <w:rFonts w:ascii="Times New Roman" w:hAnsi="Times New Roman" w:cs="Times New Roman"/>
          <w:sz w:val="24"/>
          <w:szCs w:val="24"/>
        </w:rPr>
        <w:t>;</w:t>
      </w:r>
    </w:p>
    <w:p w:rsidR="00B70C0E" w:rsidRPr="00940EA5" w:rsidRDefault="00B70C0E" w:rsidP="009C499E">
      <w:pPr>
        <w:numPr>
          <w:ilvl w:val="0"/>
          <w:numId w:val="39"/>
        </w:numPr>
        <w:tabs>
          <w:tab w:val="clear" w:pos="720"/>
          <w:tab w:val="num" w:pos="0"/>
        </w:tabs>
        <w:spacing w:before="100" w:beforeAutospacing="1" w:after="100" w:afterAutospacing="1" w:line="360" w:lineRule="auto"/>
        <w:ind w:left="0" w:firstLine="0"/>
        <w:jc w:val="both"/>
        <w:rPr>
          <w:rFonts w:ascii="Times New Roman" w:hAnsi="Times New Roman" w:cs="Times New Roman"/>
          <w:sz w:val="24"/>
          <w:szCs w:val="24"/>
          <w:lang w:val="en-US"/>
        </w:rPr>
      </w:pPr>
      <w:r w:rsidRPr="00940EA5">
        <w:rPr>
          <w:rFonts w:ascii="Times New Roman" w:hAnsi="Times New Roman" w:cs="Times New Roman"/>
          <w:sz w:val="24"/>
          <w:szCs w:val="24"/>
          <w:lang w:val="en-US"/>
        </w:rPr>
        <w:t xml:space="preserve">хроническиеилисмертельныеболезни; </w:t>
      </w:r>
    </w:p>
    <w:p w:rsidR="00B70C0E" w:rsidRPr="00940EA5" w:rsidRDefault="00B70C0E" w:rsidP="009C499E">
      <w:pPr>
        <w:numPr>
          <w:ilvl w:val="0"/>
          <w:numId w:val="39"/>
        </w:numPr>
        <w:tabs>
          <w:tab w:val="clear" w:pos="720"/>
          <w:tab w:val="num" w:pos="0"/>
        </w:tabs>
        <w:spacing w:before="100" w:beforeAutospacing="1" w:after="0"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тяжелые утраты, например, смерть супруга (родителя), особенно в течение первого года после потери</w:t>
      </w:r>
      <w:r w:rsidR="000C064B">
        <w:rPr>
          <w:rFonts w:ascii="Times New Roman" w:hAnsi="Times New Roman" w:cs="Times New Roman"/>
          <w:sz w:val="24"/>
          <w:szCs w:val="24"/>
        </w:rPr>
        <w:t>,</w:t>
      </w:r>
      <w:r w:rsidRPr="00940EA5">
        <w:rPr>
          <w:rFonts w:ascii="Times New Roman" w:hAnsi="Times New Roman" w:cs="Times New Roman"/>
          <w:sz w:val="24"/>
          <w:szCs w:val="24"/>
        </w:rPr>
        <w:t xml:space="preserve"> </w:t>
      </w:r>
      <w:r w:rsidR="000C064B">
        <w:rPr>
          <w:rFonts w:ascii="Times New Roman" w:hAnsi="Times New Roman" w:cs="Times New Roman"/>
          <w:sz w:val="24"/>
          <w:szCs w:val="24"/>
        </w:rPr>
        <w:t>с</w:t>
      </w:r>
      <w:r w:rsidRPr="00940EA5">
        <w:rPr>
          <w:rFonts w:ascii="Times New Roman" w:hAnsi="Times New Roman" w:cs="Times New Roman"/>
          <w:sz w:val="24"/>
          <w:szCs w:val="24"/>
        </w:rPr>
        <w:t xml:space="preserve">емейные проблемы: уход из семьи или развод.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lastRenderedPageBreak/>
        <w:t xml:space="preserve">Специалисты, сталкивающиеся с этими группами населения, друзья и их семьи должны остерегаться упрощенного подхода или чрезмерно быстрых заключений. Люди могут попасть в группу риска, что еще не означает их склонности к суициду. Необходимо подчеркнуть, что не существует какой-либо одной причины самоубийства. Тем не менее, ко всем намекам на суицид следует относиться со всей серьезностью. С особой бдительностью следует принять во внимание сочетание опасных сигналов, если они сохраняются в течение определенного времени.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 </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rPr>
        <w:t xml:space="preserve">Как заметить надвигающийся суицид. </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rPr>
        <w:t xml:space="preserve">Суицидально опасная референтная группа </w:t>
      </w:r>
    </w:p>
    <w:p w:rsidR="00B70C0E" w:rsidRPr="00940EA5" w:rsidRDefault="00B70C0E" w:rsidP="009C499E">
      <w:pPr>
        <w:numPr>
          <w:ilvl w:val="0"/>
          <w:numId w:val="40"/>
        </w:numPr>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Молодежь: с нарушением межличностных отношений, “одиночки”, злоупотребляющие алкоголем или наркотиками, отличающиеся девиантным или криминальным поведением, включающим физическое насилие; </w:t>
      </w:r>
    </w:p>
    <w:p w:rsidR="00B70C0E" w:rsidRPr="00940EA5" w:rsidRDefault="00B70C0E" w:rsidP="009C499E">
      <w:pPr>
        <w:numPr>
          <w:ilvl w:val="0"/>
          <w:numId w:val="40"/>
        </w:numPr>
        <w:spacing w:after="0" w:line="360" w:lineRule="auto"/>
        <w:ind w:left="0"/>
        <w:jc w:val="both"/>
        <w:rPr>
          <w:rFonts w:ascii="Times New Roman" w:hAnsi="Times New Roman" w:cs="Times New Roman"/>
          <w:sz w:val="24"/>
          <w:szCs w:val="24"/>
          <w:lang w:val="en-US"/>
        </w:rPr>
      </w:pPr>
      <w:r w:rsidRPr="00940EA5">
        <w:rPr>
          <w:rFonts w:ascii="Times New Roman" w:hAnsi="Times New Roman" w:cs="Times New Roman"/>
          <w:sz w:val="24"/>
          <w:szCs w:val="24"/>
          <w:lang w:val="en-US"/>
        </w:rPr>
        <w:t xml:space="preserve">Сверхкритичные к себе. </w:t>
      </w:r>
    </w:p>
    <w:p w:rsidR="00B70C0E" w:rsidRPr="00940EA5" w:rsidRDefault="00B70C0E" w:rsidP="009C499E">
      <w:pPr>
        <w:numPr>
          <w:ilvl w:val="0"/>
          <w:numId w:val="40"/>
        </w:numPr>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Лица, страдающие от недавно испытанных унижений или трагических утрат. </w:t>
      </w:r>
    </w:p>
    <w:p w:rsidR="00B70C0E" w:rsidRPr="00940EA5" w:rsidRDefault="00B70C0E" w:rsidP="009C499E">
      <w:pPr>
        <w:numPr>
          <w:ilvl w:val="0"/>
          <w:numId w:val="40"/>
        </w:numPr>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Подростки, фрустрированные несоответствием между ожидавшимися успехами в жизни и реальными достижениями. </w:t>
      </w:r>
    </w:p>
    <w:p w:rsidR="00B70C0E" w:rsidRPr="00940EA5" w:rsidRDefault="00B70C0E" w:rsidP="009C499E">
      <w:pPr>
        <w:numPr>
          <w:ilvl w:val="0"/>
          <w:numId w:val="40"/>
        </w:numPr>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Люди, страдающие от болезней или покинутые окружением. </w:t>
      </w:r>
    </w:p>
    <w:p w:rsidR="00B70C0E" w:rsidRPr="00940EA5" w:rsidRDefault="00B70C0E" w:rsidP="000A721F">
      <w:pPr>
        <w:pStyle w:val="aa"/>
        <w:tabs>
          <w:tab w:val="left" w:pos="567"/>
        </w:tabs>
        <w:spacing w:after="0" w:line="360" w:lineRule="auto"/>
        <w:jc w:val="both"/>
        <w:rPr>
          <w:rFonts w:ascii="Times New Roman" w:hAnsi="Times New Roman" w:cs="Times New Roman"/>
          <w:lang w:val="en-US"/>
        </w:rPr>
      </w:pPr>
      <w:r w:rsidRPr="00940EA5">
        <w:rPr>
          <w:rStyle w:val="ab"/>
          <w:rFonts w:ascii="Times New Roman" w:hAnsi="Times New Roman"/>
          <w:lang w:val="en-US"/>
        </w:rPr>
        <w:t>Признаками</w:t>
      </w:r>
      <w:r w:rsidR="000A721F" w:rsidRPr="00940EA5">
        <w:rPr>
          <w:rStyle w:val="ab"/>
          <w:rFonts w:ascii="Times New Roman" w:hAnsi="Times New Roman"/>
        </w:rPr>
        <w:t xml:space="preserve"> </w:t>
      </w:r>
      <w:r w:rsidRPr="00940EA5">
        <w:rPr>
          <w:rStyle w:val="ab"/>
          <w:rFonts w:ascii="Times New Roman" w:hAnsi="Times New Roman"/>
          <w:lang w:val="en-US"/>
        </w:rPr>
        <w:t>эмоциональных</w:t>
      </w:r>
      <w:r w:rsidR="000A721F" w:rsidRPr="00940EA5">
        <w:rPr>
          <w:rStyle w:val="ab"/>
          <w:rFonts w:ascii="Times New Roman" w:hAnsi="Times New Roman"/>
        </w:rPr>
        <w:t xml:space="preserve"> </w:t>
      </w:r>
      <w:r w:rsidRPr="00940EA5">
        <w:rPr>
          <w:rStyle w:val="ab"/>
          <w:rFonts w:ascii="Times New Roman" w:hAnsi="Times New Roman"/>
          <w:lang w:val="en-US"/>
        </w:rPr>
        <w:t>нарушений</w:t>
      </w:r>
      <w:r w:rsidR="000A721F" w:rsidRPr="00940EA5">
        <w:rPr>
          <w:rStyle w:val="ab"/>
          <w:rFonts w:ascii="Times New Roman" w:hAnsi="Times New Roman"/>
        </w:rPr>
        <w:t xml:space="preserve"> </w:t>
      </w:r>
      <w:r w:rsidRPr="00940EA5">
        <w:rPr>
          <w:rStyle w:val="ab"/>
          <w:rFonts w:ascii="Times New Roman" w:hAnsi="Times New Roman"/>
          <w:lang w:val="en-US"/>
        </w:rPr>
        <w:t xml:space="preserve">являются: </w:t>
      </w:r>
    </w:p>
    <w:p w:rsidR="00B70C0E" w:rsidRPr="00940EA5" w:rsidRDefault="00B70C0E" w:rsidP="009C499E">
      <w:pPr>
        <w:numPr>
          <w:ilvl w:val="0"/>
          <w:numId w:val="41"/>
        </w:numPr>
        <w:tabs>
          <w:tab w:val="clear" w:pos="720"/>
          <w:tab w:val="left" w:pos="-142"/>
          <w:tab w:val="left" w:pos="567"/>
        </w:tabs>
        <w:spacing w:after="0"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потеря аппетита или импульсивное обжорство, бессонница или повышенная сонливость в течение, по крайней мере, последних дней </w:t>
      </w:r>
    </w:p>
    <w:p w:rsidR="00B70C0E" w:rsidRPr="00940EA5" w:rsidRDefault="00B70C0E" w:rsidP="009C499E">
      <w:pPr>
        <w:numPr>
          <w:ilvl w:val="0"/>
          <w:numId w:val="41"/>
        </w:numPr>
        <w:tabs>
          <w:tab w:val="clear" w:pos="720"/>
          <w:tab w:val="left" w:pos="-142"/>
          <w:tab w:val="left"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частые жалобы на соматические недомогания (на боли в животе, головные боли, постоянную усталость, частую сонливость) </w:t>
      </w:r>
    </w:p>
    <w:p w:rsidR="00B70C0E" w:rsidRPr="00940EA5" w:rsidRDefault="00B70C0E" w:rsidP="009C499E">
      <w:pPr>
        <w:numPr>
          <w:ilvl w:val="0"/>
          <w:numId w:val="41"/>
        </w:numPr>
        <w:tabs>
          <w:tab w:val="clear" w:pos="720"/>
          <w:tab w:val="left" w:pos="-142"/>
          <w:tab w:val="left"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необычно пренебрежительное отношение к своему внешнему виду </w:t>
      </w:r>
    </w:p>
    <w:p w:rsidR="00B70C0E" w:rsidRPr="00940EA5" w:rsidRDefault="00B70C0E" w:rsidP="009C499E">
      <w:pPr>
        <w:numPr>
          <w:ilvl w:val="0"/>
          <w:numId w:val="41"/>
        </w:numPr>
        <w:tabs>
          <w:tab w:val="clear" w:pos="720"/>
          <w:tab w:val="left"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постоянное чувство одиночества, бесполезности, вины или грусти </w:t>
      </w:r>
    </w:p>
    <w:p w:rsidR="00B70C0E" w:rsidRPr="00940EA5" w:rsidRDefault="00B70C0E" w:rsidP="009C499E">
      <w:pPr>
        <w:numPr>
          <w:ilvl w:val="0"/>
          <w:numId w:val="41"/>
        </w:numPr>
        <w:tabs>
          <w:tab w:val="clear" w:pos="720"/>
          <w:tab w:val="left"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ощущение скуки при проведении времени в привычном окружении или выполнении работы, которая раньше приносила удовольствие </w:t>
      </w:r>
    </w:p>
    <w:p w:rsidR="00B70C0E" w:rsidRPr="00940EA5" w:rsidRDefault="00B70C0E" w:rsidP="009C499E">
      <w:pPr>
        <w:numPr>
          <w:ilvl w:val="0"/>
          <w:numId w:val="41"/>
        </w:numPr>
        <w:tabs>
          <w:tab w:val="clear" w:pos="720"/>
          <w:tab w:val="left"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уход от контактов, изоляция от друзей и семьи, превращение в человека одиночку </w:t>
      </w:r>
    </w:p>
    <w:p w:rsidR="00B70C0E" w:rsidRPr="00940EA5" w:rsidRDefault="00B70C0E" w:rsidP="009C499E">
      <w:pPr>
        <w:numPr>
          <w:ilvl w:val="0"/>
          <w:numId w:val="41"/>
        </w:numPr>
        <w:tabs>
          <w:tab w:val="clear" w:pos="720"/>
          <w:tab w:val="left" w:pos="0"/>
        </w:tabs>
        <w:spacing w:before="100" w:beforeAutospacing="1" w:after="100" w:afterAutospacing="1"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 xml:space="preserve">нарушение внимания со снижением качества выполняемой работы </w:t>
      </w:r>
    </w:p>
    <w:p w:rsidR="00B70C0E" w:rsidRPr="00940EA5" w:rsidRDefault="00B70C0E" w:rsidP="009C499E">
      <w:pPr>
        <w:numPr>
          <w:ilvl w:val="0"/>
          <w:numId w:val="41"/>
        </w:numPr>
        <w:tabs>
          <w:tab w:val="clear" w:pos="720"/>
          <w:tab w:val="left" w:pos="0"/>
        </w:tabs>
        <w:spacing w:before="100" w:beforeAutospacing="1" w:after="100" w:afterAutospacing="1" w:line="360" w:lineRule="auto"/>
        <w:ind w:left="0" w:firstLine="0"/>
        <w:jc w:val="both"/>
        <w:rPr>
          <w:rFonts w:ascii="Times New Roman" w:hAnsi="Times New Roman" w:cs="Times New Roman"/>
          <w:sz w:val="24"/>
          <w:szCs w:val="24"/>
          <w:lang w:val="en-US"/>
        </w:rPr>
      </w:pPr>
      <w:r w:rsidRPr="00940EA5">
        <w:rPr>
          <w:rFonts w:ascii="Times New Roman" w:hAnsi="Times New Roman" w:cs="Times New Roman"/>
          <w:sz w:val="24"/>
          <w:szCs w:val="24"/>
          <w:lang w:val="en-US"/>
        </w:rPr>
        <w:t>погруженность в размышления о смерти</w:t>
      </w:r>
    </w:p>
    <w:p w:rsidR="00B70C0E" w:rsidRPr="00940EA5" w:rsidRDefault="00B70C0E" w:rsidP="009C499E">
      <w:pPr>
        <w:numPr>
          <w:ilvl w:val="0"/>
          <w:numId w:val="41"/>
        </w:numPr>
        <w:tabs>
          <w:tab w:val="clear" w:pos="720"/>
          <w:tab w:val="left" w:pos="0"/>
        </w:tabs>
        <w:spacing w:after="0" w:line="360" w:lineRule="auto"/>
        <w:ind w:left="0" w:firstLine="0"/>
        <w:jc w:val="both"/>
        <w:rPr>
          <w:rFonts w:ascii="Times New Roman" w:hAnsi="Times New Roman" w:cs="Times New Roman"/>
          <w:sz w:val="24"/>
          <w:szCs w:val="24"/>
          <w:lang w:val="en-US"/>
        </w:rPr>
      </w:pPr>
      <w:r w:rsidRPr="00940EA5">
        <w:rPr>
          <w:rFonts w:ascii="Times New Roman" w:hAnsi="Times New Roman" w:cs="Times New Roman"/>
          <w:sz w:val="24"/>
          <w:szCs w:val="24"/>
          <w:lang w:val="en-US"/>
        </w:rPr>
        <w:t>отсутствие</w:t>
      </w:r>
      <w:r w:rsidR="00BC39CE" w:rsidRPr="00940EA5">
        <w:rPr>
          <w:rFonts w:ascii="Times New Roman" w:hAnsi="Times New Roman" w:cs="Times New Roman"/>
          <w:sz w:val="24"/>
          <w:szCs w:val="24"/>
        </w:rPr>
        <w:t xml:space="preserve"> </w:t>
      </w:r>
      <w:r w:rsidRPr="00940EA5">
        <w:rPr>
          <w:rFonts w:ascii="Times New Roman" w:hAnsi="Times New Roman" w:cs="Times New Roman"/>
          <w:sz w:val="24"/>
          <w:szCs w:val="24"/>
          <w:lang w:val="en-US"/>
        </w:rPr>
        <w:t>планов</w:t>
      </w:r>
      <w:r w:rsidR="00BC39CE" w:rsidRPr="00940EA5">
        <w:rPr>
          <w:rFonts w:ascii="Times New Roman" w:hAnsi="Times New Roman" w:cs="Times New Roman"/>
          <w:sz w:val="24"/>
          <w:szCs w:val="24"/>
        </w:rPr>
        <w:t xml:space="preserve"> </w:t>
      </w:r>
      <w:r w:rsidRPr="00940EA5">
        <w:rPr>
          <w:rFonts w:ascii="Times New Roman" w:hAnsi="Times New Roman" w:cs="Times New Roman"/>
          <w:sz w:val="24"/>
          <w:szCs w:val="24"/>
          <w:lang w:val="en-US"/>
        </w:rPr>
        <w:t>на</w:t>
      </w:r>
      <w:r w:rsidR="00BC39CE" w:rsidRPr="00940EA5">
        <w:rPr>
          <w:rFonts w:ascii="Times New Roman" w:hAnsi="Times New Roman" w:cs="Times New Roman"/>
          <w:sz w:val="24"/>
          <w:szCs w:val="24"/>
        </w:rPr>
        <w:t xml:space="preserve"> </w:t>
      </w:r>
      <w:r w:rsidRPr="00940EA5">
        <w:rPr>
          <w:rFonts w:ascii="Times New Roman" w:hAnsi="Times New Roman" w:cs="Times New Roman"/>
          <w:sz w:val="24"/>
          <w:szCs w:val="24"/>
          <w:lang w:val="en-US"/>
        </w:rPr>
        <w:t>будущее</w:t>
      </w:r>
    </w:p>
    <w:p w:rsidR="00B70C0E" w:rsidRPr="00940EA5" w:rsidRDefault="00B70C0E" w:rsidP="009C499E">
      <w:pPr>
        <w:numPr>
          <w:ilvl w:val="0"/>
          <w:numId w:val="41"/>
        </w:numPr>
        <w:spacing w:after="0" w:line="360" w:lineRule="auto"/>
        <w:ind w:left="0" w:firstLine="0"/>
        <w:jc w:val="both"/>
        <w:rPr>
          <w:rFonts w:ascii="Times New Roman" w:hAnsi="Times New Roman" w:cs="Times New Roman"/>
          <w:sz w:val="24"/>
          <w:szCs w:val="24"/>
        </w:rPr>
      </w:pPr>
      <w:r w:rsidRPr="00940EA5">
        <w:rPr>
          <w:rFonts w:ascii="Times New Roman" w:hAnsi="Times New Roman" w:cs="Times New Roman"/>
          <w:sz w:val="24"/>
          <w:szCs w:val="24"/>
        </w:rPr>
        <w:t>внезапные приступы гнева, зачастую возникающие из-за мелочей.</w:t>
      </w:r>
    </w:p>
    <w:p w:rsidR="00B70C0E" w:rsidRPr="00940EA5" w:rsidRDefault="00B70C0E" w:rsidP="00B70C0E">
      <w:pPr>
        <w:pStyle w:val="aa"/>
        <w:spacing w:after="0" w:line="360" w:lineRule="auto"/>
        <w:jc w:val="both"/>
        <w:rPr>
          <w:rFonts w:ascii="Times New Roman" w:hAnsi="Times New Roman" w:cs="Times New Roman"/>
          <w:lang w:eastAsia="en-US"/>
        </w:rPr>
      </w:pPr>
      <w:r w:rsidRPr="00940EA5">
        <w:rPr>
          <w:rStyle w:val="ab"/>
          <w:rFonts w:ascii="Times New Roman" w:hAnsi="Times New Roman"/>
          <w:lang w:val="en-US"/>
        </w:rPr>
        <w:t> </w:t>
      </w:r>
      <w:r w:rsidRPr="00940EA5">
        <w:rPr>
          <w:rStyle w:val="ab"/>
          <w:rFonts w:ascii="Times New Roman" w:hAnsi="Times New Roman"/>
        </w:rPr>
        <w:t>5. ПРИНЦИПЫ РЕАЛИЗАЦИИ ПРОГРАММЫ</w:t>
      </w:r>
      <w:r w:rsidRPr="00940EA5">
        <w:rPr>
          <w:rFonts w:ascii="Times New Roman" w:hAnsi="Times New Roman" w:cs="Times New Roman"/>
          <w:lang w:eastAsia="en-US"/>
        </w:rPr>
        <w:t xml:space="preserve">. </w:t>
      </w:r>
    </w:p>
    <w:p w:rsidR="00B70C0E" w:rsidRPr="00940EA5" w:rsidRDefault="00B70C0E" w:rsidP="009C499E">
      <w:pPr>
        <w:numPr>
          <w:ilvl w:val="0"/>
          <w:numId w:val="42"/>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lastRenderedPageBreak/>
        <w:t xml:space="preserve">Принцип </w:t>
      </w:r>
      <w:r w:rsidRPr="00940EA5">
        <w:rPr>
          <w:rStyle w:val="ab"/>
          <w:rFonts w:ascii="Times New Roman" w:hAnsi="Times New Roman"/>
          <w:sz w:val="24"/>
          <w:szCs w:val="24"/>
        </w:rPr>
        <w:t>ценности личности</w:t>
      </w:r>
      <w:r w:rsidRPr="00940EA5">
        <w:rPr>
          <w:rFonts w:ascii="Times New Roman" w:hAnsi="Times New Roman" w:cs="Times New Roman"/>
          <w:sz w:val="24"/>
          <w:szCs w:val="24"/>
        </w:rPr>
        <w:t xml:space="preserve">, заключающийся в самоценности ребенка. </w:t>
      </w:r>
    </w:p>
    <w:p w:rsidR="00B70C0E" w:rsidRPr="00940EA5" w:rsidRDefault="00B70C0E" w:rsidP="009C499E">
      <w:pPr>
        <w:numPr>
          <w:ilvl w:val="0"/>
          <w:numId w:val="42"/>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Принцип </w:t>
      </w:r>
      <w:r w:rsidRPr="00940EA5">
        <w:rPr>
          <w:rStyle w:val="ab"/>
          <w:rFonts w:ascii="Times New Roman" w:hAnsi="Times New Roman"/>
          <w:sz w:val="24"/>
          <w:szCs w:val="24"/>
        </w:rPr>
        <w:t>уникальности личности</w:t>
      </w:r>
      <w:r w:rsidRPr="00940EA5">
        <w:rPr>
          <w:rFonts w:ascii="Times New Roman" w:hAnsi="Times New Roman" w:cs="Times New Roman"/>
          <w:sz w:val="24"/>
          <w:szCs w:val="24"/>
        </w:rPr>
        <w:t xml:space="preserve">, состоящий в признании индивидуальности ребенка. </w:t>
      </w:r>
    </w:p>
    <w:p w:rsidR="00B70C0E" w:rsidRPr="00940EA5" w:rsidRDefault="00B70C0E" w:rsidP="009C499E">
      <w:pPr>
        <w:numPr>
          <w:ilvl w:val="0"/>
          <w:numId w:val="42"/>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Принцип </w:t>
      </w:r>
      <w:r w:rsidRPr="00940EA5">
        <w:rPr>
          <w:rStyle w:val="ab"/>
          <w:rFonts w:ascii="Times New Roman" w:hAnsi="Times New Roman"/>
          <w:sz w:val="24"/>
          <w:szCs w:val="24"/>
        </w:rPr>
        <w:t>приоритета личностного развития</w:t>
      </w:r>
      <w:r w:rsidRPr="00940EA5">
        <w:rPr>
          <w:rFonts w:ascii="Times New Roman" w:hAnsi="Times New Roman" w:cs="Times New Roman"/>
          <w:sz w:val="24"/>
          <w:szCs w:val="24"/>
        </w:rPr>
        <w:t xml:space="preserve">, когда обучение выступает не как самоцель, а как средство развития личности каждого ребенка. </w:t>
      </w:r>
    </w:p>
    <w:p w:rsidR="00B70C0E" w:rsidRPr="00940EA5" w:rsidRDefault="00B70C0E" w:rsidP="009C499E">
      <w:pPr>
        <w:numPr>
          <w:ilvl w:val="0"/>
          <w:numId w:val="42"/>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Принцип </w:t>
      </w:r>
      <w:r w:rsidRPr="00940EA5">
        <w:rPr>
          <w:rStyle w:val="ab"/>
          <w:rFonts w:ascii="Times New Roman" w:hAnsi="Times New Roman"/>
          <w:sz w:val="24"/>
          <w:szCs w:val="24"/>
        </w:rPr>
        <w:t>ориентации на зону ближнего развития каждого ученика</w:t>
      </w:r>
      <w:r w:rsidRPr="00940EA5">
        <w:rPr>
          <w:rFonts w:ascii="Times New Roman" w:hAnsi="Times New Roman" w:cs="Times New Roman"/>
          <w:sz w:val="24"/>
          <w:szCs w:val="24"/>
        </w:rPr>
        <w:t xml:space="preserve">. </w:t>
      </w:r>
    </w:p>
    <w:p w:rsidR="00B70C0E" w:rsidRPr="00940EA5" w:rsidRDefault="00B70C0E" w:rsidP="009C499E">
      <w:pPr>
        <w:numPr>
          <w:ilvl w:val="0"/>
          <w:numId w:val="42"/>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Принцип </w:t>
      </w:r>
      <w:r w:rsidRPr="00940EA5">
        <w:rPr>
          <w:rStyle w:val="ab"/>
          <w:rFonts w:ascii="Times New Roman" w:hAnsi="Times New Roman"/>
          <w:sz w:val="24"/>
          <w:szCs w:val="24"/>
        </w:rPr>
        <w:t>эмоционально-ценностных ориентаций</w:t>
      </w:r>
      <w:r w:rsidRPr="00940EA5">
        <w:rPr>
          <w:rFonts w:ascii="Times New Roman" w:hAnsi="Times New Roman" w:cs="Times New Roman"/>
          <w:sz w:val="24"/>
          <w:szCs w:val="24"/>
        </w:rPr>
        <w:t xml:space="preserve"> учебно-воспитательного процесса. </w:t>
      </w:r>
    </w:p>
    <w:p w:rsidR="00B70C0E" w:rsidRPr="00940EA5" w:rsidRDefault="00B70C0E" w:rsidP="00B70C0E">
      <w:pPr>
        <w:pStyle w:val="aa"/>
        <w:tabs>
          <w:tab w:val="num" w:pos="142"/>
        </w:tabs>
        <w:spacing w:after="0" w:line="360" w:lineRule="auto"/>
        <w:jc w:val="both"/>
        <w:rPr>
          <w:rFonts w:ascii="Times New Roman" w:hAnsi="Times New Roman" w:cs="Times New Roman"/>
        </w:rPr>
      </w:pPr>
      <w:r w:rsidRPr="00940EA5">
        <w:rPr>
          <w:rStyle w:val="ab"/>
          <w:rFonts w:ascii="Times New Roman" w:hAnsi="Times New Roman"/>
        </w:rPr>
        <w:t>6. ОЖИДАЕМЫЙ РЕЗУЛЬТАТ.</w:t>
      </w:r>
    </w:p>
    <w:p w:rsidR="00B70C0E" w:rsidRPr="00940EA5" w:rsidRDefault="00B70C0E" w:rsidP="00B70C0E">
      <w:pPr>
        <w:pStyle w:val="aa"/>
        <w:tabs>
          <w:tab w:val="num" w:pos="142"/>
        </w:tabs>
        <w:spacing w:after="0" w:line="360" w:lineRule="auto"/>
        <w:jc w:val="both"/>
        <w:rPr>
          <w:rFonts w:ascii="Times New Roman" w:hAnsi="Times New Roman" w:cs="Times New Roman"/>
        </w:rPr>
      </w:pPr>
      <w:r w:rsidRPr="00940EA5">
        <w:rPr>
          <w:rFonts w:ascii="Times New Roman" w:hAnsi="Times New Roman" w:cs="Times New Roman"/>
        </w:rPr>
        <w:t>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организовать работу по оптимизации взаимоотношений в детско-родительской среде.</w:t>
      </w:r>
    </w:p>
    <w:p w:rsidR="00B70C0E" w:rsidRPr="00940EA5" w:rsidRDefault="00B70C0E" w:rsidP="00B70C0E">
      <w:pPr>
        <w:pStyle w:val="aa"/>
        <w:tabs>
          <w:tab w:val="num" w:pos="142"/>
        </w:tabs>
        <w:spacing w:after="0" w:line="360" w:lineRule="auto"/>
        <w:jc w:val="both"/>
        <w:rPr>
          <w:rFonts w:ascii="Times New Roman" w:hAnsi="Times New Roman" w:cs="Times New Roman"/>
        </w:rPr>
      </w:pPr>
      <w:r w:rsidRPr="00940EA5">
        <w:rPr>
          <w:rStyle w:val="ac"/>
          <w:rFonts w:ascii="Times New Roman" w:hAnsi="Times New Roman" w:cs="Times New Roman"/>
          <w:lang w:val="en-US"/>
        </w:rPr>
        <w:t>Достоинства</w:t>
      </w:r>
      <w:r w:rsidR="000C064B">
        <w:rPr>
          <w:rStyle w:val="ac"/>
          <w:rFonts w:ascii="Times New Roman" w:hAnsi="Times New Roman" w:cs="Times New Roman"/>
        </w:rPr>
        <w:t xml:space="preserve"> </w:t>
      </w:r>
      <w:r w:rsidRPr="00940EA5">
        <w:rPr>
          <w:rStyle w:val="ac"/>
          <w:rFonts w:ascii="Times New Roman" w:hAnsi="Times New Roman" w:cs="Times New Roman"/>
          <w:lang w:val="en-US"/>
        </w:rPr>
        <w:t>настоящей</w:t>
      </w:r>
      <w:r w:rsidR="000C064B">
        <w:rPr>
          <w:rStyle w:val="ac"/>
          <w:rFonts w:ascii="Times New Roman" w:hAnsi="Times New Roman" w:cs="Times New Roman"/>
        </w:rPr>
        <w:t xml:space="preserve"> </w:t>
      </w:r>
      <w:r w:rsidRPr="00940EA5">
        <w:rPr>
          <w:rStyle w:val="ac"/>
          <w:rFonts w:ascii="Times New Roman" w:hAnsi="Times New Roman" w:cs="Times New Roman"/>
          <w:lang w:val="en-US"/>
        </w:rPr>
        <w:t>программы</w:t>
      </w:r>
      <w:r w:rsidRPr="00940EA5">
        <w:rPr>
          <w:rStyle w:val="ac"/>
          <w:rFonts w:ascii="Times New Roman" w:hAnsi="Times New Roman" w:cs="Times New Roman"/>
        </w:rPr>
        <w:t>:</w:t>
      </w:r>
    </w:p>
    <w:p w:rsidR="00B70C0E" w:rsidRPr="00940EA5" w:rsidRDefault="00B70C0E" w:rsidP="009C499E">
      <w:pPr>
        <w:numPr>
          <w:ilvl w:val="0"/>
          <w:numId w:val="43"/>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В имеющихся возможностях для психологического раскрепощения школьников, для формирования навыков и приемов, способствующих самовыражению каждого ученика; </w:t>
      </w:r>
    </w:p>
    <w:p w:rsidR="00B70C0E" w:rsidRPr="00940EA5" w:rsidRDefault="00B70C0E" w:rsidP="009C499E">
      <w:pPr>
        <w:numPr>
          <w:ilvl w:val="0"/>
          <w:numId w:val="43"/>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В имеющихся возможностях для оказания помощи классному руководителю, учителю-предметнику строить учебно-воспитательную работу в системе, с учетом психологических и возрастных особенностей учащихся; </w:t>
      </w:r>
    </w:p>
    <w:p w:rsidR="00B70C0E" w:rsidRPr="00940EA5" w:rsidRDefault="00B70C0E" w:rsidP="009C499E">
      <w:pPr>
        <w:numPr>
          <w:ilvl w:val="0"/>
          <w:numId w:val="43"/>
        </w:numPr>
        <w:tabs>
          <w:tab w:val="clear" w:pos="720"/>
          <w:tab w:val="num" w:pos="142"/>
        </w:tabs>
        <w:spacing w:after="0" w:line="360" w:lineRule="auto"/>
        <w:ind w:left="0"/>
        <w:jc w:val="both"/>
        <w:rPr>
          <w:rFonts w:ascii="Times New Roman" w:hAnsi="Times New Roman" w:cs="Times New Roman"/>
          <w:sz w:val="24"/>
          <w:szCs w:val="24"/>
        </w:rPr>
      </w:pPr>
      <w:r w:rsidRPr="00940EA5">
        <w:rPr>
          <w:rFonts w:ascii="Times New Roman" w:hAnsi="Times New Roman" w:cs="Times New Roman"/>
          <w:sz w:val="24"/>
          <w:szCs w:val="24"/>
        </w:rPr>
        <w:t xml:space="preserve">В создании условий для своевременной корректировки выявленных психологических проблем и совершенствования и оптимизации учебно-воспитательного процесса. </w:t>
      </w:r>
    </w:p>
    <w:p w:rsidR="00B70C0E" w:rsidRPr="00940EA5" w:rsidRDefault="00B70C0E" w:rsidP="00B70C0E">
      <w:pPr>
        <w:pStyle w:val="aa"/>
        <w:tabs>
          <w:tab w:val="num" w:pos="142"/>
        </w:tabs>
        <w:spacing w:after="0" w:line="360" w:lineRule="auto"/>
        <w:jc w:val="both"/>
        <w:rPr>
          <w:rFonts w:ascii="Times New Roman" w:hAnsi="Times New Roman" w:cs="Times New Roman"/>
        </w:rPr>
      </w:pPr>
      <w:r w:rsidRPr="00940EA5">
        <w:rPr>
          <w:rFonts w:ascii="Times New Roman" w:hAnsi="Times New Roman" w:cs="Times New Roman"/>
        </w:rPr>
        <w:t xml:space="preserve">Наибольший эффект </w:t>
      </w:r>
      <w:r w:rsidRPr="00940EA5">
        <w:rPr>
          <w:rStyle w:val="ab"/>
          <w:rFonts w:ascii="Times New Roman" w:hAnsi="Times New Roman"/>
        </w:rPr>
        <w:t>программа</w:t>
      </w:r>
      <w:r w:rsidRPr="00940EA5">
        <w:rPr>
          <w:rFonts w:ascii="Times New Roman" w:hAnsi="Times New Roman" w:cs="Times New Roman"/>
        </w:rPr>
        <w:t xml:space="preserve"> может иметь, реализованная как </w:t>
      </w:r>
      <w:r w:rsidRPr="00940EA5">
        <w:rPr>
          <w:rStyle w:val="ab"/>
          <w:rFonts w:ascii="Times New Roman" w:hAnsi="Times New Roman"/>
        </w:rPr>
        <w:t>целостная система совместной деятельности педагогов, психолога, администрации школы и родителей, направленная на активное приспособление ребенка к социальной среде, включающее в себя как успешное функционирование, так и перспективное психологическое здоровье</w:t>
      </w:r>
      <w:r w:rsidRPr="00940EA5">
        <w:rPr>
          <w:rFonts w:ascii="Times New Roman" w:hAnsi="Times New Roman" w:cs="Times New Roman"/>
        </w:rPr>
        <w:t>.</w:t>
      </w:r>
    </w:p>
    <w:tbl>
      <w:tblPr>
        <w:tblW w:w="5000" w:type="pct"/>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77"/>
        <w:gridCol w:w="6558"/>
      </w:tblGrid>
      <w:tr w:rsidR="00B70C0E" w:rsidRPr="00940EA5" w:rsidTr="000A721F">
        <w:trPr>
          <w:tblCellSpacing w:w="15" w:type="dxa"/>
        </w:trPr>
        <w:tc>
          <w:tcPr>
            <w:tcW w:w="0" w:type="auto"/>
            <w:vAlign w:val="center"/>
          </w:tcPr>
          <w:p w:rsidR="00B70C0E" w:rsidRPr="00940EA5" w:rsidRDefault="00B70C0E" w:rsidP="00B70C0E">
            <w:pPr>
              <w:pStyle w:val="aa"/>
              <w:spacing w:line="360" w:lineRule="auto"/>
              <w:jc w:val="both"/>
              <w:rPr>
                <w:rFonts w:ascii="Times New Roman" w:hAnsi="Times New Roman" w:cs="Times New Roman"/>
              </w:rPr>
            </w:pPr>
            <w:r w:rsidRPr="00940EA5">
              <w:rPr>
                <w:rStyle w:val="ab"/>
                <w:rFonts w:ascii="Times New Roman" w:hAnsi="Times New Roman"/>
              </w:rPr>
              <w:t xml:space="preserve">Внешний вид и поведение </w:t>
            </w:r>
          </w:p>
        </w:tc>
        <w:tc>
          <w:tcPr>
            <w:tcW w:w="0" w:type="auto"/>
            <w:vAlign w:val="center"/>
          </w:tcPr>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Тоскливое выражение лица (скорбная мимика)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Гипомимия</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Амимия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Тихий монотонный голос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Замедленная речь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Краткость ответов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Отсутствие ответов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Ускоренная экспрессивная речь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Патетические интонации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 xml:space="preserve">Причитания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Склонность к нытью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Общая двигательная заторможенность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Бездеятельность, адинамия </w:t>
            </w:r>
          </w:p>
          <w:p w:rsidR="00B70C0E" w:rsidRPr="00940EA5" w:rsidRDefault="00B70C0E" w:rsidP="009C499E">
            <w:pPr>
              <w:numPr>
                <w:ilvl w:val="0"/>
                <w:numId w:val="44"/>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Двигательное возбуждение </w:t>
            </w:r>
          </w:p>
        </w:tc>
      </w:tr>
      <w:tr w:rsidR="00B70C0E" w:rsidRPr="00940EA5" w:rsidTr="000A721F">
        <w:trPr>
          <w:tblCellSpacing w:w="15" w:type="dxa"/>
        </w:trPr>
        <w:tc>
          <w:tcPr>
            <w:tcW w:w="0" w:type="auto"/>
            <w:vAlign w:val="center"/>
          </w:tcPr>
          <w:p w:rsidR="00B70C0E" w:rsidRPr="00940EA5" w:rsidRDefault="00B70C0E" w:rsidP="00B70C0E">
            <w:pPr>
              <w:pStyle w:val="aa"/>
              <w:spacing w:line="360" w:lineRule="auto"/>
              <w:jc w:val="both"/>
              <w:rPr>
                <w:rFonts w:ascii="Times New Roman" w:hAnsi="Times New Roman" w:cs="Times New Roman"/>
              </w:rPr>
            </w:pPr>
            <w:r w:rsidRPr="00940EA5">
              <w:rPr>
                <w:rStyle w:val="ab"/>
                <w:rFonts w:ascii="Times New Roman" w:hAnsi="Times New Roman"/>
              </w:rPr>
              <w:lastRenderedPageBreak/>
              <w:t xml:space="preserve">Эмоциональные нарушения </w:t>
            </w:r>
          </w:p>
        </w:tc>
        <w:tc>
          <w:tcPr>
            <w:tcW w:w="0" w:type="auto"/>
            <w:vAlign w:val="center"/>
          </w:tcPr>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Скука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Грусть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Уныние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Угнетенность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Мрачная угрюмость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Злобность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Раздражительность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Ворчливость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Брюзжание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Неприязненное, враждебное отношение к окружающим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Чувство ненависти к благополучию окружающих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Чувство физического недовольства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Безразличное отношение к себе, окружающим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Чувство бесчувствия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Тревога беспредметная (немотивированная)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Тревога предметная (мотивированная)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Ожидание непоправимой беды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Страх немотивированный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Страх мотивированный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Тоска как постоянный фон настроения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Взрывы тоски с чувством отчаяния, безысходности </w:t>
            </w:r>
          </w:p>
          <w:p w:rsidR="00B70C0E" w:rsidRPr="00940EA5" w:rsidRDefault="00B70C0E" w:rsidP="009C499E">
            <w:pPr>
              <w:numPr>
                <w:ilvl w:val="0"/>
                <w:numId w:val="45"/>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Углубление мрачного настроения при радостных событиях вокруг </w:t>
            </w:r>
          </w:p>
        </w:tc>
      </w:tr>
      <w:tr w:rsidR="00B70C0E" w:rsidRPr="00940EA5" w:rsidTr="000A721F">
        <w:trPr>
          <w:tblCellSpacing w:w="15" w:type="dxa"/>
        </w:trPr>
        <w:tc>
          <w:tcPr>
            <w:tcW w:w="0" w:type="auto"/>
            <w:vAlign w:val="center"/>
          </w:tcPr>
          <w:p w:rsidR="00B70C0E" w:rsidRPr="00940EA5" w:rsidRDefault="00B70C0E" w:rsidP="00B70C0E">
            <w:pPr>
              <w:pStyle w:val="aa"/>
              <w:spacing w:line="360" w:lineRule="auto"/>
              <w:jc w:val="both"/>
              <w:rPr>
                <w:rFonts w:ascii="Times New Roman" w:hAnsi="Times New Roman" w:cs="Times New Roman"/>
              </w:rPr>
            </w:pPr>
            <w:r w:rsidRPr="00940EA5">
              <w:rPr>
                <w:rStyle w:val="ab"/>
                <w:rFonts w:ascii="Times New Roman" w:hAnsi="Times New Roman"/>
              </w:rPr>
              <w:t xml:space="preserve">Психические заболевание </w:t>
            </w:r>
          </w:p>
        </w:tc>
        <w:tc>
          <w:tcPr>
            <w:tcW w:w="0" w:type="auto"/>
            <w:vAlign w:val="center"/>
          </w:tcPr>
          <w:p w:rsidR="00B70C0E" w:rsidRPr="00940EA5" w:rsidRDefault="00B70C0E" w:rsidP="009C499E">
            <w:pPr>
              <w:numPr>
                <w:ilvl w:val="0"/>
                <w:numId w:val="46"/>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депрессия </w:t>
            </w:r>
          </w:p>
          <w:p w:rsidR="00B70C0E" w:rsidRPr="00940EA5" w:rsidRDefault="00B70C0E" w:rsidP="009C499E">
            <w:pPr>
              <w:numPr>
                <w:ilvl w:val="0"/>
                <w:numId w:val="46"/>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неврозы, характеризующиеся беспричинным страхом, внутренним напряжением и тревогой </w:t>
            </w:r>
          </w:p>
          <w:p w:rsidR="00B70C0E" w:rsidRPr="00940EA5" w:rsidRDefault="00B70C0E" w:rsidP="009C499E">
            <w:pPr>
              <w:numPr>
                <w:ilvl w:val="0"/>
                <w:numId w:val="46"/>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маниакально-депрессивный психоз </w:t>
            </w:r>
          </w:p>
          <w:p w:rsidR="00B70C0E" w:rsidRPr="00940EA5" w:rsidRDefault="00B70C0E" w:rsidP="009C499E">
            <w:pPr>
              <w:numPr>
                <w:ilvl w:val="0"/>
                <w:numId w:val="46"/>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 xml:space="preserve">шизофрения </w:t>
            </w:r>
          </w:p>
        </w:tc>
      </w:tr>
      <w:tr w:rsidR="00B70C0E" w:rsidRPr="00940EA5" w:rsidTr="000A721F">
        <w:trPr>
          <w:tblCellSpacing w:w="15" w:type="dxa"/>
        </w:trPr>
        <w:tc>
          <w:tcPr>
            <w:tcW w:w="0" w:type="auto"/>
            <w:vAlign w:val="center"/>
          </w:tcPr>
          <w:p w:rsidR="00B70C0E" w:rsidRPr="00940EA5" w:rsidRDefault="00B70C0E" w:rsidP="00B70C0E">
            <w:pPr>
              <w:pStyle w:val="aa"/>
              <w:spacing w:line="360" w:lineRule="auto"/>
              <w:jc w:val="both"/>
              <w:rPr>
                <w:rFonts w:ascii="Times New Roman" w:hAnsi="Times New Roman" w:cs="Times New Roman"/>
              </w:rPr>
            </w:pPr>
            <w:r w:rsidRPr="00940EA5">
              <w:rPr>
                <w:rStyle w:val="ab"/>
                <w:rFonts w:ascii="Times New Roman" w:hAnsi="Times New Roman"/>
              </w:rPr>
              <w:lastRenderedPageBreak/>
              <w:t xml:space="preserve">Оценка собственной жизни </w:t>
            </w:r>
          </w:p>
        </w:tc>
        <w:tc>
          <w:tcPr>
            <w:tcW w:w="0" w:type="auto"/>
            <w:vAlign w:val="center"/>
          </w:tcPr>
          <w:p w:rsidR="00B70C0E" w:rsidRPr="00940EA5" w:rsidRDefault="00B70C0E" w:rsidP="009C499E">
            <w:pPr>
              <w:numPr>
                <w:ilvl w:val="0"/>
                <w:numId w:val="47"/>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Пессимистическая оценка своего прошлого </w:t>
            </w:r>
          </w:p>
          <w:p w:rsidR="00B70C0E" w:rsidRPr="00940EA5" w:rsidRDefault="00B70C0E" w:rsidP="009C499E">
            <w:pPr>
              <w:numPr>
                <w:ilvl w:val="0"/>
                <w:numId w:val="47"/>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Избирательное воспоминание неприятных событий прошлого </w:t>
            </w:r>
          </w:p>
          <w:p w:rsidR="00B70C0E" w:rsidRPr="00940EA5" w:rsidRDefault="00B70C0E" w:rsidP="009C499E">
            <w:pPr>
              <w:numPr>
                <w:ilvl w:val="0"/>
                <w:numId w:val="47"/>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Пессимистическая оценка своего нынешнего состояния </w:t>
            </w:r>
          </w:p>
          <w:p w:rsidR="00B70C0E" w:rsidRPr="00940EA5" w:rsidRDefault="00B70C0E" w:rsidP="009C499E">
            <w:pPr>
              <w:numPr>
                <w:ilvl w:val="0"/>
                <w:numId w:val="47"/>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Отсутствие перспектив в будущем </w:t>
            </w:r>
          </w:p>
        </w:tc>
      </w:tr>
      <w:tr w:rsidR="00B70C0E" w:rsidRPr="00940EA5" w:rsidTr="000A721F">
        <w:trPr>
          <w:tblCellSpacing w:w="15" w:type="dxa"/>
        </w:trPr>
        <w:tc>
          <w:tcPr>
            <w:tcW w:w="0" w:type="auto"/>
            <w:vAlign w:val="center"/>
          </w:tcPr>
          <w:p w:rsidR="00B70C0E" w:rsidRPr="00940EA5" w:rsidRDefault="00B70C0E" w:rsidP="00B70C0E">
            <w:pPr>
              <w:pStyle w:val="aa"/>
              <w:spacing w:line="360" w:lineRule="auto"/>
              <w:jc w:val="both"/>
              <w:rPr>
                <w:rFonts w:ascii="Times New Roman" w:hAnsi="Times New Roman" w:cs="Times New Roman"/>
              </w:rPr>
            </w:pPr>
            <w:r w:rsidRPr="00940EA5">
              <w:rPr>
                <w:rStyle w:val="ab"/>
                <w:rFonts w:ascii="Times New Roman" w:hAnsi="Times New Roman"/>
              </w:rPr>
              <w:t>Взаимодействие с окружающими</w:t>
            </w:r>
          </w:p>
        </w:tc>
        <w:tc>
          <w:tcPr>
            <w:tcW w:w="0" w:type="auto"/>
            <w:vAlign w:val="center"/>
          </w:tcPr>
          <w:p w:rsidR="00B70C0E" w:rsidRPr="00940EA5" w:rsidRDefault="00B70C0E" w:rsidP="009C499E">
            <w:pPr>
              <w:numPr>
                <w:ilvl w:val="0"/>
                <w:numId w:val="48"/>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Нелюдимость, избегание контактов с окружающими </w:t>
            </w:r>
          </w:p>
          <w:p w:rsidR="00B70C0E" w:rsidRPr="00940EA5" w:rsidRDefault="00B70C0E" w:rsidP="009C499E">
            <w:pPr>
              <w:numPr>
                <w:ilvl w:val="0"/>
                <w:numId w:val="48"/>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Стремление к контакту с окружающими, поиски сочувствия, апелляция к врачу за помощью </w:t>
            </w:r>
          </w:p>
          <w:p w:rsidR="00B70C0E" w:rsidRPr="00940EA5" w:rsidRDefault="00B70C0E" w:rsidP="009C499E">
            <w:pPr>
              <w:numPr>
                <w:ilvl w:val="0"/>
                <w:numId w:val="48"/>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Склонность к нытью </w:t>
            </w:r>
          </w:p>
          <w:p w:rsidR="00B70C0E" w:rsidRPr="00940EA5" w:rsidRDefault="00B70C0E" w:rsidP="009C499E">
            <w:pPr>
              <w:numPr>
                <w:ilvl w:val="0"/>
                <w:numId w:val="48"/>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Капризность </w:t>
            </w:r>
          </w:p>
          <w:p w:rsidR="00B70C0E" w:rsidRPr="00940EA5" w:rsidRDefault="00B70C0E" w:rsidP="009C499E">
            <w:pPr>
              <w:numPr>
                <w:ilvl w:val="0"/>
                <w:numId w:val="48"/>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Эгоцентрическая направленность на свои страдания </w:t>
            </w:r>
          </w:p>
        </w:tc>
      </w:tr>
      <w:tr w:rsidR="00B70C0E" w:rsidRPr="00940EA5" w:rsidTr="000A721F">
        <w:trPr>
          <w:tblCellSpacing w:w="15" w:type="dxa"/>
        </w:trPr>
        <w:tc>
          <w:tcPr>
            <w:tcW w:w="0" w:type="auto"/>
            <w:vAlign w:val="center"/>
          </w:tcPr>
          <w:p w:rsidR="00B70C0E" w:rsidRPr="00940EA5" w:rsidRDefault="00B70C0E" w:rsidP="00B70C0E">
            <w:pPr>
              <w:pStyle w:val="aa"/>
              <w:spacing w:line="360" w:lineRule="auto"/>
              <w:jc w:val="both"/>
              <w:rPr>
                <w:rFonts w:ascii="Times New Roman" w:hAnsi="Times New Roman" w:cs="Times New Roman"/>
              </w:rPr>
            </w:pPr>
            <w:r w:rsidRPr="00940EA5">
              <w:rPr>
                <w:rStyle w:val="ab"/>
                <w:rFonts w:ascii="Times New Roman" w:hAnsi="Times New Roman"/>
              </w:rPr>
              <w:t xml:space="preserve">Вегетативные нарушения </w:t>
            </w:r>
          </w:p>
        </w:tc>
        <w:tc>
          <w:tcPr>
            <w:tcW w:w="0" w:type="auto"/>
            <w:vAlign w:val="center"/>
          </w:tcPr>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Слезливость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Расширение зрачков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Сухость во рту (“симптомы сухого языка”)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Тахикардия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Повышенное АД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Ощущение стесненного дыхания, нехватки воздуха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Ощущение комка в горле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Головные боли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Бессонница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Повышенная сонливость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Нарушение ритма сна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Отсутствие чувства сна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Чувство физической тяжести, душевной боли в груди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То же в других частях тела (голове, эпигастрии, животе)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Запоры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Снижение веса тела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Повышение веса тела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Снижение аппетита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Пища ощущается безвкусной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 xml:space="preserve">Снижение либидо </w:t>
            </w:r>
          </w:p>
          <w:p w:rsidR="00B70C0E" w:rsidRPr="00940EA5" w:rsidRDefault="00B70C0E" w:rsidP="009C499E">
            <w:pPr>
              <w:numPr>
                <w:ilvl w:val="0"/>
                <w:numId w:val="49"/>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Нарушение менструального цикла (задержка) </w:t>
            </w:r>
          </w:p>
        </w:tc>
      </w:tr>
      <w:tr w:rsidR="00B70C0E" w:rsidRPr="00940EA5" w:rsidTr="000A721F">
        <w:trPr>
          <w:tblCellSpacing w:w="15" w:type="dxa"/>
        </w:trPr>
        <w:tc>
          <w:tcPr>
            <w:tcW w:w="0" w:type="auto"/>
            <w:vAlign w:val="center"/>
          </w:tcPr>
          <w:p w:rsidR="00B70C0E" w:rsidRPr="00940EA5" w:rsidRDefault="00B70C0E" w:rsidP="00B70C0E">
            <w:pPr>
              <w:pStyle w:val="aa"/>
              <w:spacing w:line="360" w:lineRule="auto"/>
              <w:jc w:val="both"/>
              <w:rPr>
                <w:rFonts w:ascii="Times New Roman" w:hAnsi="Times New Roman" w:cs="Times New Roman"/>
              </w:rPr>
            </w:pPr>
            <w:r w:rsidRPr="00940EA5">
              <w:rPr>
                <w:rStyle w:val="ab"/>
                <w:rFonts w:ascii="Times New Roman" w:hAnsi="Times New Roman"/>
              </w:rPr>
              <w:lastRenderedPageBreak/>
              <w:t xml:space="preserve">Динамика состояния в течение суток </w:t>
            </w:r>
          </w:p>
        </w:tc>
        <w:tc>
          <w:tcPr>
            <w:tcW w:w="0" w:type="auto"/>
            <w:vAlign w:val="center"/>
          </w:tcPr>
          <w:p w:rsidR="00B70C0E" w:rsidRPr="00940EA5" w:rsidRDefault="00B70C0E" w:rsidP="009C499E">
            <w:pPr>
              <w:numPr>
                <w:ilvl w:val="0"/>
                <w:numId w:val="50"/>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Улучшения состояния к вечеру </w:t>
            </w:r>
          </w:p>
          <w:p w:rsidR="00B70C0E" w:rsidRPr="00940EA5" w:rsidRDefault="00B70C0E" w:rsidP="009C499E">
            <w:pPr>
              <w:numPr>
                <w:ilvl w:val="0"/>
                <w:numId w:val="50"/>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Ухудшение состояния к вечеру </w:t>
            </w:r>
          </w:p>
        </w:tc>
      </w:tr>
    </w:tbl>
    <w:p w:rsidR="00B70C0E" w:rsidRPr="00940EA5" w:rsidRDefault="00B70C0E" w:rsidP="00B70C0E">
      <w:pPr>
        <w:pStyle w:val="aa"/>
        <w:spacing w:after="0" w:line="360" w:lineRule="auto"/>
        <w:jc w:val="both"/>
        <w:rPr>
          <w:rStyle w:val="ab"/>
          <w:rFonts w:ascii="Times New Roman" w:hAnsi="Times New Roman"/>
          <w:bCs w:val="0"/>
          <w:lang w:val="en-US"/>
        </w:rPr>
      </w:pPr>
      <w:r w:rsidRPr="00940EA5">
        <w:rPr>
          <w:rStyle w:val="ab"/>
          <w:rFonts w:ascii="Times New Roman" w:hAnsi="Times New Roman"/>
          <w:lang w:val="en-US"/>
        </w:rPr>
        <w:t>Психодиагностика</w:t>
      </w:r>
      <w:r w:rsidR="000A721F" w:rsidRPr="00940EA5">
        <w:rPr>
          <w:rStyle w:val="ab"/>
          <w:rFonts w:ascii="Times New Roman" w:hAnsi="Times New Roman"/>
        </w:rPr>
        <w:t xml:space="preserve"> </w:t>
      </w:r>
      <w:r w:rsidRPr="00940EA5">
        <w:rPr>
          <w:rStyle w:val="ab"/>
          <w:rFonts w:ascii="Times New Roman" w:hAnsi="Times New Roman"/>
          <w:lang w:val="en-US"/>
        </w:rPr>
        <w:t>суицидального</w:t>
      </w:r>
      <w:r w:rsidR="000A721F" w:rsidRPr="00940EA5">
        <w:rPr>
          <w:rStyle w:val="ab"/>
          <w:rFonts w:ascii="Times New Roman" w:hAnsi="Times New Roman"/>
        </w:rPr>
        <w:t xml:space="preserve"> </w:t>
      </w:r>
      <w:r w:rsidRPr="00940EA5">
        <w:rPr>
          <w:rStyle w:val="ab"/>
          <w:rFonts w:ascii="Times New Roman" w:hAnsi="Times New Roman"/>
          <w:lang w:val="en-US"/>
        </w:rPr>
        <w:t>поведения.</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1..Прогностическая таблица риска суицида у детей и подростков (А.Н. Волкова)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2.Опросник суицидального риска (модификация Т.Н. Разуваевой)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3.Методика «Карта риска суицида» (модификация для подростков Л.Б. Шнейдер)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4. Тест «Ваши суицидальные наклонности» (З. Королёва) </w:t>
      </w:r>
    </w:p>
    <w:p w:rsidR="00B70C0E" w:rsidRPr="00940EA5" w:rsidRDefault="00B70C0E" w:rsidP="00B70C0E">
      <w:pPr>
        <w:pStyle w:val="aa"/>
        <w:spacing w:after="0" w:line="360" w:lineRule="auto"/>
        <w:jc w:val="both"/>
        <w:rPr>
          <w:rFonts w:ascii="Times New Roman" w:hAnsi="Times New Roman" w:cs="Times New Roman"/>
          <w:lang w:val="en-US"/>
        </w:rPr>
      </w:pPr>
      <w:r w:rsidRPr="00940EA5">
        <w:rPr>
          <w:rFonts w:ascii="Times New Roman" w:hAnsi="Times New Roman" w:cs="Times New Roman"/>
          <w:lang w:val="en-US"/>
        </w:rPr>
        <w:t xml:space="preserve">5. </w:t>
      </w:r>
      <w:r w:rsidRPr="00940EA5">
        <w:rPr>
          <w:rFonts w:ascii="Times New Roman" w:hAnsi="Times New Roman" w:cs="Times New Roman"/>
        </w:rPr>
        <w:t>Шкалабезнадёжности</w:t>
      </w:r>
      <w:r w:rsidRPr="00940EA5">
        <w:rPr>
          <w:rFonts w:ascii="Times New Roman" w:hAnsi="Times New Roman" w:cs="Times New Roman"/>
          <w:lang w:val="en-US"/>
        </w:rPr>
        <w:t xml:space="preserve"> (Hopelessness Scale, Beck et al. 1974)</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6. Диагностика враждебности (по шкале Кука – Медлей)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7.Методика диагностики уровня субъективного ощущения одиночества Д. Рассела и М. Фергюсона</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8.«Одиночество» опросник С.Г. Корчагиной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9.Диагностика суицидального поведения подростков (Модификация опросника Г. Айзенка «Самооценка психических состояний личности» для подросткового возраста)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10.Выявление суицидального риска у детей (А.А. Кучер, В.П. Костюкевич)</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Суицидальными людьми, в целом, часто руководят амбивалентные чувства. Они испытывают безнадежность, и в то же самое время надеются на спасение. </w:t>
      </w:r>
      <w:r w:rsidRPr="00940EA5">
        <w:rPr>
          <w:rFonts w:ascii="Times New Roman" w:hAnsi="Times New Roman" w:cs="Times New Roman"/>
        </w:rPr>
        <w:br/>
        <w:t xml:space="preserve">Часто желания за и против суицида настолько уравновешенны, что если близкие в эти минуты проявят теплоту, заботу и проницательность, то весы могут накрениться в сторону выбора жизни. Поэтому очень важно знать во время беседы с суицидальным человеком об особых ключах и предостерегающих признаках самоубийства. </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rPr>
        <w:t>Предотвращение суицидальных поступков</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Диагностика предсуицидального синдрома имеет важно профилактическое значение. Лица, находящиеся, а в предсуицидальном периоде, нуждающиеся в индивидуальной, групповой </w:t>
      </w:r>
      <w:r w:rsidRPr="00940EA5">
        <w:rPr>
          <w:rFonts w:ascii="Times New Roman" w:hAnsi="Times New Roman" w:cs="Times New Roman"/>
        </w:rPr>
        <w:lastRenderedPageBreak/>
        <w:t xml:space="preserve">и (или) семейной психотерапии. Особую практическую значимость имеет анализ факторов, удерживающих детей от самоубийства. К их числу относят: отсутствие психических заболеваний, протекающих с депрессивными расстройствами; лучшая интегрированность в семье; когнитивные функционирование, не достигшее уровня конкретного или формального мышления; наличие культуральных и духовно-религиозных факторов, делающих суицид менее приемлемым или табуирующих его; проведение индивидуализированной терапии, направленной на купирование травматизации и избирательно адресующейся к слабым сторонам акцентуированной или психотической личности (сенситивность, склонность к депрессивным состояниям у шизоидов и циклоидов). </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Учитывая изложенное, остроту и важность проблемы, а также в целях предупреждения и профилактики нарушений прав обучающихся и воспитанников, в том числе проявления неуважения к их человеческому достоинству, применения методов физического и психического насилия по отношению к ним, Министерство образования Российской Федерации рекомендует:</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1. Включать в планы работы проверки по исполнению норм законодательства Российской Федерации, предусмотрев контроль за исполнением пункта 6 статьи 15 Закона Российской Федерации "Об образовании" в редакции Федерального закона от 13.01.96 ном.12-ФЗ о недопущении применения методов физического и психического насилия по отношению к обучающимся, воспитанникам.</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2. При проведении аттестации учителей, аттестации педагогических и руководящих работников учитывать результаты инспекционных проверок по обеспечению и реализации прав и законных интересов, обучающихся и воспитанников, норм действующего законодательства, а также материалов изучения: - стиля педагогического общения (системы отношений ученик-учитель-родитель),</w:t>
      </w:r>
      <w:r w:rsidRPr="00940EA5">
        <w:rPr>
          <w:rFonts w:ascii="Times New Roman" w:hAnsi="Times New Roman" w:cs="Times New Roman"/>
        </w:rPr>
        <w:br/>
        <w:t>- наличия и характера конфликтных ситуаций, жалоб.</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3. В соответствии с Федеральным законом "Об основах системы профилактики безнадзорности и правонарушений несовершеннолетних" от 24.06.99 ном.120-ФЗ (статья 9) незамедлительно информировать комиссию по делам несовершеннолетних, ПДН, отдел образования о выявленных случаях дискриминации, физического или психического насилия, оскорблений, грубого обращения с несовершеннолетними и обсуждать такие случаи нарушений их прав и законных интересов на педсоветах, Советах школы, Советах профилактики.</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 xml:space="preserve">4. Провести и разработать мероприятия по профилактике суицида среди детей и </w:t>
      </w:r>
      <w:r w:rsidRPr="00940EA5">
        <w:rPr>
          <w:rFonts w:ascii="Times New Roman" w:hAnsi="Times New Roman" w:cs="Times New Roman"/>
        </w:rPr>
        <w:lastRenderedPageBreak/>
        <w:t>подростков.</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6. Предусмотреть создание системы помощи молодежи, системы социально-педагогической помощи семье, используя систему внешкольного образования молодежи, спортивную работу, медико-психологическую службу, систему консультаций и помощи по воспитанию детей и подростков.</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7. Инициировать вопросы сотрудничества и осуществления социального партнерства с ПДН,КДН, сельской администрацией и другими организациями, заинтересованными структурами и ведомствами, отвечающими за воспитание, образование и здоровье детей и подростков, с целью обеспечения права на образование, развития детей и подростков, формирования ответственной и способной к жизни в обществе личности.</w:t>
      </w:r>
    </w:p>
    <w:p w:rsidR="00B70C0E" w:rsidRPr="00940EA5" w:rsidRDefault="00B70C0E" w:rsidP="00B70C0E">
      <w:pPr>
        <w:pStyle w:val="aa"/>
        <w:spacing w:after="0" w:line="360" w:lineRule="auto"/>
        <w:jc w:val="both"/>
        <w:rPr>
          <w:rFonts w:ascii="Times New Roman" w:hAnsi="Times New Roman" w:cs="Times New Roman"/>
        </w:rPr>
      </w:pPr>
      <w:r w:rsidRPr="00940EA5">
        <w:rPr>
          <w:rFonts w:ascii="Times New Roman" w:hAnsi="Times New Roman" w:cs="Times New Roman"/>
        </w:rPr>
        <w:t>8. Усилить контроль за результативностью деятельности психолога и ориентировать их деятельность на необходимость изучения проблем семьи, подростковой и молодежной среды. Ориентировать образовательную деятельность на формирование у молодых людей способности к адекватной самооценке и критической оценке действительности.</w:t>
      </w:r>
    </w:p>
    <w:p w:rsidR="00B70C0E" w:rsidRPr="00940EA5" w:rsidRDefault="00B70C0E" w:rsidP="00B70C0E">
      <w:pPr>
        <w:pStyle w:val="aa"/>
        <w:spacing w:after="0" w:line="360" w:lineRule="auto"/>
        <w:jc w:val="both"/>
        <w:rPr>
          <w:rFonts w:ascii="Times New Roman" w:hAnsi="Times New Roman" w:cs="Times New Roman"/>
        </w:rPr>
      </w:pPr>
      <w:r w:rsidRPr="00940EA5">
        <w:rPr>
          <w:rStyle w:val="ab"/>
          <w:rFonts w:ascii="Times New Roman" w:hAnsi="Times New Roman"/>
        </w:rPr>
        <w:t>Литература</w:t>
      </w:r>
    </w:p>
    <w:p w:rsidR="00B70C0E" w:rsidRPr="00940EA5" w:rsidRDefault="00B70C0E" w:rsidP="009C499E">
      <w:pPr>
        <w:numPr>
          <w:ilvl w:val="0"/>
          <w:numId w:val="52"/>
        </w:num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Бережковская Е. Чем и как увлекаются подростки // Школьный психолог, 2005, №1 </w:t>
      </w:r>
    </w:p>
    <w:p w:rsidR="00B70C0E" w:rsidRPr="00940EA5" w:rsidRDefault="00B70C0E" w:rsidP="009C499E">
      <w:pPr>
        <w:numPr>
          <w:ilvl w:val="0"/>
          <w:numId w:val="51"/>
        </w:num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Борщевицкая Л. Психологический час “Как научиться жить без драки” // Школьный психолог, 2006, №10. </w:t>
      </w:r>
    </w:p>
    <w:p w:rsidR="00B70C0E" w:rsidRPr="00940EA5" w:rsidRDefault="00B70C0E" w:rsidP="009C499E">
      <w:pPr>
        <w:numPr>
          <w:ilvl w:val="0"/>
          <w:numId w:val="51"/>
        </w:num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Галушина Э., Комарова О. Игра для подростков “В чем смысл жизни” // Школьный психолог, 2005, №5.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Зарипова Ю. Поверь в себя. Программа психологической помощи подросткам // Школьный психолог, 2007, №4 (16).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Кардашина О., Родионов В., Ступницкая М. Я и мой выбор. Занятия для учащихся 10 – 11 классов по формированию социальных навыков и навыков здорового образа жизни // Школьный психолог, 2001, №27.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Кузнецов Д. Демобилизирующая тревожность: некоторые причины и формы проявления невротических расстройств у современных старшеклассников // Школьный психолог, 2005, №2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Михайлова Н., Сафонова Т., Тюпкина Е., Немолот Е. Деловая игра для педагогов среднего звена “Педагогические приёмы создания ситуации успеха” // Школьный психолог, 2006, №15.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Манелис Н. Психологический климат в классе // Школьный психолог, 2001, №10, 12, 16, 19.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Мешковская О. Занятие “Подарок самому себе” // Школьный психолог, 2005, №10.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 xml:space="preserve">Николаева Н. Программа комплексного взаимодействия с подростками “группы риска” “Грани моего Я” // Школьный психолог, 2006, №15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lang w:val="en-US"/>
        </w:rPr>
      </w:pPr>
      <w:r w:rsidRPr="00940EA5">
        <w:rPr>
          <w:rFonts w:ascii="Times New Roman" w:hAnsi="Times New Roman" w:cs="Times New Roman"/>
          <w:sz w:val="24"/>
          <w:szCs w:val="24"/>
        </w:rPr>
        <w:t xml:space="preserve">Ожегов С.И. словарь русского языка. / Под ред. </w:t>
      </w:r>
      <w:r w:rsidRPr="00940EA5">
        <w:rPr>
          <w:rFonts w:ascii="Times New Roman" w:hAnsi="Times New Roman" w:cs="Times New Roman"/>
          <w:sz w:val="24"/>
          <w:szCs w:val="24"/>
          <w:lang w:val="en-US"/>
        </w:rPr>
        <w:t xml:space="preserve">Н.Ю.Шведовой. 1984. – 797 с.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Панченко Н. Занятие “Я + Он + Они == Мы” // Школьный психолог, 2006, №18.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lang w:val="en-US"/>
        </w:rPr>
      </w:pPr>
      <w:r w:rsidRPr="00940EA5">
        <w:rPr>
          <w:rFonts w:ascii="Times New Roman" w:hAnsi="Times New Roman" w:cs="Times New Roman"/>
          <w:sz w:val="24"/>
          <w:szCs w:val="24"/>
        </w:rPr>
        <w:t xml:space="preserve">Профилактика суицидального поведения. Методические рекомендации. </w:t>
      </w:r>
      <w:r w:rsidRPr="00940EA5">
        <w:rPr>
          <w:rFonts w:ascii="Times New Roman" w:hAnsi="Times New Roman" w:cs="Times New Roman"/>
          <w:sz w:val="24"/>
          <w:szCs w:val="24"/>
          <w:lang w:val="en-US"/>
        </w:rPr>
        <w:t xml:space="preserve">Сост.: А.Г.Абрумова и В.А.Тихоненко. М., 1980.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Родионов В., Лангуева Е. Программа тренинга “Манипуляция: игры, в которые играют все” // Школьный психолог, 2005, №2, 5, 6, 7.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Савченко М. Тренинг “Уверенность” для учащихся 11 классов // Школьный психолог, 2005, №2, 3, 4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Синягин Ю.В., СинягинаН.Ю.. Детский суицид. Психологический взгляд. КАРО, С – П , 2006. – 176 с.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Соболева А. Профилактика конфликтных ситуаций и борьба сними // Школьный психолог, 2004, №40, 41, 42.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Стишенок И. Игра “Колючка” // Школьный психолог, 2006, №11.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lang w:val="en-US"/>
        </w:rPr>
      </w:pPr>
      <w:r w:rsidRPr="00940EA5">
        <w:rPr>
          <w:rFonts w:ascii="Times New Roman" w:hAnsi="Times New Roman" w:cs="Times New Roman"/>
          <w:sz w:val="24"/>
          <w:szCs w:val="24"/>
        </w:rPr>
        <w:t xml:space="preserve">Фоминова А. Как улучшить настроения. Изучение способов саморегуляции эмоционального состояния. </w:t>
      </w:r>
      <w:r w:rsidRPr="00940EA5">
        <w:rPr>
          <w:rFonts w:ascii="Times New Roman" w:hAnsi="Times New Roman" w:cs="Times New Roman"/>
          <w:sz w:val="24"/>
          <w:szCs w:val="24"/>
          <w:lang w:val="en-US"/>
        </w:rPr>
        <w:t xml:space="preserve">Школьныйпсихолог, 2006, №2 </w:t>
      </w:r>
    </w:p>
    <w:p w:rsidR="00B70C0E" w:rsidRPr="00940EA5" w:rsidRDefault="00B70C0E" w:rsidP="009C499E">
      <w:pPr>
        <w:numPr>
          <w:ilvl w:val="0"/>
          <w:numId w:val="51"/>
        </w:numPr>
        <w:spacing w:before="100" w:beforeAutospacing="1" w:after="100" w:afterAutospacing="1" w:line="360" w:lineRule="auto"/>
        <w:jc w:val="both"/>
        <w:rPr>
          <w:rFonts w:ascii="Times New Roman" w:hAnsi="Times New Roman" w:cs="Times New Roman"/>
          <w:sz w:val="24"/>
          <w:szCs w:val="24"/>
          <w:lang w:val="en-US"/>
        </w:rPr>
      </w:pPr>
      <w:r w:rsidRPr="00940EA5">
        <w:rPr>
          <w:rFonts w:ascii="Times New Roman" w:hAnsi="Times New Roman" w:cs="Times New Roman"/>
          <w:sz w:val="24"/>
          <w:szCs w:val="24"/>
        </w:rPr>
        <w:t xml:space="preserve">Шашкова З. Ты и я – такие разные. </w:t>
      </w:r>
      <w:r w:rsidRPr="00940EA5">
        <w:rPr>
          <w:rFonts w:ascii="Times New Roman" w:hAnsi="Times New Roman" w:cs="Times New Roman"/>
          <w:sz w:val="24"/>
          <w:szCs w:val="24"/>
          <w:lang w:val="en-US"/>
        </w:rPr>
        <w:t>Занятиедляподростков 11-12 лет.</w:t>
      </w:r>
    </w:p>
    <w:p w:rsidR="00B70C0E" w:rsidRPr="00940EA5" w:rsidRDefault="00B70C0E" w:rsidP="00BD0FB7">
      <w:pPr>
        <w:pStyle w:val="aa"/>
        <w:widowControl/>
        <w:numPr>
          <w:ilvl w:val="0"/>
          <w:numId w:val="51"/>
        </w:numPr>
        <w:suppressAutoHyphens w:val="0"/>
        <w:autoSpaceDN/>
        <w:spacing w:before="0" w:after="0" w:line="360" w:lineRule="auto"/>
        <w:ind w:left="360" w:firstLine="66"/>
        <w:jc w:val="both"/>
        <w:rPr>
          <w:rFonts w:ascii="Times New Roman" w:hAnsi="Times New Roman" w:cs="Times New Roman"/>
        </w:rPr>
      </w:pPr>
      <w:r w:rsidRPr="00940EA5">
        <w:rPr>
          <w:rFonts w:ascii="Times New Roman" w:hAnsi="Times New Roman" w:cs="Times New Roman"/>
        </w:rPr>
        <w:t>МЕТОДИЧЕСКИЕ РЕКОМЕНДАЦИИ ПО ПРОФИЛАКТИКЕ СУИЦИДАЛЬНОГО ПОВЕДЕНИЯ НЕСОВЕРШЕННОЛЕТНИХ ДЛЯ ПЕДАГОГОВ</w:t>
      </w:r>
    </w:p>
    <w:p w:rsidR="00B70C0E" w:rsidRPr="00940EA5" w:rsidRDefault="00B70C0E" w:rsidP="00BD0FB7">
      <w:pPr>
        <w:pStyle w:val="aa"/>
        <w:widowControl/>
        <w:numPr>
          <w:ilvl w:val="0"/>
          <w:numId w:val="51"/>
        </w:numPr>
        <w:suppressAutoHyphens w:val="0"/>
        <w:autoSpaceDN/>
        <w:spacing w:before="0" w:after="0" w:line="360" w:lineRule="auto"/>
        <w:ind w:left="360" w:firstLine="66"/>
        <w:jc w:val="both"/>
        <w:rPr>
          <w:rFonts w:ascii="Times New Roman" w:hAnsi="Times New Roman" w:cs="Times New Roman"/>
        </w:rPr>
      </w:pPr>
      <w:r w:rsidRPr="00940EA5">
        <w:rPr>
          <w:rFonts w:ascii="Times New Roman" w:hAnsi="Times New Roman" w:cs="Times New Roman"/>
        </w:rPr>
        <w:t>Автор - С.А. Кирилова, кандидат педагогических наук, доцент кафедры психологии СПб АППО г. Санкт-Петербург 2022г.</w:t>
      </w:r>
    </w:p>
    <w:p w:rsidR="00B70C0E" w:rsidRPr="00940EA5" w:rsidRDefault="00B70C0E" w:rsidP="00B70C0E">
      <w:pPr>
        <w:pStyle w:val="aa"/>
        <w:spacing w:after="0" w:line="360" w:lineRule="auto"/>
        <w:jc w:val="both"/>
        <w:rPr>
          <w:rFonts w:ascii="Times New Roman" w:hAnsi="Times New Roman" w:cs="Times New Roman"/>
        </w:rPr>
      </w:pPr>
    </w:p>
    <w:p w:rsidR="00BD0FB7" w:rsidRPr="00940EA5" w:rsidRDefault="00BD0FB7" w:rsidP="00B70C0E">
      <w:pPr>
        <w:pStyle w:val="aa"/>
        <w:spacing w:after="0" w:line="360" w:lineRule="auto"/>
        <w:jc w:val="both"/>
        <w:rPr>
          <w:rFonts w:ascii="Times New Roman" w:hAnsi="Times New Roman" w:cs="Times New Roman"/>
        </w:rPr>
      </w:pPr>
    </w:p>
    <w:p w:rsidR="00BD0FB7" w:rsidRPr="00940EA5" w:rsidRDefault="00BD0FB7" w:rsidP="00B70C0E">
      <w:pPr>
        <w:pStyle w:val="aa"/>
        <w:spacing w:after="0" w:line="360" w:lineRule="auto"/>
        <w:jc w:val="both"/>
        <w:rPr>
          <w:rFonts w:ascii="Times New Roman" w:hAnsi="Times New Roman" w:cs="Times New Roman"/>
        </w:rPr>
      </w:pPr>
    </w:p>
    <w:p w:rsidR="00BD0FB7" w:rsidRPr="00940EA5" w:rsidRDefault="00BD0FB7" w:rsidP="00B70C0E">
      <w:pPr>
        <w:pStyle w:val="aa"/>
        <w:spacing w:after="0" w:line="360" w:lineRule="auto"/>
        <w:jc w:val="both"/>
        <w:rPr>
          <w:rFonts w:ascii="Times New Roman" w:hAnsi="Times New Roman" w:cs="Times New Roman"/>
        </w:rPr>
      </w:pPr>
    </w:p>
    <w:p w:rsidR="00BD0FB7" w:rsidRPr="00940EA5" w:rsidRDefault="00BD0FB7" w:rsidP="00B70C0E">
      <w:pPr>
        <w:pStyle w:val="aa"/>
        <w:spacing w:after="0" w:line="360" w:lineRule="auto"/>
        <w:jc w:val="both"/>
        <w:rPr>
          <w:rFonts w:ascii="Times New Roman" w:hAnsi="Times New Roman" w:cs="Times New Roman"/>
        </w:rPr>
      </w:pPr>
    </w:p>
    <w:p w:rsidR="00BD0FB7" w:rsidRPr="00940EA5" w:rsidRDefault="00BD0FB7" w:rsidP="00B70C0E">
      <w:pPr>
        <w:pStyle w:val="aa"/>
        <w:spacing w:after="0" w:line="360" w:lineRule="auto"/>
        <w:jc w:val="both"/>
        <w:rPr>
          <w:rFonts w:ascii="Times New Roman" w:hAnsi="Times New Roman" w:cs="Times New Roman"/>
        </w:rPr>
      </w:pPr>
    </w:p>
    <w:p w:rsidR="00BD0FB7" w:rsidRPr="00940EA5" w:rsidRDefault="00BD0FB7" w:rsidP="00B70C0E">
      <w:pPr>
        <w:pStyle w:val="aa"/>
        <w:spacing w:after="0" w:line="360" w:lineRule="auto"/>
        <w:jc w:val="both"/>
        <w:rPr>
          <w:rFonts w:ascii="Times New Roman" w:hAnsi="Times New Roman" w:cs="Times New Roman"/>
        </w:rPr>
      </w:pPr>
    </w:p>
    <w:p w:rsidR="006F7D78" w:rsidRDefault="006F7D78" w:rsidP="00BD0FB7">
      <w:pPr>
        <w:spacing w:before="150" w:after="150" w:line="360" w:lineRule="auto"/>
        <w:jc w:val="center"/>
        <w:rPr>
          <w:rFonts w:ascii="Times New Roman" w:hAnsi="Times New Roman" w:cs="Times New Roman"/>
          <w:b/>
          <w:bCs/>
          <w:sz w:val="24"/>
          <w:szCs w:val="24"/>
        </w:rPr>
      </w:pPr>
    </w:p>
    <w:p w:rsidR="006F7D78" w:rsidRDefault="006F7D78" w:rsidP="00BD0FB7">
      <w:pPr>
        <w:spacing w:before="150" w:after="150" w:line="360" w:lineRule="auto"/>
        <w:jc w:val="center"/>
        <w:rPr>
          <w:rFonts w:ascii="Times New Roman" w:hAnsi="Times New Roman" w:cs="Times New Roman"/>
          <w:b/>
          <w:bCs/>
          <w:sz w:val="24"/>
          <w:szCs w:val="24"/>
        </w:rPr>
      </w:pPr>
    </w:p>
    <w:p w:rsidR="00B70C0E" w:rsidRPr="00940EA5" w:rsidRDefault="00B70C0E" w:rsidP="00BD0FB7">
      <w:pPr>
        <w:spacing w:before="150" w:after="150" w:line="360" w:lineRule="auto"/>
        <w:jc w:val="center"/>
        <w:rPr>
          <w:rFonts w:ascii="Times New Roman" w:hAnsi="Times New Roman" w:cs="Times New Roman"/>
          <w:b/>
          <w:bCs/>
          <w:sz w:val="24"/>
          <w:szCs w:val="24"/>
        </w:rPr>
      </w:pPr>
      <w:r w:rsidRPr="00940EA5">
        <w:rPr>
          <w:rFonts w:ascii="Times New Roman" w:hAnsi="Times New Roman" w:cs="Times New Roman"/>
          <w:b/>
          <w:bCs/>
          <w:sz w:val="24"/>
          <w:szCs w:val="24"/>
        </w:rPr>
        <w:lastRenderedPageBreak/>
        <w:t xml:space="preserve">План мероприятий </w:t>
      </w:r>
      <w:r w:rsidRPr="00940EA5">
        <w:rPr>
          <w:rFonts w:ascii="Times New Roman" w:hAnsi="Times New Roman" w:cs="Times New Roman"/>
          <w:b/>
          <w:bCs/>
          <w:sz w:val="24"/>
          <w:szCs w:val="24"/>
        </w:rPr>
        <w:br/>
        <w:t>по профилактике совершения самоубийств и суицидальных попыток несовершеннолетних</w:t>
      </w:r>
      <w:r w:rsidRPr="00940EA5">
        <w:rPr>
          <w:rFonts w:ascii="Times New Roman" w:hAnsi="Times New Roman" w:cs="Times New Roman"/>
          <w:b/>
          <w:bCs/>
          <w:sz w:val="24"/>
          <w:szCs w:val="24"/>
        </w:rPr>
        <w:br/>
        <w:t>в МОУ «Лицей №1» г. Всеволожска</w:t>
      </w:r>
      <w:r w:rsidRPr="00940EA5">
        <w:rPr>
          <w:rFonts w:ascii="Times New Roman" w:hAnsi="Times New Roman" w:cs="Times New Roman"/>
          <w:b/>
          <w:bCs/>
          <w:sz w:val="24"/>
          <w:szCs w:val="24"/>
        </w:rPr>
        <w:br/>
        <w:t>на 2024-2025 учебный год</w:t>
      </w:r>
    </w:p>
    <w:tbl>
      <w:tblPr>
        <w:tblW w:w="9986" w:type="dxa"/>
        <w:tblCellSpacing w:w="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0"/>
        <w:gridCol w:w="4426"/>
        <w:gridCol w:w="2339"/>
        <w:gridCol w:w="2511"/>
      </w:tblGrid>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w:t>
            </w:r>
          </w:p>
        </w:tc>
        <w:tc>
          <w:tcPr>
            <w:tcW w:w="4426"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Мероприятия</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Сроки проведения</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Ответственные</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1</w:t>
            </w:r>
          </w:p>
        </w:tc>
        <w:tc>
          <w:tcPr>
            <w:tcW w:w="4426" w:type="dxa"/>
            <w:vAlign w:val="center"/>
          </w:tcPr>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Участие педагогов, специалистов в семинарах, курсах по профилактике суицидального поведения, выявлению ранних суицидальных признаков у несовершеннолетних.</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В течение года</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Зам директора по ВР психологи</w:t>
            </w:r>
          </w:p>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Социальные педагоги</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2</w:t>
            </w:r>
          </w:p>
        </w:tc>
        <w:tc>
          <w:tcPr>
            <w:tcW w:w="4426" w:type="dxa"/>
            <w:vAlign w:val="center"/>
          </w:tcPr>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Оформление информации на стенде о том, где можно получить психологическую поддержку и медицинскую помощь: - телефон круглосуточного доверия </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Сентябрь </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Психологи.</w:t>
            </w:r>
          </w:p>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социальные педагоги</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3</w:t>
            </w:r>
          </w:p>
        </w:tc>
        <w:tc>
          <w:tcPr>
            <w:tcW w:w="4426" w:type="dxa"/>
            <w:vAlign w:val="center"/>
          </w:tcPr>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Информирование родителей и учащихся о проведении консультаций несовершеннолетних и родителей, оказавшихся в кризисной ситуации.</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Постоянно</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Специалисты СППС</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4</w:t>
            </w:r>
          </w:p>
        </w:tc>
        <w:tc>
          <w:tcPr>
            <w:tcW w:w="4426" w:type="dxa"/>
            <w:vAlign w:val="center"/>
          </w:tcPr>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Выявление несовершеннолетних, находящихся в социально опасном положении, проживающих в неблагополучных семьях.</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Постоянно</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классные руководители, специалисты СППС</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5</w:t>
            </w:r>
          </w:p>
        </w:tc>
        <w:tc>
          <w:tcPr>
            <w:tcW w:w="4426" w:type="dxa"/>
            <w:vAlign w:val="center"/>
          </w:tcPr>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Выявление</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-несовершеннолетних, злоупотребляющих алкоголем, склонных к токсикомании и наркомании;</w:t>
            </w:r>
          </w:p>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 - несовершеннолетних с суицидальным поведением; своевременно направлять их к психиатру и психотерапевту.</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Постоянно</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Врачи школы на амбулаторных приёмах</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6</w:t>
            </w:r>
          </w:p>
        </w:tc>
        <w:tc>
          <w:tcPr>
            <w:tcW w:w="4426" w:type="dxa"/>
            <w:vAlign w:val="center"/>
          </w:tcPr>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Работа с семьями несовершеннолетних, склонных к суицидальному поведению.</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Постоянно</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Педагоги- психологи</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7</w:t>
            </w:r>
          </w:p>
        </w:tc>
        <w:tc>
          <w:tcPr>
            <w:tcW w:w="4426" w:type="dxa"/>
            <w:vAlign w:val="center"/>
          </w:tcPr>
          <w:p w:rsidR="00B70C0E" w:rsidRPr="00940EA5" w:rsidRDefault="00B70C0E" w:rsidP="00B70C0E">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Оказание содействия направлению на стационарное лечение несовершеннолетних, употребляющих алкоголь</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Постоянно</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Зам директора по ВР социальные педагоги, психологи</w:t>
            </w:r>
          </w:p>
        </w:tc>
      </w:tr>
      <w:tr w:rsidR="00B70C0E" w:rsidRPr="00940EA5" w:rsidTr="000A721F">
        <w:trPr>
          <w:tblCellSpacing w:w="0" w:type="dxa"/>
        </w:trPr>
        <w:tc>
          <w:tcPr>
            <w:tcW w:w="710"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8</w:t>
            </w:r>
          </w:p>
        </w:tc>
        <w:tc>
          <w:tcPr>
            <w:tcW w:w="4426"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Просвещение родителей, педагогического коллектива по вопросам профилактики суицидального поведения несовершеннолетних</w:t>
            </w:r>
          </w:p>
        </w:tc>
        <w:tc>
          <w:tcPr>
            <w:tcW w:w="2339"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В течение года</w:t>
            </w:r>
          </w:p>
        </w:tc>
        <w:tc>
          <w:tcPr>
            <w:tcW w:w="2511" w:type="dxa"/>
            <w:vAlign w:val="center"/>
          </w:tcPr>
          <w:p w:rsidR="00B70C0E" w:rsidRPr="00940EA5" w:rsidRDefault="00B70C0E" w:rsidP="00B70C0E">
            <w:pPr>
              <w:spacing w:before="150" w:after="150" w:line="360" w:lineRule="auto"/>
              <w:jc w:val="both"/>
              <w:rPr>
                <w:rFonts w:ascii="Times New Roman" w:hAnsi="Times New Roman" w:cs="Times New Roman"/>
                <w:sz w:val="24"/>
                <w:szCs w:val="24"/>
              </w:rPr>
            </w:pPr>
            <w:r w:rsidRPr="00940EA5">
              <w:rPr>
                <w:rFonts w:ascii="Times New Roman" w:hAnsi="Times New Roman" w:cs="Times New Roman"/>
                <w:sz w:val="24"/>
                <w:szCs w:val="24"/>
              </w:rPr>
              <w:t>Врачи школы, специалисты СППС</w:t>
            </w:r>
          </w:p>
        </w:tc>
      </w:tr>
    </w:tbl>
    <w:p w:rsidR="00B70C0E" w:rsidRPr="00940EA5" w:rsidRDefault="00B70C0E" w:rsidP="00B70C0E">
      <w:pPr>
        <w:spacing w:line="360" w:lineRule="auto"/>
        <w:jc w:val="both"/>
        <w:rPr>
          <w:rFonts w:ascii="Times New Roman" w:hAnsi="Times New Roman" w:cs="Times New Roman"/>
          <w:sz w:val="24"/>
          <w:szCs w:val="24"/>
        </w:rPr>
      </w:pPr>
    </w:p>
    <w:p w:rsidR="00B70C0E" w:rsidRPr="00940EA5" w:rsidRDefault="00B70C0E" w:rsidP="00B70C0E">
      <w:pPr>
        <w:spacing w:line="360" w:lineRule="auto"/>
        <w:jc w:val="both"/>
        <w:rPr>
          <w:rFonts w:ascii="Times New Roman" w:hAnsi="Times New Roman" w:cs="Times New Roman"/>
          <w:sz w:val="24"/>
          <w:szCs w:val="24"/>
        </w:rPr>
      </w:pPr>
    </w:p>
    <w:p w:rsidR="00B70C0E" w:rsidRPr="00940EA5" w:rsidRDefault="00B70C0E"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A070C3" w:rsidRPr="00940EA5" w:rsidRDefault="00A070C3" w:rsidP="00B70C0E">
      <w:pPr>
        <w:spacing w:line="240" w:lineRule="auto"/>
        <w:jc w:val="both"/>
        <w:rPr>
          <w:rFonts w:ascii="Times New Roman" w:eastAsia="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E74D20" w:rsidRPr="00940EA5" w:rsidRDefault="00E74D20" w:rsidP="00A070C3">
      <w:pPr>
        <w:spacing w:after="0" w:line="360" w:lineRule="auto"/>
        <w:jc w:val="center"/>
        <w:rPr>
          <w:rFonts w:ascii="Times New Roman" w:hAnsi="Times New Roman" w:cs="Times New Roman"/>
          <w:sz w:val="24"/>
          <w:szCs w:val="24"/>
        </w:rPr>
      </w:pPr>
    </w:p>
    <w:p w:rsidR="006F7D78" w:rsidRDefault="006F7D78" w:rsidP="00A070C3">
      <w:pPr>
        <w:spacing w:after="0" w:line="360" w:lineRule="auto"/>
        <w:jc w:val="center"/>
        <w:rPr>
          <w:rFonts w:ascii="Times New Roman" w:hAnsi="Times New Roman" w:cs="Times New Roman"/>
          <w:sz w:val="24"/>
          <w:szCs w:val="24"/>
        </w:rPr>
      </w:pPr>
    </w:p>
    <w:p w:rsidR="00A070C3" w:rsidRPr="00940EA5" w:rsidRDefault="00A070C3" w:rsidP="00A070C3">
      <w:pPr>
        <w:spacing w:after="0" w:line="360" w:lineRule="auto"/>
        <w:jc w:val="center"/>
        <w:rPr>
          <w:rFonts w:ascii="Times New Roman" w:hAnsi="Times New Roman" w:cs="Times New Roman"/>
          <w:sz w:val="24"/>
          <w:szCs w:val="24"/>
        </w:rPr>
      </w:pPr>
      <w:r w:rsidRPr="00940EA5">
        <w:rPr>
          <w:rFonts w:ascii="Times New Roman" w:hAnsi="Times New Roman" w:cs="Times New Roman"/>
          <w:sz w:val="24"/>
          <w:szCs w:val="24"/>
        </w:rPr>
        <w:lastRenderedPageBreak/>
        <w:t>Ленинградская область</w:t>
      </w:r>
    </w:p>
    <w:p w:rsidR="00A070C3" w:rsidRPr="00940EA5" w:rsidRDefault="00A070C3" w:rsidP="00A070C3">
      <w:pPr>
        <w:spacing w:after="0" w:line="360" w:lineRule="auto"/>
        <w:jc w:val="center"/>
        <w:rPr>
          <w:rFonts w:ascii="Times New Roman" w:hAnsi="Times New Roman" w:cs="Times New Roman"/>
          <w:sz w:val="24"/>
          <w:szCs w:val="24"/>
        </w:rPr>
      </w:pPr>
      <w:r w:rsidRPr="00940EA5">
        <w:rPr>
          <w:rFonts w:ascii="Times New Roman" w:hAnsi="Times New Roman" w:cs="Times New Roman"/>
          <w:sz w:val="24"/>
          <w:szCs w:val="24"/>
        </w:rPr>
        <w:t>МОУ «Лицей № 1» г. Всеволожска</w:t>
      </w:r>
    </w:p>
    <w:p w:rsidR="00A070C3" w:rsidRPr="00940EA5" w:rsidRDefault="00A070C3" w:rsidP="00A070C3">
      <w:pPr>
        <w:spacing w:after="0" w:line="360" w:lineRule="auto"/>
        <w:jc w:val="both"/>
        <w:rPr>
          <w:rFonts w:ascii="Times New Roman" w:hAnsi="Times New Roman" w:cs="Times New Roman"/>
          <w:sz w:val="24"/>
          <w:szCs w:val="24"/>
        </w:rPr>
      </w:pPr>
    </w:p>
    <w:p w:rsidR="00A070C3" w:rsidRPr="00940EA5" w:rsidRDefault="00A070C3" w:rsidP="00A070C3">
      <w:pPr>
        <w:spacing w:after="0" w:line="360" w:lineRule="auto"/>
        <w:jc w:val="both"/>
        <w:rPr>
          <w:rFonts w:ascii="Times New Roman" w:hAnsi="Times New Roman" w:cs="Times New Roman"/>
          <w:sz w:val="24"/>
          <w:szCs w:val="24"/>
        </w:rPr>
      </w:pPr>
    </w:p>
    <w:tbl>
      <w:tblPr>
        <w:tblW w:w="9498" w:type="dxa"/>
        <w:tblInd w:w="534" w:type="dxa"/>
        <w:tblLook w:val="04A0" w:firstRow="1" w:lastRow="0" w:firstColumn="1" w:lastColumn="0" w:noHBand="0" w:noVBand="1"/>
      </w:tblPr>
      <w:tblGrid>
        <w:gridCol w:w="4679"/>
        <w:gridCol w:w="4819"/>
      </w:tblGrid>
      <w:tr w:rsidR="00A070C3" w:rsidRPr="00940EA5" w:rsidTr="007B7637">
        <w:tc>
          <w:tcPr>
            <w:tcW w:w="4679" w:type="dxa"/>
            <w:hideMark/>
          </w:tcPr>
          <w:p w:rsidR="00A070C3" w:rsidRPr="00940EA5" w:rsidRDefault="00A070C3" w:rsidP="007B7637">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«РАССМОТРЕНО</w:t>
            </w:r>
          </w:p>
          <w:p w:rsidR="00A070C3" w:rsidRPr="00940EA5" w:rsidRDefault="00A070C3" w:rsidP="007B7637">
            <w:pPr>
              <w:spacing w:after="0" w:line="240" w:lineRule="auto"/>
              <w:jc w:val="both"/>
              <w:rPr>
                <w:rFonts w:ascii="Times New Roman" w:eastAsia="Calibri" w:hAnsi="Times New Roman" w:cs="Times New Roman"/>
                <w:sz w:val="24"/>
                <w:szCs w:val="24"/>
                <w:lang w:eastAsia="ar-SA"/>
              </w:rPr>
            </w:pPr>
            <w:r w:rsidRPr="00940EA5">
              <w:rPr>
                <w:rFonts w:ascii="Times New Roman" w:hAnsi="Times New Roman" w:cs="Times New Roman"/>
                <w:sz w:val="24"/>
                <w:szCs w:val="24"/>
              </w:rPr>
              <w:t>и</w:t>
            </w:r>
          </w:p>
          <w:p w:rsidR="00A070C3" w:rsidRPr="00940EA5" w:rsidRDefault="00A070C3" w:rsidP="007B7637">
            <w:pPr>
              <w:spacing w:after="0" w:line="240" w:lineRule="auto"/>
              <w:jc w:val="both"/>
              <w:rPr>
                <w:rFonts w:ascii="Times New Roman" w:eastAsia="Calibri" w:hAnsi="Times New Roman" w:cs="Times New Roman"/>
                <w:color w:val="00000A"/>
                <w:kern w:val="2"/>
                <w:sz w:val="24"/>
                <w:szCs w:val="24"/>
              </w:rPr>
            </w:pPr>
            <w:r w:rsidRPr="00940EA5">
              <w:rPr>
                <w:rFonts w:ascii="Times New Roman" w:hAnsi="Times New Roman" w:cs="Times New Roman"/>
                <w:sz w:val="24"/>
                <w:szCs w:val="24"/>
              </w:rPr>
              <w:t>РЕКОМЕНДОВАНО»</w:t>
            </w:r>
          </w:p>
          <w:p w:rsidR="00A070C3" w:rsidRPr="00940EA5" w:rsidRDefault="00A070C3" w:rsidP="007B7637">
            <w:pPr>
              <w:spacing w:after="0" w:line="240" w:lineRule="auto"/>
              <w:jc w:val="both"/>
              <w:rPr>
                <w:rFonts w:ascii="Times New Roman" w:eastAsia="Arial Unicode MS" w:hAnsi="Times New Roman" w:cs="Times New Roman"/>
                <w:sz w:val="24"/>
                <w:szCs w:val="24"/>
                <w:lang w:eastAsia="ar-SA"/>
              </w:rPr>
            </w:pPr>
            <w:r w:rsidRPr="00940EA5">
              <w:rPr>
                <w:rFonts w:ascii="Times New Roman" w:hAnsi="Times New Roman" w:cs="Times New Roman"/>
                <w:sz w:val="24"/>
                <w:szCs w:val="24"/>
              </w:rPr>
              <w:t>к утверждению</w:t>
            </w:r>
          </w:p>
          <w:p w:rsidR="00A070C3" w:rsidRPr="00940EA5" w:rsidRDefault="00A070C3" w:rsidP="007B7637">
            <w:pPr>
              <w:spacing w:after="0" w:line="240" w:lineRule="auto"/>
              <w:jc w:val="both"/>
              <w:rPr>
                <w:rFonts w:ascii="Times New Roman" w:hAnsi="Times New Roman" w:cs="Times New Roman"/>
                <w:sz w:val="24"/>
                <w:szCs w:val="24"/>
              </w:rPr>
            </w:pPr>
            <w:r w:rsidRPr="00940EA5">
              <w:rPr>
                <w:rFonts w:ascii="Times New Roman" w:hAnsi="Times New Roman" w:cs="Times New Roman"/>
                <w:sz w:val="24"/>
                <w:szCs w:val="24"/>
              </w:rPr>
              <w:t>Педагогическим советом</w:t>
            </w:r>
          </w:p>
          <w:p w:rsidR="00A070C3" w:rsidRPr="00940EA5" w:rsidRDefault="00A070C3" w:rsidP="007B7637">
            <w:pPr>
              <w:spacing w:after="0" w:line="240" w:lineRule="auto"/>
              <w:jc w:val="both"/>
              <w:rPr>
                <w:rFonts w:ascii="Times New Roman" w:hAnsi="Times New Roman" w:cs="Times New Roman"/>
                <w:sz w:val="24"/>
                <w:szCs w:val="24"/>
              </w:rPr>
            </w:pPr>
            <w:r w:rsidRPr="00940EA5">
              <w:rPr>
                <w:rFonts w:ascii="Times New Roman" w:hAnsi="Times New Roman" w:cs="Times New Roman"/>
                <w:sz w:val="24"/>
                <w:szCs w:val="24"/>
              </w:rPr>
              <w:t>МОУ «Лицей №1»</w:t>
            </w:r>
          </w:p>
          <w:p w:rsidR="00A070C3" w:rsidRPr="00940EA5" w:rsidRDefault="00A070C3" w:rsidP="007B7637">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г. Всеволожска</w:t>
            </w:r>
          </w:p>
        </w:tc>
        <w:tc>
          <w:tcPr>
            <w:tcW w:w="4819" w:type="dxa"/>
            <w:hideMark/>
          </w:tcPr>
          <w:p w:rsidR="00A070C3" w:rsidRPr="00940EA5" w:rsidRDefault="00A070C3" w:rsidP="007B7637">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«УТВЕРЖДЕНО»</w:t>
            </w:r>
          </w:p>
          <w:p w:rsidR="00A070C3" w:rsidRPr="00940EA5" w:rsidRDefault="00A070C3" w:rsidP="007B7637">
            <w:pPr>
              <w:spacing w:after="0" w:line="240" w:lineRule="auto"/>
              <w:jc w:val="both"/>
              <w:rPr>
                <w:rFonts w:ascii="Times New Roman" w:eastAsia="Calibri" w:hAnsi="Times New Roman" w:cs="Times New Roman"/>
                <w:sz w:val="24"/>
                <w:szCs w:val="24"/>
                <w:lang w:eastAsia="ar-SA"/>
              </w:rPr>
            </w:pPr>
            <w:r w:rsidRPr="00940EA5">
              <w:rPr>
                <w:rFonts w:ascii="Times New Roman" w:hAnsi="Times New Roman" w:cs="Times New Roman"/>
                <w:sz w:val="24"/>
                <w:szCs w:val="24"/>
              </w:rPr>
              <w:t xml:space="preserve">Директор </w:t>
            </w:r>
          </w:p>
          <w:p w:rsidR="00A070C3" w:rsidRPr="00940EA5" w:rsidRDefault="00A070C3" w:rsidP="007B7637">
            <w:pPr>
              <w:spacing w:after="0" w:line="240" w:lineRule="auto"/>
              <w:jc w:val="both"/>
              <w:rPr>
                <w:rFonts w:ascii="Times New Roman" w:eastAsia="Calibri" w:hAnsi="Times New Roman" w:cs="Times New Roman"/>
                <w:color w:val="00000A"/>
                <w:kern w:val="2"/>
                <w:sz w:val="24"/>
                <w:szCs w:val="24"/>
              </w:rPr>
            </w:pPr>
            <w:r w:rsidRPr="00940EA5">
              <w:rPr>
                <w:rFonts w:ascii="Times New Roman" w:hAnsi="Times New Roman" w:cs="Times New Roman"/>
                <w:sz w:val="24"/>
                <w:szCs w:val="24"/>
              </w:rPr>
              <w:t>МОУ «Лицей № 1»</w:t>
            </w:r>
          </w:p>
          <w:p w:rsidR="00A070C3" w:rsidRPr="00940EA5" w:rsidRDefault="00A070C3" w:rsidP="007B7637">
            <w:pPr>
              <w:spacing w:after="0" w:line="240" w:lineRule="auto"/>
              <w:jc w:val="both"/>
              <w:rPr>
                <w:rFonts w:ascii="Times New Roman" w:eastAsia="Arial Unicode MS" w:hAnsi="Times New Roman" w:cs="Times New Roman"/>
                <w:sz w:val="24"/>
                <w:szCs w:val="24"/>
                <w:lang w:eastAsia="ar-SA"/>
              </w:rPr>
            </w:pPr>
            <w:r w:rsidRPr="00940EA5">
              <w:rPr>
                <w:rFonts w:ascii="Times New Roman" w:hAnsi="Times New Roman" w:cs="Times New Roman"/>
                <w:sz w:val="24"/>
                <w:szCs w:val="24"/>
              </w:rPr>
              <w:t>г. Всеволожска</w:t>
            </w:r>
          </w:p>
          <w:p w:rsidR="00A070C3" w:rsidRPr="00940EA5" w:rsidRDefault="00A070C3" w:rsidP="007B7637">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С.Е. Федулов</w:t>
            </w:r>
          </w:p>
        </w:tc>
      </w:tr>
      <w:tr w:rsidR="00A070C3" w:rsidRPr="00940EA5" w:rsidTr="007B7637">
        <w:tc>
          <w:tcPr>
            <w:tcW w:w="4679" w:type="dxa"/>
            <w:hideMark/>
          </w:tcPr>
          <w:p w:rsidR="00A070C3" w:rsidRPr="00940EA5" w:rsidRDefault="00A070C3" w:rsidP="007B7637">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Пр. № 1</w:t>
            </w:r>
          </w:p>
          <w:p w:rsidR="00A070C3" w:rsidRPr="00940EA5" w:rsidRDefault="00A070C3" w:rsidP="007B7637">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От «29» августа 2025 г.</w:t>
            </w:r>
          </w:p>
        </w:tc>
        <w:tc>
          <w:tcPr>
            <w:tcW w:w="4819" w:type="dxa"/>
            <w:hideMark/>
          </w:tcPr>
          <w:p w:rsidR="00A070C3" w:rsidRPr="00940EA5" w:rsidRDefault="00A070C3" w:rsidP="007B7637">
            <w:pPr>
              <w:spacing w:after="0"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Пр. № 320</w:t>
            </w:r>
          </w:p>
          <w:p w:rsidR="00A070C3" w:rsidRPr="00940EA5" w:rsidRDefault="00A070C3" w:rsidP="007B7637">
            <w:pPr>
              <w:suppressAutoHyphens/>
              <w:spacing w:line="240" w:lineRule="auto"/>
              <w:jc w:val="both"/>
              <w:rPr>
                <w:rFonts w:ascii="Times New Roman" w:eastAsia="Arial Unicode MS" w:hAnsi="Times New Roman" w:cs="Times New Roman"/>
                <w:color w:val="00000A"/>
                <w:kern w:val="2"/>
                <w:sz w:val="24"/>
                <w:szCs w:val="24"/>
              </w:rPr>
            </w:pPr>
            <w:r w:rsidRPr="00940EA5">
              <w:rPr>
                <w:rFonts w:ascii="Times New Roman" w:hAnsi="Times New Roman" w:cs="Times New Roman"/>
                <w:sz w:val="24"/>
                <w:szCs w:val="24"/>
              </w:rPr>
              <w:t>От «29» августа 2025 г.</w:t>
            </w:r>
          </w:p>
        </w:tc>
      </w:tr>
    </w:tbl>
    <w:p w:rsidR="00A070C3" w:rsidRPr="00940EA5" w:rsidRDefault="00A070C3" w:rsidP="00A070C3">
      <w:pPr>
        <w:spacing w:after="0" w:line="360" w:lineRule="auto"/>
        <w:jc w:val="both"/>
        <w:rPr>
          <w:rFonts w:ascii="Times New Roman" w:eastAsia="Arial Unicode MS" w:hAnsi="Times New Roman" w:cs="Times New Roman"/>
          <w:b/>
          <w:color w:val="00000A"/>
          <w:kern w:val="2"/>
          <w:sz w:val="24"/>
          <w:szCs w:val="24"/>
        </w:rPr>
      </w:pPr>
    </w:p>
    <w:p w:rsidR="00A070C3" w:rsidRPr="00940EA5" w:rsidRDefault="00A070C3" w:rsidP="00A070C3">
      <w:pPr>
        <w:suppressAutoHyphens/>
        <w:spacing w:line="240" w:lineRule="auto"/>
        <w:ind w:right="-3741"/>
        <w:jc w:val="both"/>
        <w:rPr>
          <w:rFonts w:ascii="Times New Roman" w:hAnsi="Times New Roman" w:cs="Times New Roman"/>
          <w:sz w:val="24"/>
          <w:szCs w:val="24"/>
        </w:rPr>
      </w:pPr>
    </w:p>
    <w:p w:rsidR="00A070C3" w:rsidRPr="00940EA5" w:rsidRDefault="00A070C3" w:rsidP="00A070C3">
      <w:pPr>
        <w:tabs>
          <w:tab w:val="left" w:pos="284"/>
        </w:tabs>
        <w:suppressAutoHyphens/>
        <w:spacing w:line="240" w:lineRule="auto"/>
        <w:ind w:left="426" w:right="-3741"/>
        <w:jc w:val="both"/>
        <w:rPr>
          <w:rFonts w:ascii="Times New Roman" w:hAnsi="Times New Roman" w:cs="Times New Roman"/>
          <w:sz w:val="24"/>
          <w:szCs w:val="24"/>
        </w:rPr>
      </w:pPr>
    </w:p>
    <w:p w:rsidR="00A070C3" w:rsidRPr="00940EA5" w:rsidRDefault="00A070C3" w:rsidP="00A070C3">
      <w:pPr>
        <w:suppressAutoHyphens/>
        <w:spacing w:line="240" w:lineRule="auto"/>
        <w:ind w:right="-3741"/>
        <w:jc w:val="both"/>
        <w:rPr>
          <w:rFonts w:ascii="Times New Roman" w:hAnsi="Times New Roman" w:cs="Times New Roman"/>
          <w:sz w:val="24"/>
          <w:szCs w:val="24"/>
        </w:rPr>
      </w:pPr>
    </w:p>
    <w:p w:rsidR="00A070C3" w:rsidRPr="00940EA5" w:rsidRDefault="00A070C3" w:rsidP="00A070C3">
      <w:pPr>
        <w:spacing w:after="0" w:line="360" w:lineRule="auto"/>
        <w:jc w:val="center"/>
        <w:rPr>
          <w:rFonts w:ascii="Times New Roman" w:eastAsia="Times New Roman" w:hAnsi="Times New Roman" w:cs="Times New Roman"/>
          <w:b/>
          <w:bCs/>
          <w:color w:val="000000"/>
          <w:sz w:val="24"/>
          <w:szCs w:val="24"/>
        </w:rPr>
      </w:pPr>
      <w:r w:rsidRPr="00940EA5">
        <w:rPr>
          <w:rFonts w:ascii="Times New Roman" w:eastAsia="Times New Roman" w:hAnsi="Times New Roman" w:cs="Times New Roman"/>
          <w:b/>
          <w:bCs/>
          <w:color w:val="000000"/>
          <w:sz w:val="24"/>
          <w:szCs w:val="24"/>
        </w:rPr>
        <w:t>Программа психолого-педагогического сопровождения детей участников СВО</w:t>
      </w:r>
    </w:p>
    <w:p w:rsidR="00A070C3" w:rsidRPr="00940EA5" w:rsidRDefault="00A070C3" w:rsidP="00A070C3">
      <w:pPr>
        <w:jc w:val="both"/>
        <w:rPr>
          <w:rFonts w:ascii="Times New Roman" w:hAnsi="Times New Roman" w:cs="Times New Roman"/>
          <w:sz w:val="24"/>
          <w:szCs w:val="24"/>
        </w:rPr>
      </w:pPr>
    </w:p>
    <w:p w:rsidR="00A070C3" w:rsidRPr="00940EA5" w:rsidRDefault="00A070C3" w:rsidP="00A070C3">
      <w:pPr>
        <w:jc w:val="both"/>
        <w:rPr>
          <w:rFonts w:ascii="Times New Roman" w:hAnsi="Times New Roman" w:cs="Times New Roman"/>
          <w:sz w:val="24"/>
          <w:szCs w:val="24"/>
        </w:rPr>
      </w:pPr>
    </w:p>
    <w:p w:rsidR="00A070C3" w:rsidRPr="00940EA5" w:rsidRDefault="00A070C3" w:rsidP="00A070C3">
      <w:pPr>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t xml:space="preserve">                                                                                                                 АВТОР: МАЗНЯК Ю.В.</w:t>
      </w:r>
    </w:p>
    <w:p w:rsidR="00A070C3" w:rsidRPr="00940EA5" w:rsidRDefault="00A070C3" w:rsidP="00A070C3">
      <w:pPr>
        <w:rPr>
          <w:rFonts w:ascii="Times New Roman" w:hAnsi="Times New Roman" w:cs="Times New Roman"/>
          <w:sz w:val="24"/>
          <w:szCs w:val="24"/>
        </w:rPr>
      </w:pPr>
    </w:p>
    <w:p w:rsidR="00A070C3" w:rsidRPr="00940EA5" w:rsidRDefault="00A070C3" w:rsidP="00A070C3">
      <w:pPr>
        <w:jc w:val="both"/>
        <w:rPr>
          <w:rFonts w:ascii="Times New Roman" w:hAnsi="Times New Roman" w:cs="Times New Roman"/>
          <w:sz w:val="24"/>
          <w:szCs w:val="24"/>
        </w:rPr>
      </w:pPr>
    </w:p>
    <w:p w:rsidR="00A070C3" w:rsidRPr="00940EA5" w:rsidRDefault="00A070C3" w:rsidP="00A070C3">
      <w:pPr>
        <w:jc w:val="both"/>
        <w:rPr>
          <w:rFonts w:ascii="Times New Roman" w:hAnsi="Times New Roman" w:cs="Times New Roman"/>
          <w:sz w:val="24"/>
          <w:szCs w:val="24"/>
        </w:rPr>
      </w:pPr>
    </w:p>
    <w:p w:rsidR="00A070C3" w:rsidRPr="00940EA5" w:rsidRDefault="00A070C3" w:rsidP="00A070C3">
      <w:pPr>
        <w:jc w:val="both"/>
        <w:rPr>
          <w:rFonts w:ascii="Times New Roman" w:hAnsi="Times New Roman" w:cs="Times New Roman"/>
          <w:sz w:val="24"/>
          <w:szCs w:val="24"/>
        </w:rPr>
      </w:pPr>
    </w:p>
    <w:p w:rsidR="00A070C3" w:rsidRPr="00940EA5" w:rsidRDefault="00A070C3" w:rsidP="00A070C3">
      <w:pPr>
        <w:jc w:val="both"/>
        <w:rPr>
          <w:rFonts w:ascii="Times New Roman" w:hAnsi="Times New Roman" w:cs="Times New Roman"/>
          <w:sz w:val="24"/>
          <w:szCs w:val="24"/>
        </w:rPr>
      </w:pPr>
    </w:p>
    <w:p w:rsidR="00A070C3" w:rsidRPr="00940EA5" w:rsidRDefault="00A070C3" w:rsidP="00A070C3">
      <w:pPr>
        <w:jc w:val="both"/>
        <w:rPr>
          <w:rFonts w:ascii="Times New Roman" w:hAnsi="Times New Roman" w:cs="Times New Roman"/>
          <w:sz w:val="24"/>
          <w:szCs w:val="24"/>
        </w:rPr>
      </w:pPr>
    </w:p>
    <w:p w:rsidR="00940EA5" w:rsidRPr="00940EA5" w:rsidRDefault="00940EA5" w:rsidP="00A070C3">
      <w:pPr>
        <w:jc w:val="both"/>
        <w:rPr>
          <w:rFonts w:ascii="Times New Roman" w:hAnsi="Times New Roman" w:cs="Times New Roman"/>
          <w:sz w:val="24"/>
          <w:szCs w:val="24"/>
        </w:rPr>
      </w:pPr>
    </w:p>
    <w:p w:rsidR="00940EA5" w:rsidRPr="00940EA5" w:rsidRDefault="00940EA5" w:rsidP="00A070C3">
      <w:pPr>
        <w:jc w:val="both"/>
        <w:rPr>
          <w:rFonts w:ascii="Times New Roman" w:hAnsi="Times New Roman" w:cs="Times New Roman"/>
          <w:sz w:val="24"/>
          <w:szCs w:val="24"/>
        </w:rPr>
      </w:pPr>
    </w:p>
    <w:p w:rsidR="00940EA5" w:rsidRPr="00940EA5" w:rsidRDefault="00940EA5" w:rsidP="00A070C3">
      <w:pPr>
        <w:jc w:val="both"/>
        <w:rPr>
          <w:rFonts w:ascii="Times New Roman" w:hAnsi="Times New Roman" w:cs="Times New Roman"/>
          <w:sz w:val="24"/>
          <w:szCs w:val="24"/>
        </w:rPr>
      </w:pPr>
    </w:p>
    <w:p w:rsidR="00940EA5" w:rsidRPr="00940EA5" w:rsidRDefault="00940EA5" w:rsidP="00A070C3">
      <w:pPr>
        <w:jc w:val="both"/>
        <w:rPr>
          <w:rFonts w:ascii="Times New Roman" w:hAnsi="Times New Roman" w:cs="Times New Roman"/>
          <w:sz w:val="24"/>
          <w:szCs w:val="24"/>
        </w:rPr>
      </w:pPr>
    </w:p>
    <w:p w:rsidR="00A070C3" w:rsidRPr="00940EA5" w:rsidRDefault="00A070C3" w:rsidP="00A070C3">
      <w:pPr>
        <w:jc w:val="center"/>
        <w:rPr>
          <w:rFonts w:ascii="Times New Roman" w:hAnsi="Times New Roman" w:cs="Times New Roman"/>
          <w:sz w:val="24"/>
          <w:szCs w:val="24"/>
        </w:rPr>
      </w:pPr>
      <w:r w:rsidRPr="00940EA5">
        <w:rPr>
          <w:rFonts w:ascii="Times New Roman" w:hAnsi="Times New Roman" w:cs="Times New Roman"/>
          <w:sz w:val="24"/>
          <w:szCs w:val="24"/>
        </w:rPr>
        <w:t>г. Всеволожск 2025-2026 гг.</w:t>
      </w:r>
    </w:p>
    <w:p w:rsidR="006F7D78" w:rsidRDefault="006F7D78" w:rsidP="00A070C3">
      <w:pPr>
        <w:pStyle w:val="ad"/>
        <w:spacing w:line="360" w:lineRule="auto"/>
        <w:ind w:firstLine="709"/>
        <w:jc w:val="both"/>
        <w:rPr>
          <w:rFonts w:ascii="Times New Roman" w:hAnsi="Times New Roman" w:cs="Times New Roman"/>
          <w:b/>
          <w:sz w:val="24"/>
          <w:szCs w:val="24"/>
        </w:rPr>
      </w:pP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b/>
          <w:sz w:val="24"/>
          <w:szCs w:val="24"/>
        </w:rPr>
        <w:lastRenderedPageBreak/>
        <w:t>Цель программы:</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организация психолого-педагогического сопровождения и оказание психологической помощи детям участников СВО</w:t>
      </w:r>
    </w:p>
    <w:p w:rsidR="00A070C3" w:rsidRPr="00940EA5" w:rsidRDefault="00A070C3" w:rsidP="00A070C3">
      <w:pPr>
        <w:pStyle w:val="ad"/>
        <w:spacing w:line="360" w:lineRule="auto"/>
        <w:ind w:firstLine="709"/>
        <w:jc w:val="both"/>
        <w:rPr>
          <w:rFonts w:ascii="Times New Roman" w:hAnsi="Times New Roman" w:cs="Times New Roman"/>
          <w:b/>
          <w:sz w:val="24"/>
          <w:szCs w:val="24"/>
        </w:rPr>
      </w:pPr>
      <w:r w:rsidRPr="00940EA5">
        <w:rPr>
          <w:rFonts w:ascii="Times New Roman" w:hAnsi="Times New Roman" w:cs="Times New Roman"/>
          <w:b/>
          <w:sz w:val="24"/>
          <w:szCs w:val="24"/>
        </w:rPr>
        <w:t>Задачи: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 1. Сохранение и (или) восстановление психологического здоровья детей участников СВО</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 2.  Развитие стрессоустойчивости и жизнестойкости у детей участников СВО</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 3.  Профилактика антивитального поведения</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xml:space="preserve"> 4. Повышение психолого-педагогической компетентности всех участников  образовательных отношений</w:t>
      </w:r>
    </w:p>
    <w:p w:rsidR="00A070C3" w:rsidRPr="00940EA5" w:rsidRDefault="00A070C3" w:rsidP="00A070C3">
      <w:pPr>
        <w:pStyle w:val="ad"/>
        <w:spacing w:line="360" w:lineRule="auto"/>
        <w:ind w:firstLine="709"/>
        <w:jc w:val="both"/>
        <w:rPr>
          <w:rFonts w:ascii="Times New Roman" w:hAnsi="Times New Roman" w:cs="Times New Roman"/>
          <w:b/>
          <w:sz w:val="24"/>
          <w:szCs w:val="24"/>
        </w:rPr>
      </w:pPr>
      <w:r w:rsidRPr="00940EA5">
        <w:rPr>
          <w:rFonts w:ascii="Times New Roman" w:hAnsi="Times New Roman" w:cs="Times New Roman"/>
          <w:b/>
          <w:sz w:val="24"/>
          <w:szCs w:val="24"/>
        </w:rPr>
        <w:t>Направления работы с детьми участников СВО:</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1. Психодиагностика: обучающихся (наблюдение, мониторинг актуального психического состояния, углубленная психодиагностика при          необходимости)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Диагностические методики, применяемые в работе с детьми участников СВО: начальная школа: рисуночные тесты «Несуществующее животное», «Дом, дерево, человек», «Человек под дождем», интервью «Волшебный мир», Цветовой тест (М. Люшер в модификации Л.А. Ясюковой, тест тревожности (Р. Тэммпл, В. Амен, М.Дорки).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Средняя и старшая школа: Цветовой тест Люшера, рисуночный тест «Вулкан», опросник способов совладания (Р. Лазарус, С.Фолкман), методика САН, методика Ч.Д.Спилберга на выявление личной и ситуативной тревожности (адаптирована на русский язык Ю.Л. Ханиным).</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w:t>
      </w:r>
      <w:r w:rsidR="00764D7E" w:rsidRPr="00940EA5">
        <w:rPr>
          <w:rFonts w:ascii="Times New Roman" w:hAnsi="Times New Roman" w:cs="Times New Roman"/>
          <w:sz w:val="24"/>
          <w:szCs w:val="24"/>
        </w:rPr>
        <w:t xml:space="preserve"> </w:t>
      </w:r>
      <w:r w:rsidRPr="00940EA5">
        <w:rPr>
          <w:rFonts w:ascii="Times New Roman" w:hAnsi="Times New Roman" w:cs="Times New Roman"/>
          <w:sz w:val="24"/>
          <w:szCs w:val="24"/>
        </w:rPr>
        <w:t>коррекционно-развивающая работа с обучающимися, в том числе работа по восстановлению и реабилитации;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2.</w:t>
      </w:r>
      <w:r w:rsidR="00764D7E" w:rsidRPr="00940EA5">
        <w:rPr>
          <w:rFonts w:ascii="Times New Roman" w:hAnsi="Times New Roman" w:cs="Times New Roman"/>
          <w:sz w:val="24"/>
          <w:szCs w:val="24"/>
        </w:rPr>
        <w:t xml:space="preserve"> </w:t>
      </w:r>
      <w:r w:rsidRPr="00940EA5">
        <w:rPr>
          <w:rFonts w:ascii="Times New Roman" w:hAnsi="Times New Roman" w:cs="Times New Roman"/>
          <w:sz w:val="24"/>
          <w:szCs w:val="24"/>
        </w:rPr>
        <w:t>Просветительская деятельность: повышение психологической компетентности родителей в вопросах обучения и воспитания детей, переживших травматическое событие;</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3. Профилактическое: разработка и распространение памяток, буклетов, рекомендаций для участников образовательных учреждений по вопросам сохранения или восстановления психологического здоровья детей, переживших травматическое событие;</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4. Коррекционно-развивающее: индивидуальные и групповые коррекционно-развивающие занятия с целью развития личности, укрепления и совершенствования психологического здоровья детей участников СВО, нормализацию межличностных отношений, развития чувства безопасности и преодоления неуверенности в себе.</w:t>
      </w:r>
    </w:p>
    <w:p w:rsidR="00A070C3" w:rsidRPr="00940EA5" w:rsidRDefault="00A070C3" w:rsidP="00A070C3">
      <w:pPr>
        <w:pStyle w:val="ad"/>
        <w:spacing w:line="360" w:lineRule="auto"/>
        <w:ind w:firstLine="709"/>
        <w:jc w:val="both"/>
        <w:rPr>
          <w:rFonts w:ascii="Times New Roman" w:hAnsi="Times New Roman" w:cs="Times New Roman"/>
          <w:b/>
          <w:sz w:val="24"/>
          <w:szCs w:val="24"/>
        </w:rPr>
      </w:pPr>
      <w:r w:rsidRPr="00940EA5">
        <w:rPr>
          <w:rFonts w:ascii="Times New Roman" w:hAnsi="Times New Roman" w:cs="Times New Roman"/>
          <w:sz w:val="24"/>
          <w:szCs w:val="24"/>
        </w:rPr>
        <w:t>Психолого-педагогическое сопровождение данной целевой группы основывается на алгоритме действий, который включает в себя следующие</w:t>
      </w:r>
      <w:r w:rsidR="00764D7E" w:rsidRPr="00940EA5">
        <w:rPr>
          <w:rFonts w:ascii="Times New Roman" w:hAnsi="Times New Roman" w:cs="Times New Roman"/>
          <w:sz w:val="24"/>
          <w:szCs w:val="24"/>
        </w:rPr>
        <w:t xml:space="preserve"> </w:t>
      </w:r>
      <w:r w:rsidRPr="00940EA5">
        <w:rPr>
          <w:rFonts w:ascii="Times New Roman" w:hAnsi="Times New Roman" w:cs="Times New Roman"/>
          <w:b/>
          <w:sz w:val="24"/>
          <w:szCs w:val="24"/>
        </w:rPr>
        <w:t>виды деятельности: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lastRenderedPageBreak/>
        <w:t>1. Сбор информации о детях участниках СВО.</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2. Наблюдение за эмоциональным состоянием данной категории детей во время урочной и внеурочной деятельности (классный руководитель, педагог-психолог, соц. педагог, учителя-предметники).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3. Организация мероприятий по созданию благоприятного психологического климата в классах, где учатся дети участников СВО.</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4.Проведение профилактических занятий, направленных на развитие стрессоустойчивости и жизнестойкости, снятие эмоционального напряжения.</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5.Проведение психологических игр, направленных на развитие эмоционального и социального интеллекта.</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6. Консультативная работа с классным руководителем, педагогами, преподающими в классе.</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7.Просветительская работа с педагогами и родителями (беседы, семинары, раздача памяток).</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8. Индивидуальная консультативная работа с родителями данной категории детей, не участвующих в СВО. В случае необходимости оказание им психологической помощи.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9.</w:t>
      </w:r>
      <w:r w:rsidR="00764D7E" w:rsidRPr="00940EA5">
        <w:rPr>
          <w:rFonts w:ascii="Times New Roman" w:hAnsi="Times New Roman" w:cs="Times New Roman"/>
          <w:sz w:val="24"/>
          <w:szCs w:val="24"/>
        </w:rPr>
        <w:t xml:space="preserve">   </w:t>
      </w:r>
      <w:r w:rsidRPr="00940EA5">
        <w:rPr>
          <w:rFonts w:ascii="Times New Roman" w:hAnsi="Times New Roman" w:cs="Times New Roman"/>
          <w:sz w:val="24"/>
          <w:szCs w:val="24"/>
        </w:rPr>
        <w:t xml:space="preserve">Мониторинг эмоционального состояния детей участников СВО. </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10.Проведение углубленной диагностики и индивидуальных профилактических и коррекционных занятий по результатам мониторинга (в случае необходимости).</w:t>
      </w:r>
    </w:p>
    <w:p w:rsidR="00A070C3" w:rsidRPr="00940EA5" w:rsidRDefault="00A070C3" w:rsidP="00A070C3">
      <w:pPr>
        <w:pStyle w:val="ad"/>
        <w:spacing w:line="360" w:lineRule="auto"/>
        <w:ind w:firstLine="709"/>
        <w:jc w:val="both"/>
        <w:rPr>
          <w:rFonts w:ascii="Times New Roman" w:hAnsi="Times New Roman" w:cs="Times New Roman"/>
          <w:sz w:val="24"/>
          <w:szCs w:val="24"/>
        </w:rPr>
      </w:pPr>
    </w:p>
    <w:p w:rsidR="00A070C3" w:rsidRPr="00940EA5" w:rsidRDefault="00A070C3" w:rsidP="00A070C3">
      <w:pPr>
        <w:pStyle w:val="ad"/>
        <w:spacing w:line="360" w:lineRule="auto"/>
        <w:jc w:val="both"/>
        <w:rPr>
          <w:rFonts w:ascii="Times New Roman" w:hAnsi="Times New Roman" w:cs="Times New Roman"/>
          <w:b/>
          <w:sz w:val="24"/>
          <w:szCs w:val="24"/>
        </w:rPr>
      </w:pPr>
      <w:r w:rsidRPr="00940EA5">
        <w:rPr>
          <w:rFonts w:ascii="Times New Roman" w:hAnsi="Times New Roman" w:cs="Times New Roman"/>
          <w:b/>
          <w:sz w:val="24"/>
          <w:szCs w:val="24"/>
        </w:rPr>
        <w:t>Принципы реализации программы:</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1. Индивидуальный подход к ребенку (подростку) на основе признания его уникальности и ценности.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2. Гуманистичность: использование гуманных, личностно-ориентированных методов взаимодействия.</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3. Превентивность: переход от «скорой помощи» к предупреждению кризисных ситуаций.</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4. Научность: использование современных методов диагностики и коррекции.</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5. Рациональность: отбор методов с учетом их сложности, информативности и пользы для ребенка.</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6. Комплексность: сотрудничество различных специалистов и всех участников учебно-воспитательного процесса.</w:t>
      </w:r>
    </w:p>
    <w:p w:rsidR="00A070C3" w:rsidRPr="00940EA5" w:rsidRDefault="00A070C3" w:rsidP="00A070C3">
      <w:pPr>
        <w:pStyle w:val="ad"/>
        <w:spacing w:line="360" w:lineRule="auto"/>
        <w:ind w:firstLine="709"/>
        <w:jc w:val="both"/>
        <w:rPr>
          <w:rFonts w:ascii="Times New Roman" w:hAnsi="Times New Roman" w:cs="Times New Roman"/>
          <w:sz w:val="24"/>
          <w:szCs w:val="24"/>
        </w:rPr>
      </w:pPr>
    </w:p>
    <w:p w:rsidR="00A070C3" w:rsidRPr="00940EA5" w:rsidRDefault="00A070C3" w:rsidP="00A070C3">
      <w:pPr>
        <w:pStyle w:val="ad"/>
        <w:spacing w:line="360" w:lineRule="auto"/>
        <w:ind w:firstLine="709"/>
        <w:jc w:val="both"/>
        <w:rPr>
          <w:rFonts w:ascii="Times New Roman" w:hAnsi="Times New Roman" w:cs="Times New Roman"/>
          <w:b/>
          <w:sz w:val="24"/>
          <w:szCs w:val="24"/>
        </w:rPr>
      </w:pPr>
      <w:r w:rsidRPr="00940EA5">
        <w:rPr>
          <w:rFonts w:ascii="Times New Roman" w:hAnsi="Times New Roman" w:cs="Times New Roman"/>
          <w:b/>
          <w:sz w:val="24"/>
          <w:szCs w:val="24"/>
        </w:rPr>
        <w:t>Методы работы:</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наблюдение,</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lastRenderedPageBreak/>
        <w:t>- беседа,</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диагностика,</w:t>
      </w:r>
    </w:p>
    <w:p w:rsidR="00A070C3" w:rsidRPr="00940EA5" w:rsidRDefault="00A070C3" w:rsidP="00A070C3">
      <w:pPr>
        <w:pStyle w:val="ad"/>
        <w:spacing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 групповой тренинг.</w:t>
      </w:r>
    </w:p>
    <w:p w:rsidR="00764D7E" w:rsidRPr="00940EA5" w:rsidRDefault="00764D7E" w:rsidP="00A070C3">
      <w:pPr>
        <w:spacing w:after="0" w:line="360" w:lineRule="auto"/>
        <w:ind w:firstLine="709"/>
        <w:jc w:val="both"/>
        <w:rPr>
          <w:rFonts w:ascii="Times New Roman" w:hAnsi="Times New Roman" w:cs="Times New Roman"/>
          <w:b/>
          <w:sz w:val="24"/>
          <w:szCs w:val="24"/>
        </w:rPr>
      </w:pPr>
    </w:p>
    <w:p w:rsidR="00764D7E" w:rsidRPr="00940EA5" w:rsidRDefault="00764D7E" w:rsidP="00A070C3">
      <w:pPr>
        <w:spacing w:after="0" w:line="360" w:lineRule="auto"/>
        <w:ind w:firstLine="709"/>
        <w:jc w:val="both"/>
        <w:rPr>
          <w:rFonts w:ascii="Times New Roman" w:hAnsi="Times New Roman" w:cs="Times New Roman"/>
          <w:b/>
          <w:sz w:val="24"/>
          <w:szCs w:val="24"/>
        </w:rPr>
      </w:pPr>
    </w:p>
    <w:p w:rsidR="00764D7E" w:rsidRPr="00940EA5" w:rsidRDefault="00764D7E"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E74D20" w:rsidRPr="00940EA5" w:rsidRDefault="00E74D20" w:rsidP="00A070C3">
      <w:pPr>
        <w:spacing w:after="0" w:line="360" w:lineRule="auto"/>
        <w:ind w:firstLine="709"/>
        <w:jc w:val="both"/>
        <w:rPr>
          <w:rFonts w:ascii="Times New Roman" w:hAnsi="Times New Roman" w:cs="Times New Roman"/>
          <w:b/>
          <w:sz w:val="24"/>
          <w:szCs w:val="24"/>
        </w:rPr>
      </w:pPr>
    </w:p>
    <w:p w:rsidR="00A070C3" w:rsidRPr="00940EA5" w:rsidRDefault="00A070C3" w:rsidP="00BC33C9">
      <w:pPr>
        <w:spacing w:after="0" w:line="360" w:lineRule="auto"/>
        <w:ind w:firstLine="709"/>
        <w:jc w:val="center"/>
        <w:rPr>
          <w:rFonts w:ascii="Times New Roman" w:hAnsi="Times New Roman" w:cs="Times New Roman"/>
          <w:b/>
          <w:sz w:val="24"/>
          <w:szCs w:val="24"/>
        </w:rPr>
      </w:pPr>
      <w:r w:rsidRPr="00940EA5">
        <w:rPr>
          <w:rFonts w:ascii="Times New Roman" w:hAnsi="Times New Roman" w:cs="Times New Roman"/>
          <w:b/>
          <w:sz w:val="24"/>
          <w:szCs w:val="24"/>
        </w:rPr>
        <w:lastRenderedPageBreak/>
        <w:t>ТЕМАТИЧЕСКИЙ ПЛАН</w:t>
      </w:r>
    </w:p>
    <w:tbl>
      <w:tblPr>
        <w:tblW w:w="871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2742"/>
        <w:gridCol w:w="2037"/>
        <w:gridCol w:w="3233"/>
      </w:tblGrid>
      <w:tr w:rsidR="00A070C3" w:rsidRPr="00940EA5" w:rsidTr="007B7637">
        <w:trPr>
          <w:trHeight w:val="312"/>
        </w:trPr>
        <w:tc>
          <w:tcPr>
            <w:tcW w:w="545" w:type="dxa"/>
          </w:tcPr>
          <w:p w:rsidR="00A070C3" w:rsidRPr="00940EA5" w:rsidRDefault="00A070C3" w:rsidP="00A070C3">
            <w:pPr>
              <w:spacing w:after="0" w:line="360" w:lineRule="auto"/>
              <w:ind w:firstLine="709"/>
              <w:jc w:val="both"/>
              <w:rPr>
                <w:rFonts w:ascii="Times New Roman" w:hAnsi="Times New Roman" w:cs="Times New Roman"/>
                <w:b/>
                <w:sz w:val="24"/>
                <w:szCs w:val="24"/>
              </w:rPr>
            </w:pPr>
            <w:r w:rsidRPr="00940EA5">
              <w:rPr>
                <w:rFonts w:ascii="Times New Roman" w:hAnsi="Times New Roman" w:cs="Times New Roman"/>
                <w:b/>
                <w:sz w:val="24"/>
                <w:szCs w:val="24"/>
              </w:rPr>
              <w:t>№№</w:t>
            </w:r>
          </w:p>
        </w:tc>
        <w:tc>
          <w:tcPr>
            <w:tcW w:w="2783" w:type="dxa"/>
          </w:tcPr>
          <w:p w:rsidR="00A070C3" w:rsidRPr="00940EA5" w:rsidRDefault="00A070C3" w:rsidP="00A070C3">
            <w:pPr>
              <w:spacing w:after="0" w:line="360" w:lineRule="auto"/>
              <w:jc w:val="both"/>
              <w:rPr>
                <w:rFonts w:ascii="Times New Roman" w:hAnsi="Times New Roman" w:cs="Times New Roman"/>
                <w:b/>
                <w:sz w:val="24"/>
                <w:szCs w:val="24"/>
              </w:rPr>
            </w:pPr>
            <w:r w:rsidRPr="00940EA5">
              <w:rPr>
                <w:rFonts w:ascii="Times New Roman" w:hAnsi="Times New Roman" w:cs="Times New Roman"/>
                <w:b/>
                <w:sz w:val="24"/>
                <w:szCs w:val="24"/>
              </w:rPr>
              <w:t>Тема</w:t>
            </w:r>
          </w:p>
        </w:tc>
        <w:tc>
          <w:tcPr>
            <w:tcW w:w="2085" w:type="dxa"/>
          </w:tcPr>
          <w:p w:rsidR="00A070C3" w:rsidRPr="00940EA5" w:rsidRDefault="00A070C3" w:rsidP="00A070C3">
            <w:pPr>
              <w:spacing w:after="0" w:line="360" w:lineRule="auto"/>
              <w:jc w:val="both"/>
              <w:rPr>
                <w:rFonts w:ascii="Times New Roman" w:hAnsi="Times New Roman" w:cs="Times New Roman"/>
                <w:b/>
                <w:sz w:val="24"/>
                <w:szCs w:val="24"/>
              </w:rPr>
            </w:pPr>
            <w:r w:rsidRPr="00940EA5">
              <w:rPr>
                <w:rFonts w:ascii="Times New Roman" w:hAnsi="Times New Roman" w:cs="Times New Roman"/>
                <w:b/>
                <w:sz w:val="24"/>
                <w:szCs w:val="24"/>
              </w:rPr>
              <w:t>Кол-во часов</w:t>
            </w:r>
          </w:p>
        </w:tc>
        <w:tc>
          <w:tcPr>
            <w:tcW w:w="3299" w:type="dxa"/>
          </w:tcPr>
          <w:p w:rsidR="00A070C3" w:rsidRPr="00940EA5" w:rsidRDefault="00A070C3" w:rsidP="00A070C3">
            <w:pPr>
              <w:spacing w:after="0" w:line="360" w:lineRule="auto"/>
              <w:jc w:val="both"/>
              <w:rPr>
                <w:rFonts w:ascii="Times New Roman" w:hAnsi="Times New Roman" w:cs="Times New Roman"/>
                <w:b/>
                <w:sz w:val="24"/>
                <w:szCs w:val="24"/>
              </w:rPr>
            </w:pPr>
            <w:r w:rsidRPr="00940EA5">
              <w:rPr>
                <w:rFonts w:ascii="Times New Roman" w:hAnsi="Times New Roman" w:cs="Times New Roman"/>
                <w:b/>
                <w:sz w:val="24"/>
                <w:szCs w:val="24"/>
              </w:rPr>
              <w:t>Используемые методы</w:t>
            </w:r>
          </w:p>
        </w:tc>
      </w:tr>
      <w:tr w:rsidR="00A070C3" w:rsidRPr="00940EA5" w:rsidTr="007B7637">
        <w:trPr>
          <w:trHeight w:val="353"/>
        </w:trPr>
        <w:tc>
          <w:tcPr>
            <w:tcW w:w="545" w:type="dxa"/>
          </w:tcPr>
          <w:p w:rsidR="00A070C3" w:rsidRPr="00940EA5" w:rsidRDefault="00A070C3" w:rsidP="00A070C3">
            <w:pPr>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1</w:t>
            </w:r>
          </w:p>
        </w:tc>
        <w:tc>
          <w:tcPr>
            <w:tcW w:w="2783"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Мониторинг категорий детей, которые могут оказаться в трудной жизненной ситуации</w:t>
            </w:r>
          </w:p>
        </w:tc>
        <w:tc>
          <w:tcPr>
            <w:tcW w:w="2085"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 час* на каждый класс</w:t>
            </w:r>
          </w:p>
        </w:tc>
        <w:tc>
          <w:tcPr>
            <w:tcW w:w="3299"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 Наблюдение на уроке</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2. Беседа с учителем</w:t>
            </w:r>
          </w:p>
          <w:p w:rsidR="00A070C3" w:rsidRPr="00940EA5" w:rsidRDefault="00A070C3" w:rsidP="00A070C3">
            <w:pPr>
              <w:spacing w:after="0" w:line="360" w:lineRule="auto"/>
              <w:jc w:val="both"/>
              <w:rPr>
                <w:rFonts w:ascii="Times New Roman" w:hAnsi="Times New Roman" w:cs="Times New Roman"/>
                <w:sz w:val="24"/>
                <w:szCs w:val="24"/>
              </w:rPr>
            </w:pPr>
          </w:p>
        </w:tc>
      </w:tr>
      <w:tr w:rsidR="00A070C3" w:rsidRPr="00940EA5" w:rsidTr="007B7637">
        <w:trPr>
          <w:trHeight w:val="339"/>
        </w:trPr>
        <w:tc>
          <w:tcPr>
            <w:tcW w:w="545" w:type="dxa"/>
          </w:tcPr>
          <w:p w:rsidR="00A070C3" w:rsidRPr="00940EA5" w:rsidRDefault="00A070C3" w:rsidP="00A070C3">
            <w:pPr>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2</w:t>
            </w:r>
          </w:p>
        </w:tc>
        <w:tc>
          <w:tcPr>
            <w:tcW w:w="2783"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Индивидуальная диагностика детей, которые по результатам мониторинга проявляют признаки нахождения в трудной жизненной ситуации</w:t>
            </w:r>
          </w:p>
        </w:tc>
        <w:tc>
          <w:tcPr>
            <w:tcW w:w="2085"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От 1 до 3 часов</w:t>
            </w:r>
          </w:p>
        </w:tc>
        <w:tc>
          <w:tcPr>
            <w:tcW w:w="3299"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 Индивидуальная беседа</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2. Тестирование</w:t>
            </w:r>
          </w:p>
        </w:tc>
      </w:tr>
      <w:tr w:rsidR="00A070C3" w:rsidRPr="00940EA5" w:rsidTr="007B7637">
        <w:trPr>
          <w:trHeight w:val="217"/>
        </w:trPr>
        <w:tc>
          <w:tcPr>
            <w:tcW w:w="545" w:type="dxa"/>
          </w:tcPr>
          <w:p w:rsidR="00A070C3" w:rsidRPr="00940EA5" w:rsidRDefault="00A070C3" w:rsidP="00A070C3">
            <w:pPr>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3</w:t>
            </w:r>
          </w:p>
        </w:tc>
        <w:tc>
          <w:tcPr>
            <w:tcW w:w="2783"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Работа с родителями учащегося</w:t>
            </w:r>
          </w:p>
        </w:tc>
        <w:tc>
          <w:tcPr>
            <w:tcW w:w="2085"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От 1 до 3 часов</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(по запросу)</w:t>
            </w:r>
          </w:p>
        </w:tc>
        <w:tc>
          <w:tcPr>
            <w:tcW w:w="3299"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 Индивидуальная беседа</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2. Тестирование</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3. Ознакомление родителей с результатами тестирования ребенка</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4. Объяснение необходимости включения ребенка в групповую работу</w:t>
            </w:r>
          </w:p>
        </w:tc>
      </w:tr>
      <w:tr w:rsidR="00A070C3" w:rsidRPr="00940EA5" w:rsidTr="007B7637">
        <w:trPr>
          <w:trHeight w:val="298"/>
        </w:trPr>
        <w:tc>
          <w:tcPr>
            <w:tcW w:w="545" w:type="dxa"/>
          </w:tcPr>
          <w:p w:rsidR="00A070C3" w:rsidRPr="00940EA5" w:rsidRDefault="00A070C3" w:rsidP="00A070C3">
            <w:pPr>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4</w:t>
            </w:r>
          </w:p>
        </w:tc>
        <w:tc>
          <w:tcPr>
            <w:tcW w:w="2783"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Работа с учителями учащегося</w:t>
            </w:r>
          </w:p>
        </w:tc>
        <w:tc>
          <w:tcPr>
            <w:tcW w:w="2085"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От 1 до 3 часов</w:t>
            </w:r>
          </w:p>
        </w:tc>
        <w:tc>
          <w:tcPr>
            <w:tcW w:w="3299"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 Индивидуальная беседа</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2. Лекция об особенностях обучения ребенка, находящегося в трудной жизненной ситуации</w:t>
            </w:r>
          </w:p>
        </w:tc>
      </w:tr>
      <w:tr w:rsidR="00A070C3" w:rsidRPr="00940EA5" w:rsidTr="007B7637">
        <w:trPr>
          <w:trHeight w:val="312"/>
        </w:trPr>
        <w:tc>
          <w:tcPr>
            <w:tcW w:w="545" w:type="dxa"/>
          </w:tcPr>
          <w:p w:rsidR="00A070C3" w:rsidRPr="00940EA5" w:rsidRDefault="00A070C3" w:rsidP="00A070C3">
            <w:pPr>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5</w:t>
            </w:r>
          </w:p>
        </w:tc>
        <w:tc>
          <w:tcPr>
            <w:tcW w:w="2783"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Включение ребенка в групповую работу</w:t>
            </w:r>
          </w:p>
        </w:tc>
        <w:tc>
          <w:tcPr>
            <w:tcW w:w="2085"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10 часов</w:t>
            </w:r>
          </w:p>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(по запросу)</w:t>
            </w:r>
          </w:p>
        </w:tc>
        <w:tc>
          <w:tcPr>
            <w:tcW w:w="3299" w:type="dxa"/>
          </w:tcPr>
          <w:p w:rsidR="00A070C3" w:rsidRPr="00940EA5" w:rsidRDefault="00A070C3" w:rsidP="00A070C3">
            <w:pPr>
              <w:spacing w:after="0" w:line="360" w:lineRule="auto"/>
              <w:jc w:val="both"/>
              <w:rPr>
                <w:rFonts w:ascii="Times New Roman" w:hAnsi="Times New Roman" w:cs="Times New Roman"/>
                <w:sz w:val="24"/>
                <w:szCs w:val="24"/>
              </w:rPr>
            </w:pPr>
            <w:r w:rsidRPr="00940EA5">
              <w:rPr>
                <w:rFonts w:ascii="Times New Roman" w:hAnsi="Times New Roman" w:cs="Times New Roman"/>
                <w:sz w:val="24"/>
                <w:szCs w:val="24"/>
              </w:rPr>
              <w:t>1. Групповые занятия</w:t>
            </w:r>
          </w:p>
        </w:tc>
      </w:tr>
    </w:tbl>
    <w:p w:rsidR="00A070C3" w:rsidRPr="00940EA5" w:rsidRDefault="00A070C3" w:rsidP="00A070C3">
      <w:pPr>
        <w:spacing w:after="0" w:line="360" w:lineRule="auto"/>
        <w:ind w:firstLine="709"/>
        <w:jc w:val="both"/>
        <w:rPr>
          <w:rFonts w:ascii="Times New Roman" w:hAnsi="Times New Roman" w:cs="Times New Roman"/>
          <w:sz w:val="24"/>
          <w:szCs w:val="24"/>
        </w:rPr>
      </w:pPr>
      <w:r w:rsidRPr="00940EA5">
        <w:rPr>
          <w:rFonts w:ascii="Times New Roman" w:hAnsi="Times New Roman" w:cs="Times New Roman"/>
          <w:sz w:val="24"/>
          <w:szCs w:val="24"/>
        </w:rPr>
        <w:t>*1 школьный час = 45 минут</w:t>
      </w:r>
    </w:p>
    <w:p w:rsidR="00764D7E" w:rsidRPr="00940EA5" w:rsidRDefault="00764D7E" w:rsidP="00A070C3">
      <w:pPr>
        <w:spacing w:after="0" w:line="360" w:lineRule="auto"/>
        <w:jc w:val="both"/>
        <w:rPr>
          <w:rFonts w:ascii="Times New Roman" w:hAnsi="Times New Roman" w:cs="Times New Roman"/>
          <w:b/>
          <w:sz w:val="24"/>
          <w:szCs w:val="24"/>
        </w:rPr>
      </w:pPr>
    </w:p>
    <w:p w:rsidR="00E74D20" w:rsidRPr="00940EA5" w:rsidRDefault="00E74D20" w:rsidP="00A370C7">
      <w:pPr>
        <w:spacing w:after="0" w:line="360" w:lineRule="auto"/>
        <w:jc w:val="center"/>
        <w:rPr>
          <w:rFonts w:ascii="Times New Roman" w:hAnsi="Times New Roman" w:cs="Times New Roman"/>
          <w:b/>
          <w:sz w:val="24"/>
          <w:szCs w:val="24"/>
        </w:rPr>
      </w:pPr>
    </w:p>
    <w:p w:rsidR="00E74D20" w:rsidRPr="00940EA5" w:rsidRDefault="00E74D20" w:rsidP="00A370C7">
      <w:pPr>
        <w:spacing w:after="0" w:line="360" w:lineRule="auto"/>
        <w:jc w:val="center"/>
        <w:rPr>
          <w:rFonts w:ascii="Times New Roman" w:hAnsi="Times New Roman" w:cs="Times New Roman"/>
          <w:b/>
          <w:sz w:val="24"/>
          <w:szCs w:val="24"/>
        </w:rPr>
      </w:pPr>
    </w:p>
    <w:p w:rsidR="00E74D20" w:rsidRPr="00940EA5" w:rsidRDefault="00E74D20" w:rsidP="00A370C7">
      <w:pPr>
        <w:spacing w:after="0" w:line="360" w:lineRule="auto"/>
        <w:jc w:val="center"/>
        <w:rPr>
          <w:rFonts w:ascii="Times New Roman" w:hAnsi="Times New Roman" w:cs="Times New Roman"/>
          <w:b/>
          <w:sz w:val="24"/>
          <w:szCs w:val="24"/>
        </w:rPr>
      </w:pPr>
    </w:p>
    <w:p w:rsidR="000C064B" w:rsidRDefault="000C064B" w:rsidP="00A370C7">
      <w:pPr>
        <w:spacing w:after="0" w:line="360" w:lineRule="auto"/>
        <w:jc w:val="center"/>
        <w:rPr>
          <w:rFonts w:ascii="Times New Roman" w:hAnsi="Times New Roman" w:cs="Times New Roman"/>
          <w:b/>
          <w:sz w:val="24"/>
          <w:szCs w:val="24"/>
        </w:rPr>
      </w:pPr>
    </w:p>
    <w:p w:rsidR="00A070C3" w:rsidRPr="00940EA5" w:rsidRDefault="00A070C3" w:rsidP="00A370C7">
      <w:pPr>
        <w:spacing w:after="0" w:line="360" w:lineRule="auto"/>
        <w:jc w:val="center"/>
        <w:rPr>
          <w:rFonts w:ascii="Times New Roman" w:hAnsi="Times New Roman" w:cs="Times New Roman"/>
          <w:b/>
          <w:sz w:val="24"/>
          <w:szCs w:val="24"/>
        </w:rPr>
      </w:pPr>
      <w:r w:rsidRPr="00940EA5">
        <w:rPr>
          <w:rFonts w:ascii="Times New Roman" w:hAnsi="Times New Roman" w:cs="Times New Roman"/>
          <w:b/>
          <w:sz w:val="24"/>
          <w:szCs w:val="24"/>
        </w:rPr>
        <w:lastRenderedPageBreak/>
        <w:t>СОДЕРЖАНИЕ ПРОГРАММЫ</w:t>
      </w:r>
    </w:p>
    <w:p w:rsidR="00A070C3" w:rsidRPr="00940EA5" w:rsidRDefault="00A070C3" w:rsidP="00A070C3">
      <w:pPr>
        <w:spacing w:after="0" w:line="360" w:lineRule="auto"/>
        <w:ind w:firstLine="709"/>
        <w:jc w:val="both"/>
        <w:rPr>
          <w:rFonts w:ascii="Times New Roman" w:hAnsi="Times New Roman" w:cs="Times New Roman"/>
          <w:b/>
          <w:sz w:val="24"/>
          <w:szCs w:val="24"/>
        </w:rPr>
      </w:pPr>
      <w:r w:rsidRPr="00940EA5">
        <w:rPr>
          <w:rFonts w:ascii="Times New Roman" w:hAnsi="Times New Roman" w:cs="Times New Roman"/>
          <w:b/>
          <w:sz w:val="24"/>
          <w:szCs w:val="24"/>
        </w:rPr>
        <w:t>Мониторинг категорий детей, которые могут оказаться в трудной жизненной ситуации</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Ученик, находящийся в трудной жизненной ситуации, может быть выявлен несколькими способами. </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Один из </w:t>
      </w:r>
      <w:r w:rsidRPr="00940EA5">
        <w:rPr>
          <w:rFonts w:ascii="Times New Roman" w:hAnsi="Times New Roman" w:cs="Times New Roman"/>
          <w:b/>
          <w:sz w:val="24"/>
          <w:szCs w:val="24"/>
        </w:rPr>
        <w:t>основных</w:t>
      </w:r>
      <w:r w:rsidRPr="00940EA5">
        <w:rPr>
          <w:rFonts w:ascii="Times New Roman" w:hAnsi="Times New Roman" w:cs="Times New Roman"/>
          <w:sz w:val="24"/>
          <w:szCs w:val="24"/>
        </w:rPr>
        <w:t xml:space="preserve"> – индивидуальная беседа с учителем, который хорошо знает условия жизни всех учеников в классе и может назвать детей, находящихся в трудной жизненной ситуации.</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b/>
          <w:sz w:val="24"/>
          <w:szCs w:val="24"/>
        </w:rPr>
        <w:t>Второй</w:t>
      </w:r>
      <w:r w:rsidRPr="00940EA5">
        <w:rPr>
          <w:rFonts w:ascii="Times New Roman" w:hAnsi="Times New Roman" w:cs="Times New Roman"/>
          <w:sz w:val="24"/>
          <w:szCs w:val="24"/>
        </w:rPr>
        <w:t xml:space="preserve"> – наблюдение на уроке, которое позволяет сделать предположения по поводу того, что тот или иной ученик может находиться в трудной жизненной ситуации.</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b/>
          <w:sz w:val="24"/>
          <w:szCs w:val="24"/>
        </w:rPr>
        <w:t xml:space="preserve">Третий </w:t>
      </w:r>
      <w:r w:rsidRPr="00940EA5">
        <w:rPr>
          <w:rFonts w:ascii="Times New Roman" w:hAnsi="Times New Roman" w:cs="Times New Roman"/>
          <w:sz w:val="24"/>
          <w:szCs w:val="24"/>
        </w:rPr>
        <w:t>– беседа с социальным педагогом школы, который обычно ведет учет детей, которые могут находиться в трудной жизненной ситуации.</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b/>
          <w:sz w:val="24"/>
          <w:szCs w:val="24"/>
        </w:rPr>
        <w:t xml:space="preserve">Четвертый </w:t>
      </w:r>
      <w:r w:rsidRPr="00940EA5">
        <w:rPr>
          <w:rFonts w:ascii="Times New Roman" w:hAnsi="Times New Roman" w:cs="Times New Roman"/>
          <w:sz w:val="24"/>
          <w:szCs w:val="24"/>
        </w:rPr>
        <w:t>способ – результаты фронтальной диагностики классов, которая может показать, что тот или иной ребенок имеет повышенный уровень тревожности, испытывает трудности адаптации к школьной жизни, трудности в общении с учителями и одноклассниками, что может косвенно указывать на то, что ребенок находится в трудной жизненной ситуации.</w:t>
      </w:r>
    </w:p>
    <w:p w:rsidR="00A070C3" w:rsidRPr="00940EA5" w:rsidRDefault="00A070C3" w:rsidP="00A070C3">
      <w:pPr>
        <w:pStyle w:val="ad"/>
        <w:spacing w:line="360" w:lineRule="auto"/>
        <w:jc w:val="both"/>
        <w:rPr>
          <w:rFonts w:ascii="Times New Roman" w:hAnsi="Times New Roman" w:cs="Times New Roman"/>
          <w:b/>
          <w:sz w:val="24"/>
          <w:szCs w:val="24"/>
        </w:rPr>
      </w:pPr>
    </w:p>
    <w:p w:rsidR="00A070C3" w:rsidRPr="00940EA5" w:rsidRDefault="00A070C3" w:rsidP="00A070C3">
      <w:pPr>
        <w:pStyle w:val="a9"/>
        <w:spacing w:after="0" w:line="360" w:lineRule="auto"/>
        <w:ind w:left="0"/>
        <w:jc w:val="both"/>
        <w:rPr>
          <w:rFonts w:ascii="Times New Roman" w:hAnsi="Times New Roman" w:cs="Times New Roman"/>
          <w:b/>
          <w:sz w:val="24"/>
          <w:szCs w:val="24"/>
        </w:rPr>
      </w:pPr>
      <w:r w:rsidRPr="00940EA5">
        <w:rPr>
          <w:rFonts w:ascii="Times New Roman" w:hAnsi="Times New Roman" w:cs="Times New Roman"/>
          <w:b/>
          <w:sz w:val="24"/>
          <w:szCs w:val="24"/>
        </w:rPr>
        <w:t>Индивидуальная диагностика учащихся, которые по результатам мониторинга проявляют признаки нахождения в трудной жизненной ситуации</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Для индивидуальной диагностики ребенок приглашается в кабинет психолога для личной беседы и тестирования. Индивидуальная диагностика требует от 1 до 3 часов, в зависимости от того, достаточно ли психологу данных или требуется дополнительная диагностика.</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Список используемых методик:</w:t>
      </w:r>
    </w:p>
    <w:p w:rsidR="00A070C3" w:rsidRPr="00940EA5" w:rsidRDefault="00A070C3" w:rsidP="009C499E">
      <w:pPr>
        <w:pStyle w:val="ad"/>
        <w:numPr>
          <w:ilvl w:val="0"/>
          <w:numId w:val="53"/>
        </w:numPr>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Методика «Рисунок человека» (К. Маховер, Ф. Гудинаф)</w:t>
      </w:r>
    </w:p>
    <w:p w:rsidR="00A070C3" w:rsidRPr="00940EA5" w:rsidRDefault="00A070C3" w:rsidP="009C499E">
      <w:pPr>
        <w:pStyle w:val="ad"/>
        <w:numPr>
          <w:ilvl w:val="0"/>
          <w:numId w:val="53"/>
        </w:numPr>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Методика «Рисунок семьи»</w:t>
      </w:r>
    </w:p>
    <w:p w:rsidR="00A070C3" w:rsidRPr="00940EA5" w:rsidRDefault="00A070C3" w:rsidP="009C499E">
      <w:pPr>
        <w:pStyle w:val="ad"/>
        <w:numPr>
          <w:ilvl w:val="0"/>
          <w:numId w:val="53"/>
        </w:numPr>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Тест тревожности Р. Тэммл, М. Дорки, В. Амен</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По результатам диагностики делается вывод, находится ли ребенок в кризисной ситуации, и нужнали ему помощь специалиста.</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Если помощь нужна, психолог переходит к следующему этапу – работе с родителями учащегося.</w:t>
      </w:r>
    </w:p>
    <w:p w:rsidR="00A070C3" w:rsidRPr="00940EA5" w:rsidRDefault="00A070C3" w:rsidP="00A070C3">
      <w:pPr>
        <w:spacing w:after="0" w:line="360" w:lineRule="auto"/>
        <w:ind w:firstLine="709"/>
        <w:jc w:val="both"/>
        <w:rPr>
          <w:rFonts w:ascii="Times New Roman" w:hAnsi="Times New Roman" w:cs="Times New Roman"/>
          <w:b/>
          <w:sz w:val="24"/>
          <w:szCs w:val="24"/>
        </w:rPr>
      </w:pPr>
      <w:r w:rsidRPr="00940EA5">
        <w:rPr>
          <w:rFonts w:ascii="Times New Roman" w:hAnsi="Times New Roman" w:cs="Times New Roman"/>
          <w:b/>
          <w:sz w:val="24"/>
          <w:szCs w:val="24"/>
        </w:rPr>
        <w:t>Работа с родителями учащихся</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Работа с родителями ребенка заключается в индивидуальной беседе и, если психолог увидит необходимость, в тестировании родителя.</w:t>
      </w:r>
    </w:p>
    <w:p w:rsidR="00A070C3" w:rsidRPr="00940EA5" w:rsidRDefault="00A070C3" w:rsidP="009C499E">
      <w:pPr>
        <w:pStyle w:val="ad"/>
        <w:numPr>
          <w:ilvl w:val="0"/>
          <w:numId w:val="54"/>
        </w:numPr>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lastRenderedPageBreak/>
        <w:t>Методики, которые могут быть использованы при индивидуальном тестировании родителей</w:t>
      </w:r>
    </w:p>
    <w:p w:rsidR="00A070C3" w:rsidRPr="00940EA5" w:rsidRDefault="00A070C3" w:rsidP="009C499E">
      <w:pPr>
        <w:pStyle w:val="ad"/>
        <w:numPr>
          <w:ilvl w:val="0"/>
          <w:numId w:val="54"/>
        </w:numPr>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Методика диагностики родительского отношения (А.Я.Варга и В.В.Столин)</w:t>
      </w:r>
    </w:p>
    <w:p w:rsidR="00A070C3" w:rsidRPr="00940EA5" w:rsidRDefault="00A070C3" w:rsidP="009C499E">
      <w:pPr>
        <w:pStyle w:val="ad"/>
        <w:numPr>
          <w:ilvl w:val="0"/>
          <w:numId w:val="54"/>
        </w:numPr>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Методика Рене Жиля «Изучение сферы межличностных отношений ребёнка»</w:t>
      </w:r>
    </w:p>
    <w:p w:rsidR="00A070C3" w:rsidRPr="00940EA5" w:rsidRDefault="00A070C3" w:rsidP="009C499E">
      <w:pPr>
        <w:pStyle w:val="ad"/>
        <w:numPr>
          <w:ilvl w:val="0"/>
          <w:numId w:val="54"/>
        </w:numPr>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Анкеты для родителей</w:t>
      </w:r>
    </w:p>
    <w:p w:rsidR="00A070C3" w:rsidRPr="00940EA5" w:rsidRDefault="00A070C3" w:rsidP="00A070C3">
      <w:pPr>
        <w:pStyle w:val="ad"/>
        <w:spacing w:line="360" w:lineRule="auto"/>
        <w:jc w:val="both"/>
        <w:rPr>
          <w:rFonts w:ascii="Times New Roman" w:hAnsi="Times New Roman" w:cs="Times New Roman"/>
          <w:sz w:val="24"/>
          <w:szCs w:val="24"/>
        </w:rPr>
      </w:pP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Следующий этап работы с родителями ребенка – ознакомление их с результатами диагностики ребенка и объяснение необходимости включения ребенка в групповую работу.</w:t>
      </w:r>
    </w:p>
    <w:p w:rsidR="00A070C3" w:rsidRPr="00940EA5" w:rsidRDefault="00A070C3" w:rsidP="00A070C3">
      <w:pPr>
        <w:spacing w:after="0" w:line="360" w:lineRule="auto"/>
        <w:ind w:firstLine="709"/>
        <w:jc w:val="both"/>
        <w:rPr>
          <w:rFonts w:ascii="Times New Roman" w:hAnsi="Times New Roman" w:cs="Times New Roman"/>
          <w:b/>
          <w:sz w:val="24"/>
          <w:szCs w:val="24"/>
        </w:rPr>
      </w:pPr>
      <w:r w:rsidRPr="00940EA5">
        <w:rPr>
          <w:rFonts w:ascii="Times New Roman" w:hAnsi="Times New Roman" w:cs="Times New Roman"/>
          <w:b/>
          <w:sz w:val="24"/>
          <w:szCs w:val="24"/>
        </w:rPr>
        <w:t>Работа с учителями учащихся</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 xml:space="preserve">Обычно работа с учителем состоит из индивидуальной беседы, направленной на обсуждение ребенка, находящегося в трудной жизненной ситуации, а также лекции для учителя об особенностях отношения к ребенку и обучения ребенка, находящегося в трудной жизненной ситуации. </w:t>
      </w:r>
    </w:p>
    <w:p w:rsidR="00A070C3" w:rsidRPr="00940EA5" w:rsidRDefault="00A070C3" w:rsidP="00A070C3">
      <w:pPr>
        <w:pStyle w:val="ad"/>
        <w:spacing w:line="360" w:lineRule="auto"/>
        <w:jc w:val="both"/>
        <w:rPr>
          <w:rFonts w:ascii="Times New Roman" w:hAnsi="Times New Roman" w:cs="Times New Roman"/>
          <w:sz w:val="24"/>
          <w:szCs w:val="24"/>
        </w:rPr>
      </w:pPr>
      <w:r w:rsidRPr="00940EA5">
        <w:rPr>
          <w:rFonts w:ascii="Times New Roman" w:hAnsi="Times New Roman" w:cs="Times New Roman"/>
          <w:sz w:val="24"/>
          <w:szCs w:val="24"/>
        </w:rPr>
        <w:t>После этого психолог окончательно определяется с детьми, которым необходима групповая терапия и формирует группу.</w:t>
      </w:r>
    </w:p>
    <w:p w:rsidR="00A070C3" w:rsidRPr="00940EA5" w:rsidRDefault="00A070C3"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A070C3">
      <w:pPr>
        <w:spacing w:line="240" w:lineRule="auto"/>
        <w:jc w:val="both"/>
        <w:rPr>
          <w:rFonts w:ascii="Times New Roman" w:eastAsia="Times New Roman" w:hAnsi="Times New Roman" w:cs="Times New Roman"/>
          <w:sz w:val="24"/>
          <w:szCs w:val="24"/>
        </w:rPr>
      </w:pPr>
    </w:p>
    <w:p w:rsidR="00D1091D" w:rsidRPr="00940EA5" w:rsidRDefault="00D1091D" w:rsidP="00D1091D">
      <w:pPr>
        <w:spacing w:line="240" w:lineRule="auto"/>
        <w:jc w:val="right"/>
        <w:rPr>
          <w:rFonts w:ascii="Times New Roman" w:eastAsia="Times New Roman" w:hAnsi="Times New Roman" w:cs="Times New Roman"/>
          <w:sz w:val="24"/>
          <w:szCs w:val="24"/>
        </w:rPr>
      </w:pPr>
      <w:r w:rsidRPr="00940EA5">
        <w:rPr>
          <w:rFonts w:ascii="Times New Roman" w:eastAsia="Times New Roman" w:hAnsi="Times New Roman" w:cs="Times New Roman"/>
          <w:sz w:val="24"/>
          <w:szCs w:val="24"/>
        </w:rPr>
        <w:lastRenderedPageBreak/>
        <w:t>Приложение 2</w:t>
      </w:r>
    </w:p>
    <w:p w:rsidR="00940EA5" w:rsidRPr="00940EA5" w:rsidRDefault="00940EA5" w:rsidP="00940EA5">
      <w:pPr>
        <w:spacing w:after="0" w:line="240" w:lineRule="auto"/>
        <w:ind w:right="-143"/>
        <w:jc w:val="center"/>
        <w:rPr>
          <w:rFonts w:ascii="Times New Roman" w:hAnsi="Times New Roman" w:cs="Times New Roman"/>
          <w:sz w:val="24"/>
          <w:szCs w:val="24"/>
        </w:rPr>
      </w:pPr>
      <w:r w:rsidRPr="00940EA5">
        <w:rPr>
          <w:rFonts w:ascii="Times New Roman" w:hAnsi="Times New Roman" w:cs="Times New Roman"/>
          <w:sz w:val="24"/>
          <w:szCs w:val="24"/>
        </w:rPr>
        <w:t>Ленинградская область</w:t>
      </w:r>
    </w:p>
    <w:p w:rsidR="00940EA5" w:rsidRPr="00940EA5" w:rsidRDefault="00940EA5" w:rsidP="00940EA5">
      <w:pPr>
        <w:spacing w:after="0" w:line="240" w:lineRule="auto"/>
        <w:ind w:right="-143"/>
        <w:jc w:val="center"/>
        <w:rPr>
          <w:rFonts w:ascii="Times New Roman" w:hAnsi="Times New Roman" w:cs="Times New Roman"/>
          <w:sz w:val="24"/>
          <w:szCs w:val="24"/>
        </w:rPr>
      </w:pPr>
      <w:r w:rsidRPr="00940EA5">
        <w:rPr>
          <w:rFonts w:ascii="Times New Roman" w:hAnsi="Times New Roman" w:cs="Times New Roman"/>
          <w:sz w:val="24"/>
          <w:szCs w:val="24"/>
        </w:rPr>
        <w:t>МОУ «Лицей № 1»</w:t>
      </w:r>
    </w:p>
    <w:p w:rsidR="00940EA5" w:rsidRPr="00940EA5" w:rsidRDefault="00940EA5" w:rsidP="00940EA5">
      <w:pPr>
        <w:spacing w:after="0" w:line="240" w:lineRule="auto"/>
        <w:ind w:right="-143"/>
        <w:jc w:val="center"/>
        <w:rPr>
          <w:rFonts w:ascii="Times New Roman" w:hAnsi="Times New Roman" w:cs="Times New Roman"/>
          <w:sz w:val="24"/>
          <w:szCs w:val="24"/>
        </w:rPr>
      </w:pPr>
      <w:r w:rsidRPr="00940EA5">
        <w:rPr>
          <w:rFonts w:ascii="Times New Roman" w:hAnsi="Times New Roman" w:cs="Times New Roman"/>
          <w:sz w:val="24"/>
          <w:szCs w:val="24"/>
        </w:rPr>
        <w:t>г. Всеволожска</w:t>
      </w:r>
    </w:p>
    <w:p w:rsidR="00940EA5" w:rsidRPr="00940EA5" w:rsidRDefault="00940EA5" w:rsidP="00940EA5">
      <w:pPr>
        <w:spacing w:after="0" w:line="240" w:lineRule="auto"/>
        <w:ind w:right="-143"/>
        <w:rPr>
          <w:rFonts w:ascii="Times New Roman" w:hAnsi="Times New Roman" w:cs="Times New Roman"/>
          <w:sz w:val="24"/>
          <w:szCs w:val="24"/>
        </w:rPr>
      </w:pPr>
    </w:p>
    <w:p w:rsidR="00940EA5" w:rsidRPr="00940EA5" w:rsidRDefault="00940EA5" w:rsidP="00940EA5">
      <w:pPr>
        <w:spacing w:after="0" w:line="240" w:lineRule="auto"/>
        <w:ind w:right="-143"/>
        <w:rPr>
          <w:rFonts w:ascii="Times New Roman" w:hAnsi="Times New Roman" w:cs="Times New Roman"/>
          <w:sz w:val="24"/>
          <w:szCs w:val="24"/>
        </w:rPr>
      </w:pPr>
    </w:p>
    <w:p w:rsidR="00940EA5" w:rsidRPr="00940EA5" w:rsidRDefault="00940EA5" w:rsidP="00940EA5">
      <w:pPr>
        <w:spacing w:after="0" w:line="240" w:lineRule="auto"/>
        <w:ind w:right="-143" w:firstLine="1418"/>
        <w:rPr>
          <w:rFonts w:ascii="Times New Roman" w:hAnsi="Times New Roman" w:cs="Times New Roman"/>
          <w:sz w:val="24"/>
          <w:szCs w:val="24"/>
        </w:rPr>
      </w:pPr>
      <w:r w:rsidRPr="00940EA5">
        <w:rPr>
          <w:rFonts w:ascii="Times New Roman" w:hAnsi="Times New Roman" w:cs="Times New Roman"/>
          <w:sz w:val="24"/>
          <w:szCs w:val="24"/>
        </w:rPr>
        <w:t>«РАССМОТРЕНО</w:t>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t>«УТВЕРЖДЕНО»</w:t>
      </w:r>
    </w:p>
    <w:p w:rsidR="00940EA5" w:rsidRPr="00940EA5" w:rsidRDefault="00940EA5" w:rsidP="00940EA5">
      <w:pPr>
        <w:spacing w:after="0" w:line="240" w:lineRule="auto"/>
        <w:ind w:right="-143" w:firstLine="1418"/>
        <w:rPr>
          <w:rFonts w:ascii="Times New Roman" w:hAnsi="Times New Roman" w:cs="Times New Roman"/>
          <w:sz w:val="24"/>
          <w:szCs w:val="24"/>
        </w:rPr>
      </w:pPr>
      <w:r w:rsidRPr="00940EA5">
        <w:rPr>
          <w:rFonts w:ascii="Times New Roman" w:hAnsi="Times New Roman" w:cs="Times New Roman"/>
          <w:sz w:val="24"/>
          <w:szCs w:val="24"/>
        </w:rPr>
        <w:t xml:space="preserve">               и</w:t>
      </w:r>
    </w:p>
    <w:p w:rsidR="00940EA5" w:rsidRPr="00940EA5" w:rsidRDefault="00940EA5" w:rsidP="00940EA5">
      <w:pPr>
        <w:spacing w:after="0" w:line="240" w:lineRule="auto"/>
        <w:ind w:right="-143" w:firstLine="1276"/>
        <w:rPr>
          <w:rFonts w:ascii="Times New Roman" w:hAnsi="Times New Roman" w:cs="Times New Roman"/>
          <w:sz w:val="24"/>
          <w:szCs w:val="24"/>
        </w:rPr>
      </w:pPr>
      <w:r w:rsidRPr="00940EA5">
        <w:rPr>
          <w:rFonts w:ascii="Times New Roman" w:hAnsi="Times New Roman" w:cs="Times New Roman"/>
          <w:sz w:val="24"/>
          <w:szCs w:val="24"/>
        </w:rPr>
        <w:t>РЕКОМЕНДОВАНО»</w:t>
      </w:r>
    </w:p>
    <w:p w:rsidR="00940EA5" w:rsidRPr="00940EA5" w:rsidRDefault="00940EA5" w:rsidP="00940EA5">
      <w:pPr>
        <w:spacing w:after="0" w:line="240" w:lineRule="auto"/>
        <w:ind w:right="-143" w:firstLine="1134"/>
        <w:rPr>
          <w:rFonts w:ascii="Times New Roman" w:hAnsi="Times New Roman" w:cs="Times New Roman"/>
          <w:sz w:val="24"/>
          <w:szCs w:val="24"/>
        </w:rPr>
      </w:pPr>
      <w:r w:rsidRPr="00940EA5">
        <w:rPr>
          <w:rFonts w:ascii="Times New Roman" w:hAnsi="Times New Roman" w:cs="Times New Roman"/>
          <w:sz w:val="24"/>
          <w:szCs w:val="24"/>
        </w:rPr>
        <w:t xml:space="preserve">      к утверждению</w:t>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t xml:space="preserve">      Директор</w:t>
      </w:r>
    </w:p>
    <w:p w:rsidR="00940EA5" w:rsidRPr="00940EA5" w:rsidRDefault="00940EA5" w:rsidP="00940EA5">
      <w:pPr>
        <w:spacing w:after="0" w:line="240" w:lineRule="auto"/>
        <w:ind w:right="-143" w:firstLine="1134"/>
        <w:rPr>
          <w:rFonts w:ascii="Times New Roman" w:hAnsi="Times New Roman" w:cs="Times New Roman"/>
          <w:sz w:val="24"/>
          <w:szCs w:val="24"/>
        </w:rPr>
      </w:pPr>
      <w:r w:rsidRPr="00940EA5">
        <w:rPr>
          <w:rFonts w:ascii="Times New Roman" w:hAnsi="Times New Roman" w:cs="Times New Roman"/>
          <w:sz w:val="24"/>
          <w:szCs w:val="24"/>
        </w:rPr>
        <w:t xml:space="preserve">Педагогическим советом          </w:t>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t xml:space="preserve">МОУ «Лицей №1» </w:t>
      </w:r>
    </w:p>
    <w:p w:rsidR="00940EA5" w:rsidRPr="00940EA5" w:rsidRDefault="00940EA5" w:rsidP="00940EA5">
      <w:pPr>
        <w:spacing w:after="0" w:line="240" w:lineRule="auto"/>
        <w:ind w:right="-143" w:firstLine="1276"/>
        <w:rPr>
          <w:rFonts w:ascii="Times New Roman" w:hAnsi="Times New Roman" w:cs="Times New Roman"/>
          <w:sz w:val="24"/>
          <w:szCs w:val="24"/>
        </w:rPr>
      </w:pPr>
      <w:r w:rsidRPr="00940EA5">
        <w:rPr>
          <w:rFonts w:ascii="Times New Roman" w:hAnsi="Times New Roman" w:cs="Times New Roman"/>
          <w:sz w:val="24"/>
          <w:szCs w:val="24"/>
        </w:rPr>
        <w:t xml:space="preserve">  МОУ «Лицей №1»</w:t>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t>г. Всеволожска</w:t>
      </w:r>
    </w:p>
    <w:p w:rsidR="00940EA5" w:rsidRPr="00940EA5" w:rsidRDefault="00940EA5" w:rsidP="00940EA5">
      <w:pPr>
        <w:spacing w:after="0" w:line="240" w:lineRule="auto"/>
        <w:ind w:right="-143" w:firstLine="993"/>
        <w:rPr>
          <w:rFonts w:ascii="Times New Roman" w:hAnsi="Times New Roman" w:cs="Times New Roman"/>
          <w:sz w:val="24"/>
          <w:szCs w:val="24"/>
        </w:rPr>
      </w:pPr>
      <w:r w:rsidRPr="00940EA5">
        <w:rPr>
          <w:rFonts w:ascii="Times New Roman" w:hAnsi="Times New Roman" w:cs="Times New Roman"/>
          <w:sz w:val="24"/>
          <w:szCs w:val="24"/>
        </w:rPr>
        <w:t xml:space="preserve">      г. Всеволожска</w:t>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t>С.Е.Федулов</w:t>
      </w:r>
    </w:p>
    <w:p w:rsidR="00940EA5" w:rsidRPr="00940EA5" w:rsidRDefault="00940EA5" w:rsidP="00940EA5">
      <w:pPr>
        <w:spacing w:after="0" w:line="240" w:lineRule="auto"/>
        <w:ind w:right="-143"/>
        <w:rPr>
          <w:rFonts w:ascii="Times New Roman" w:hAnsi="Times New Roman" w:cs="Times New Roman"/>
          <w:sz w:val="24"/>
          <w:szCs w:val="24"/>
        </w:rPr>
      </w:pPr>
    </w:p>
    <w:p w:rsidR="00940EA5" w:rsidRPr="00940EA5" w:rsidRDefault="00940EA5" w:rsidP="00940EA5">
      <w:pPr>
        <w:spacing w:after="0" w:line="240" w:lineRule="auto"/>
        <w:ind w:right="-143" w:firstLine="1276"/>
        <w:rPr>
          <w:rFonts w:ascii="Times New Roman" w:hAnsi="Times New Roman" w:cs="Times New Roman"/>
          <w:sz w:val="24"/>
          <w:szCs w:val="24"/>
        </w:rPr>
      </w:pPr>
      <w:r w:rsidRPr="00940EA5">
        <w:rPr>
          <w:rFonts w:ascii="Times New Roman" w:hAnsi="Times New Roman" w:cs="Times New Roman"/>
          <w:sz w:val="24"/>
          <w:szCs w:val="24"/>
        </w:rPr>
        <w:t xml:space="preserve">         Пр. № 1</w:t>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t xml:space="preserve">        </w:t>
      </w:r>
      <w:r w:rsidRPr="00940EA5">
        <w:rPr>
          <w:rFonts w:ascii="Times New Roman" w:hAnsi="Times New Roman" w:cs="Times New Roman"/>
          <w:sz w:val="24"/>
          <w:szCs w:val="24"/>
        </w:rPr>
        <w:tab/>
        <w:t xml:space="preserve">     Пр. № 320</w:t>
      </w:r>
    </w:p>
    <w:p w:rsidR="00940EA5" w:rsidRPr="00940EA5" w:rsidRDefault="00940EA5" w:rsidP="00940EA5">
      <w:pPr>
        <w:spacing w:after="0" w:line="240" w:lineRule="auto"/>
        <w:ind w:right="-143" w:firstLine="709"/>
        <w:rPr>
          <w:rFonts w:ascii="Times New Roman" w:hAnsi="Times New Roman" w:cs="Times New Roman"/>
          <w:sz w:val="24"/>
          <w:szCs w:val="24"/>
        </w:rPr>
      </w:pPr>
      <w:r w:rsidRPr="00940EA5">
        <w:rPr>
          <w:rFonts w:ascii="Times New Roman" w:hAnsi="Times New Roman" w:cs="Times New Roman"/>
          <w:sz w:val="24"/>
          <w:szCs w:val="24"/>
        </w:rPr>
        <w:t xml:space="preserve">    от «29» августа 2025 г.</w:t>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r>
      <w:r w:rsidRPr="00940EA5">
        <w:rPr>
          <w:rFonts w:ascii="Times New Roman" w:hAnsi="Times New Roman" w:cs="Times New Roman"/>
          <w:sz w:val="24"/>
          <w:szCs w:val="24"/>
        </w:rPr>
        <w:tab/>
        <w:t xml:space="preserve">     от «29» августа 2025 г</w:t>
      </w:r>
    </w:p>
    <w:p w:rsidR="00940EA5" w:rsidRPr="00940EA5" w:rsidRDefault="00940EA5" w:rsidP="00940EA5">
      <w:pPr>
        <w:pStyle w:val="3"/>
        <w:spacing w:before="0"/>
        <w:jc w:val="cente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jc w:val="center"/>
        <w:rPr>
          <w:rFonts w:ascii="Times New Roman" w:hAnsi="Times New Roman" w:cs="Times New Roman"/>
          <w:b/>
          <w:sz w:val="24"/>
          <w:szCs w:val="24"/>
          <w:u w:val="single"/>
        </w:rPr>
      </w:pPr>
      <w:r w:rsidRPr="00940EA5">
        <w:rPr>
          <w:rFonts w:ascii="Times New Roman" w:hAnsi="Times New Roman" w:cs="Times New Roman"/>
          <w:b/>
          <w:sz w:val="24"/>
          <w:szCs w:val="24"/>
          <w:u w:val="single"/>
        </w:rPr>
        <w:t>РАБОЧАЯ ПРОГРАММА</w:t>
      </w:r>
    </w:p>
    <w:p w:rsidR="00940EA5" w:rsidRPr="00940EA5" w:rsidRDefault="00940EA5" w:rsidP="00940EA5">
      <w:pPr>
        <w:jc w:val="center"/>
        <w:rPr>
          <w:rFonts w:ascii="Times New Roman" w:hAnsi="Times New Roman" w:cs="Times New Roman"/>
          <w:b/>
          <w:sz w:val="24"/>
          <w:szCs w:val="24"/>
          <w:u w:val="single"/>
        </w:rPr>
      </w:pPr>
      <w:r w:rsidRPr="00940EA5">
        <w:rPr>
          <w:rFonts w:ascii="Times New Roman" w:hAnsi="Times New Roman" w:cs="Times New Roman"/>
          <w:b/>
          <w:sz w:val="24"/>
          <w:szCs w:val="24"/>
          <w:u w:val="single"/>
        </w:rPr>
        <w:t>психолого-педагогического сопровождения</w:t>
      </w:r>
    </w:p>
    <w:p w:rsidR="00940EA5" w:rsidRPr="00940EA5" w:rsidRDefault="00940EA5" w:rsidP="00940EA5">
      <w:pPr>
        <w:jc w:val="center"/>
        <w:rPr>
          <w:rFonts w:ascii="Times New Roman" w:hAnsi="Times New Roman" w:cs="Times New Roman"/>
          <w:b/>
          <w:sz w:val="24"/>
          <w:szCs w:val="24"/>
          <w:u w:val="single"/>
        </w:rPr>
      </w:pPr>
      <w:r w:rsidRPr="00940EA5">
        <w:rPr>
          <w:rFonts w:ascii="Times New Roman" w:hAnsi="Times New Roman" w:cs="Times New Roman"/>
          <w:b/>
          <w:sz w:val="24"/>
          <w:szCs w:val="24"/>
          <w:u w:val="single"/>
        </w:rPr>
        <w:t>обучающихся с высоким риском неуспешности</w:t>
      </w:r>
    </w:p>
    <w:p w:rsidR="00940EA5" w:rsidRPr="00940EA5" w:rsidRDefault="00940EA5" w:rsidP="00940EA5">
      <w:pPr>
        <w:jc w:val="center"/>
        <w:rPr>
          <w:rFonts w:ascii="Times New Roman" w:hAnsi="Times New Roman" w:cs="Times New Roman"/>
          <w:b/>
          <w:sz w:val="24"/>
          <w:szCs w:val="24"/>
          <w:u w:val="single"/>
        </w:rPr>
      </w:pPr>
      <w:r w:rsidRPr="00940EA5">
        <w:rPr>
          <w:rFonts w:ascii="Times New Roman" w:hAnsi="Times New Roman" w:cs="Times New Roman"/>
          <w:b/>
          <w:sz w:val="24"/>
          <w:szCs w:val="24"/>
          <w:u w:val="single"/>
        </w:rPr>
        <w:t>на 2025-2026 учебный год</w:t>
      </w:r>
    </w:p>
    <w:p w:rsidR="00940EA5" w:rsidRPr="00940EA5" w:rsidRDefault="00940EA5" w:rsidP="00940EA5">
      <w:pPr>
        <w:jc w:val="center"/>
        <w:rPr>
          <w:rFonts w:ascii="Times New Roman" w:hAnsi="Times New Roman" w:cs="Times New Roman"/>
          <w:b/>
          <w:sz w:val="24"/>
          <w:szCs w:val="24"/>
          <w:u w:val="single"/>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rPr>
          <w:rFonts w:ascii="Times New Roman" w:hAnsi="Times New Roman" w:cs="Times New Roman"/>
          <w:sz w:val="24"/>
          <w:szCs w:val="24"/>
        </w:rPr>
      </w:pPr>
    </w:p>
    <w:p w:rsidR="00940EA5" w:rsidRPr="00940EA5" w:rsidRDefault="00940EA5" w:rsidP="00940EA5">
      <w:pPr>
        <w:jc w:val="center"/>
        <w:rPr>
          <w:rFonts w:ascii="Times New Roman" w:hAnsi="Times New Roman" w:cs="Times New Roman"/>
          <w:b/>
          <w:sz w:val="24"/>
          <w:szCs w:val="24"/>
        </w:rPr>
      </w:pPr>
      <w:r w:rsidRPr="00940EA5">
        <w:rPr>
          <w:rFonts w:ascii="Times New Roman" w:hAnsi="Times New Roman" w:cs="Times New Roman"/>
          <w:b/>
          <w:sz w:val="24"/>
          <w:szCs w:val="24"/>
        </w:rPr>
        <w:t xml:space="preserve">г. Всеволожск </w:t>
      </w:r>
      <w:r w:rsidRPr="00940EA5">
        <w:rPr>
          <w:rFonts w:ascii="Times New Roman" w:hAnsi="Times New Roman" w:cs="Times New Roman"/>
          <w:b/>
          <w:sz w:val="24"/>
          <w:szCs w:val="24"/>
        </w:rPr>
        <w:br/>
        <w:t>2025 г.</w:t>
      </w:r>
    </w:p>
    <w:p w:rsidR="006F7D78" w:rsidRDefault="006F7D78" w:rsidP="00940EA5">
      <w:pPr>
        <w:spacing w:after="0"/>
        <w:ind w:left="851" w:right="567"/>
        <w:jc w:val="center"/>
        <w:rPr>
          <w:rFonts w:ascii="Times New Roman" w:hAnsi="Times New Roman" w:cs="Times New Roman"/>
          <w:b/>
          <w:sz w:val="24"/>
          <w:szCs w:val="24"/>
        </w:rPr>
      </w:pPr>
    </w:p>
    <w:p w:rsidR="006F7D78" w:rsidRDefault="006F7D78" w:rsidP="00940EA5">
      <w:pPr>
        <w:spacing w:after="0"/>
        <w:ind w:left="851" w:right="567"/>
        <w:jc w:val="center"/>
        <w:rPr>
          <w:rFonts w:ascii="Times New Roman" w:hAnsi="Times New Roman" w:cs="Times New Roman"/>
          <w:b/>
          <w:sz w:val="24"/>
          <w:szCs w:val="24"/>
        </w:rPr>
      </w:pPr>
    </w:p>
    <w:p w:rsidR="006F7D78" w:rsidRDefault="006F7D78" w:rsidP="00940EA5">
      <w:pPr>
        <w:spacing w:after="0"/>
        <w:ind w:left="851" w:right="567"/>
        <w:jc w:val="center"/>
        <w:rPr>
          <w:rFonts w:ascii="Times New Roman" w:hAnsi="Times New Roman" w:cs="Times New Roman"/>
          <w:b/>
          <w:sz w:val="24"/>
          <w:szCs w:val="24"/>
        </w:rPr>
      </w:pPr>
    </w:p>
    <w:p w:rsidR="00940EA5" w:rsidRPr="00940EA5" w:rsidRDefault="00940EA5" w:rsidP="00940EA5">
      <w:pPr>
        <w:spacing w:after="0"/>
        <w:ind w:left="851" w:right="567"/>
        <w:jc w:val="center"/>
        <w:rPr>
          <w:rFonts w:ascii="Times New Roman" w:hAnsi="Times New Roman" w:cs="Times New Roman"/>
          <w:b/>
          <w:sz w:val="24"/>
          <w:szCs w:val="24"/>
        </w:rPr>
      </w:pPr>
      <w:r w:rsidRPr="00940EA5">
        <w:rPr>
          <w:rFonts w:ascii="Times New Roman" w:hAnsi="Times New Roman" w:cs="Times New Roman"/>
          <w:b/>
          <w:sz w:val="24"/>
          <w:szCs w:val="24"/>
        </w:rPr>
        <w:lastRenderedPageBreak/>
        <w:t>Пояснительная записка</w:t>
      </w:r>
    </w:p>
    <w:p w:rsidR="00940EA5" w:rsidRPr="00940EA5" w:rsidRDefault="00940EA5" w:rsidP="00940EA5">
      <w:pPr>
        <w:spacing w:after="0"/>
        <w:ind w:left="851" w:right="567"/>
        <w:rPr>
          <w:rFonts w:ascii="Times New Roman" w:hAnsi="Times New Roman" w:cs="Times New Roman"/>
          <w:sz w:val="24"/>
          <w:szCs w:val="24"/>
        </w:rPr>
      </w:pPr>
      <w:r w:rsidRPr="00940EA5">
        <w:rPr>
          <w:rFonts w:ascii="Times New Roman" w:hAnsi="Times New Roman" w:cs="Times New Roman"/>
          <w:sz w:val="24"/>
          <w:szCs w:val="24"/>
        </w:rPr>
        <w:t xml:space="preserve"> </w:t>
      </w:r>
    </w:p>
    <w:p w:rsidR="00940EA5" w:rsidRPr="006F7D78" w:rsidRDefault="00940EA5" w:rsidP="006F7D78">
      <w:pPr>
        <w:spacing w:after="0"/>
        <w:ind w:right="567" w:firstLine="697"/>
        <w:jc w:val="both"/>
        <w:rPr>
          <w:rFonts w:ascii="Times New Roman" w:hAnsi="Times New Roman" w:cs="Times New Roman"/>
          <w:sz w:val="24"/>
          <w:szCs w:val="24"/>
        </w:rPr>
      </w:pPr>
      <w:r w:rsidRPr="006F7D78">
        <w:rPr>
          <w:rFonts w:ascii="Times New Roman" w:hAnsi="Times New Roman" w:cs="Times New Roman"/>
          <w:sz w:val="24"/>
          <w:szCs w:val="24"/>
        </w:rPr>
        <w:t xml:space="preserve">Система психолого-педагогического сопровождения образовательного процесса является одним из ведущих направлений в работе образовательного учреждения, в которой психолого-педагогическое сопровождение учащихся с высоким риском школьной неуспешности рассматривается как особый вид помощи (или поддержки) учащихся. Психолого-педагогическое сопровождение учащихся реализуется на всех этапах школьной жизни и носит комплексный характер, основанный на взаимодействии всех участников образовательного процесса, что обеспечивает развитие учащихся и их успешную социализацию в условиях образовательного процесса. Обращается особое внимание на то, что первичные причины, приводящие, в конечном итоге, к школьной неуспешности, могут быть различными. Наиболее распространенной предпосылкой служит недостаточная подготовленность ребенка к школе, приводящая к затруднениям с первых дней обучения. Нередко причиной первых неудач становится задержка психического развития (нарушение обучаемости). В некоторых случаях «слабым звеном» оказываются завышенные ожидания родителей. Возможен вариант, когда первоисточником школьной неуспешности является повышенная тревожность ребенка, сформировавшаяся под влиянием семейных конфликтов или неправильного стиля воспитания. Вызванная этим общая неуверенность в себе, склонность панически реагировать на любые трудности переносится позже и на школьную жизнь. Независимо от исходной причины развитие школьной неуспешности протекает примерно одинаково. В конечном итоге во всех случаях наблюдается сочетание низких достижений, резко повышенной тревожности, неуверенности в себе и низкой оценки ребенка окружающими (родителями, учителями). </w:t>
      </w:r>
    </w:p>
    <w:p w:rsidR="00940EA5" w:rsidRPr="006F7D78" w:rsidRDefault="00940EA5" w:rsidP="006F7D78">
      <w:pPr>
        <w:spacing w:after="0"/>
        <w:ind w:right="567" w:firstLine="697"/>
        <w:jc w:val="both"/>
        <w:rPr>
          <w:rFonts w:ascii="Times New Roman" w:hAnsi="Times New Roman" w:cs="Times New Roman"/>
          <w:sz w:val="24"/>
          <w:szCs w:val="24"/>
        </w:rPr>
      </w:pPr>
      <w:r w:rsidRPr="006F7D78">
        <w:rPr>
          <w:rFonts w:ascii="Times New Roman" w:hAnsi="Times New Roman" w:cs="Times New Roman"/>
          <w:sz w:val="24"/>
          <w:szCs w:val="24"/>
        </w:rPr>
        <w:t xml:space="preserve">Создание психолого-педагогических условий, обеспечивающих комфортное положительное эмоциональное обучение и творческое развитие каждого ребенка от момента его поступления в школу и до ее окончания, является одной из основных задач психологической службы образовательного учреждения. Психолого-педагогическое сопровождение образовательного процесса предусматривает своевременное выявление учащихся с высоким риском школьной неуспешности с целью оказания им помощи в становлении, развитии интеллектуального потенциала и воспитании личности в совокупности ее когнитивных, эмоциональных, мотивационно – потребностных характеристик через изучение стартовых возможностей и динамики развития учащихся в образовательном процессе. На этом основании программа психолого-педагогического сопровождения учащихся с высоким риском школьной неуспешности включает в себя психолого-педагогическую диагностику, анализ динамики успеваемости и познавательного развития ученика, его школьной мотивации, прогноз вектора образовательного маршрута. </w:t>
      </w:r>
    </w:p>
    <w:p w:rsidR="00940EA5" w:rsidRPr="006F7D78" w:rsidRDefault="00940EA5" w:rsidP="006F7D78">
      <w:pPr>
        <w:spacing w:after="0"/>
        <w:ind w:right="567" w:hanging="10"/>
        <w:jc w:val="both"/>
        <w:rPr>
          <w:rFonts w:ascii="Times New Roman" w:hAnsi="Times New Roman" w:cs="Times New Roman"/>
          <w:sz w:val="24"/>
          <w:szCs w:val="24"/>
        </w:rPr>
      </w:pPr>
      <w:r w:rsidRPr="006F7D78">
        <w:rPr>
          <w:rFonts w:ascii="Times New Roman" w:hAnsi="Times New Roman" w:cs="Times New Roman"/>
          <w:b/>
          <w:sz w:val="24"/>
          <w:szCs w:val="24"/>
        </w:rPr>
        <w:t xml:space="preserve">Цели программы: </w:t>
      </w:r>
    </w:p>
    <w:p w:rsidR="00940EA5" w:rsidRPr="006F7D78" w:rsidRDefault="006F7D78" w:rsidP="006F7D78">
      <w:pPr>
        <w:numPr>
          <w:ilvl w:val="0"/>
          <w:numId w:val="55"/>
        </w:numPr>
        <w:spacing w:after="0"/>
        <w:ind w:left="0" w:right="567" w:firstLine="700"/>
        <w:jc w:val="both"/>
        <w:rPr>
          <w:rFonts w:ascii="Times New Roman" w:hAnsi="Times New Roman" w:cs="Times New Roman"/>
          <w:sz w:val="24"/>
          <w:szCs w:val="24"/>
        </w:rPr>
      </w:pPr>
      <w:r>
        <w:rPr>
          <w:rFonts w:ascii="Times New Roman" w:hAnsi="Times New Roman" w:cs="Times New Roman"/>
          <w:sz w:val="24"/>
          <w:szCs w:val="24"/>
        </w:rPr>
        <w:t>р</w:t>
      </w:r>
      <w:r w:rsidR="00940EA5" w:rsidRPr="006F7D78">
        <w:rPr>
          <w:rFonts w:ascii="Times New Roman" w:hAnsi="Times New Roman" w:cs="Times New Roman"/>
          <w:sz w:val="24"/>
          <w:szCs w:val="24"/>
        </w:rPr>
        <w:t xml:space="preserve">азработка и внедрение процедуры комплексного психолого-педагогического сопровождения, способствующего успешному гармоничному и комфортному обучению и развитию учащихся с высоким риском школьной неуспешности; </w:t>
      </w:r>
    </w:p>
    <w:p w:rsidR="00940EA5" w:rsidRPr="006F7D78" w:rsidRDefault="006F7D78" w:rsidP="006F7D78">
      <w:pPr>
        <w:numPr>
          <w:ilvl w:val="0"/>
          <w:numId w:val="55"/>
        </w:numPr>
        <w:spacing w:after="0"/>
        <w:ind w:left="0" w:right="567" w:firstLine="700"/>
        <w:jc w:val="both"/>
        <w:rPr>
          <w:rFonts w:ascii="Times New Roman" w:hAnsi="Times New Roman" w:cs="Times New Roman"/>
          <w:sz w:val="24"/>
          <w:szCs w:val="24"/>
        </w:rPr>
      </w:pPr>
      <w:r>
        <w:rPr>
          <w:rFonts w:ascii="Times New Roman" w:hAnsi="Times New Roman" w:cs="Times New Roman"/>
          <w:sz w:val="24"/>
          <w:szCs w:val="24"/>
        </w:rPr>
        <w:lastRenderedPageBreak/>
        <w:t>о</w:t>
      </w:r>
      <w:r w:rsidR="00940EA5" w:rsidRPr="006F7D78">
        <w:rPr>
          <w:rFonts w:ascii="Times New Roman" w:hAnsi="Times New Roman" w:cs="Times New Roman"/>
          <w:sz w:val="24"/>
          <w:szCs w:val="24"/>
        </w:rPr>
        <w:t xml:space="preserve">беспечение психолого-педагогического сопровождения образовательного процесса для предоставления возможности каждому учащемуся быть успешным; </w:t>
      </w:r>
    </w:p>
    <w:p w:rsidR="00940EA5" w:rsidRPr="006F7D78" w:rsidRDefault="00940EA5" w:rsidP="006F7D78">
      <w:pPr>
        <w:numPr>
          <w:ilvl w:val="0"/>
          <w:numId w:val="55"/>
        </w:numPr>
        <w:spacing w:after="0"/>
        <w:ind w:left="0" w:right="567" w:firstLine="700"/>
        <w:jc w:val="both"/>
        <w:rPr>
          <w:rFonts w:ascii="Times New Roman" w:hAnsi="Times New Roman" w:cs="Times New Roman"/>
          <w:sz w:val="24"/>
          <w:szCs w:val="24"/>
        </w:rPr>
      </w:pPr>
      <w:r w:rsidRPr="006F7D78">
        <w:rPr>
          <w:rFonts w:ascii="Times New Roman" w:hAnsi="Times New Roman" w:cs="Times New Roman"/>
          <w:sz w:val="24"/>
          <w:szCs w:val="24"/>
        </w:rPr>
        <w:t xml:space="preserve">оказание комплексной психолого-социально-педагогической помощи и поддержки учащимся, родителям (их законным представителям), педагогам. </w:t>
      </w:r>
    </w:p>
    <w:p w:rsidR="00940EA5" w:rsidRPr="006F7D78" w:rsidRDefault="00940EA5" w:rsidP="006F7D78">
      <w:pPr>
        <w:spacing w:after="0"/>
        <w:ind w:right="567" w:firstLine="709"/>
        <w:jc w:val="both"/>
        <w:rPr>
          <w:rFonts w:ascii="Times New Roman" w:hAnsi="Times New Roman" w:cs="Times New Roman"/>
          <w:sz w:val="24"/>
          <w:szCs w:val="24"/>
        </w:rPr>
      </w:pPr>
      <w:r w:rsidRPr="006F7D78">
        <w:rPr>
          <w:rFonts w:ascii="Times New Roman" w:hAnsi="Times New Roman" w:cs="Times New Roman"/>
          <w:sz w:val="24"/>
          <w:szCs w:val="24"/>
        </w:rPr>
        <w:t xml:space="preserve"> </w:t>
      </w:r>
      <w:r w:rsidRPr="006F7D78">
        <w:rPr>
          <w:rFonts w:ascii="Times New Roman" w:hAnsi="Times New Roman" w:cs="Times New Roman"/>
          <w:b/>
          <w:sz w:val="24"/>
          <w:szCs w:val="24"/>
        </w:rPr>
        <w:t xml:space="preserve">Задачи программы: </w:t>
      </w:r>
    </w:p>
    <w:p w:rsidR="00940EA5" w:rsidRPr="006F7D78" w:rsidRDefault="00940EA5" w:rsidP="006F7D78">
      <w:pPr>
        <w:numPr>
          <w:ilvl w:val="0"/>
          <w:numId w:val="55"/>
        </w:numPr>
        <w:spacing w:after="0"/>
        <w:ind w:left="0" w:right="567" w:firstLine="700"/>
        <w:jc w:val="both"/>
        <w:rPr>
          <w:rFonts w:ascii="Times New Roman" w:hAnsi="Times New Roman" w:cs="Times New Roman"/>
          <w:sz w:val="24"/>
          <w:szCs w:val="24"/>
        </w:rPr>
      </w:pPr>
      <w:r w:rsidRPr="006F7D78">
        <w:rPr>
          <w:rFonts w:ascii="Times New Roman" w:hAnsi="Times New Roman" w:cs="Times New Roman"/>
          <w:sz w:val="24"/>
          <w:szCs w:val="24"/>
        </w:rPr>
        <w:t xml:space="preserve">систематическое отслеживание психолого-педагогического статуса ребенка и динамики развития его познавательных, мотивационных и личностных особенностей в процессе обучения; </w:t>
      </w:r>
    </w:p>
    <w:p w:rsidR="00940EA5" w:rsidRPr="006F7D78" w:rsidRDefault="00940EA5" w:rsidP="006F7D78">
      <w:pPr>
        <w:numPr>
          <w:ilvl w:val="0"/>
          <w:numId w:val="55"/>
        </w:numPr>
        <w:spacing w:after="0"/>
        <w:ind w:left="0" w:right="567" w:firstLine="700"/>
        <w:jc w:val="both"/>
        <w:rPr>
          <w:rFonts w:ascii="Times New Roman" w:hAnsi="Times New Roman" w:cs="Times New Roman"/>
          <w:sz w:val="24"/>
          <w:szCs w:val="24"/>
        </w:rPr>
      </w:pPr>
      <w:r w:rsidRPr="006F7D78">
        <w:rPr>
          <w:rFonts w:ascii="Times New Roman" w:hAnsi="Times New Roman" w:cs="Times New Roman"/>
          <w:sz w:val="24"/>
          <w:szCs w:val="24"/>
        </w:rPr>
        <w:t xml:space="preserve">создание социально-психологических условий для оказания помощи учащимся, имеющим проблемы в развитии и обучении; </w:t>
      </w:r>
    </w:p>
    <w:p w:rsidR="00940EA5" w:rsidRPr="006F7D78" w:rsidRDefault="00940EA5" w:rsidP="006F7D78">
      <w:pPr>
        <w:numPr>
          <w:ilvl w:val="0"/>
          <w:numId w:val="55"/>
        </w:numPr>
        <w:spacing w:after="0"/>
        <w:ind w:left="0" w:right="567" w:firstLine="700"/>
        <w:jc w:val="both"/>
        <w:rPr>
          <w:rFonts w:ascii="Times New Roman" w:hAnsi="Times New Roman" w:cs="Times New Roman"/>
          <w:sz w:val="24"/>
          <w:szCs w:val="24"/>
        </w:rPr>
      </w:pPr>
      <w:r w:rsidRPr="006F7D78">
        <w:rPr>
          <w:rFonts w:ascii="Times New Roman" w:hAnsi="Times New Roman" w:cs="Times New Roman"/>
          <w:sz w:val="24"/>
          <w:szCs w:val="24"/>
        </w:rPr>
        <w:t xml:space="preserve">проведение профилактической работы по предотвращению возникновения проблем развития ребенка (психолого-педагогическое сопровождение процесса адаптации учащихся в переходные периоды); </w:t>
      </w:r>
    </w:p>
    <w:p w:rsidR="00940EA5" w:rsidRPr="006F7D78" w:rsidRDefault="00940EA5" w:rsidP="006F7D78">
      <w:pPr>
        <w:numPr>
          <w:ilvl w:val="0"/>
          <w:numId w:val="55"/>
        </w:numPr>
        <w:spacing w:after="0"/>
        <w:ind w:left="0" w:right="567" w:firstLine="700"/>
        <w:jc w:val="both"/>
        <w:rPr>
          <w:rFonts w:ascii="Times New Roman" w:hAnsi="Times New Roman" w:cs="Times New Roman"/>
          <w:sz w:val="24"/>
          <w:szCs w:val="24"/>
        </w:rPr>
      </w:pPr>
      <w:r w:rsidRPr="006F7D78">
        <w:rPr>
          <w:rFonts w:ascii="Times New Roman" w:hAnsi="Times New Roman" w:cs="Times New Roman"/>
          <w:sz w:val="24"/>
          <w:szCs w:val="24"/>
        </w:rPr>
        <w:t xml:space="preserve">содействие в решении актуальных задач развития, обучения, социализации (учебные трудности, трудности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 </w:t>
      </w:r>
    </w:p>
    <w:p w:rsidR="00940EA5" w:rsidRPr="006F7D78" w:rsidRDefault="00940EA5" w:rsidP="006F7D78">
      <w:pPr>
        <w:numPr>
          <w:ilvl w:val="0"/>
          <w:numId w:val="55"/>
        </w:numPr>
        <w:spacing w:after="0"/>
        <w:ind w:left="0" w:right="567" w:firstLine="700"/>
        <w:jc w:val="both"/>
        <w:rPr>
          <w:rFonts w:ascii="Times New Roman" w:hAnsi="Times New Roman" w:cs="Times New Roman"/>
          <w:sz w:val="24"/>
          <w:szCs w:val="24"/>
        </w:rPr>
      </w:pPr>
      <w:r w:rsidRPr="006F7D78">
        <w:rPr>
          <w:rFonts w:ascii="Times New Roman" w:hAnsi="Times New Roman" w:cs="Times New Roman"/>
          <w:sz w:val="24"/>
          <w:szCs w:val="24"/>
        </w:rPr>
        <w:t xml:space="preserve">осуществление взаимодействия с подразделениями общеобразовательного учреждения (психолого-педагогический консилиум, Совет профилактики); </w:t>
      </w:r>
    </w:p>
    <w:p w:rsidR="00940EA5" w:rsidRPr="006F7D78" w:rsidRDefault="00940EA5" w:rsidP="006F7D78">
      <w:pPr>
        <w:numPr>
          <w:ilvl w:val="0"/>
          <w:numId w:val="55"/>
        </w:numPr>
        <w:spacing w:after="0"/>
        <w:ind w:left="0" w:right="567" w:firstLine="700"/>
        <w:jc w:val="both"/>
        <w:rPr>
          <w:rFonts w:ascii="Times New Roman" w:hAnsi="Times New Roman" w:cs="Times New Roman"/>
          <w:sz w:val="24"/>
          <w:szCs w:val="24"/>
        </w:rPr>
      </w:pPr>
      <w:r w:rsidRPr="006F7D78">
        <w:rPr>
          <w:rFonts w:ascii="Times New Roman" w:hAnsi="Times New Roman" w:cs="Times New Roman"/>
          <w:sz w:val="24"/>
          <w:szCs w:val="24"/>
        </w:rPr>
        <w:t xml:space="preserve">способствование повышению психолого-педагогической компетентности всех участников образовательного процесса (учащихся, родителей, педагогов).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 </w:t>
      </w:r>
    </w:p>
    <w:p w:rsidR="00940EA5" w:rsidRPr="006F7D78" w:rsidRDefault="00940EA5" w:rsidP="006F7D78">
      <w:pPr>
        <w:spacing w:after="0"/>
        <w:ind w:right="567" w:hanging="10"/>
        <w:jc w:val="both"/>
        <w:rPr>
          <w:rFonts w:ascii="Times New Roman" w:hAnsi="Times New Roman" w:cs="Times New Roman"/>
          <w:sz w:val="24"/>
          <w:szCs w:val="24"/>
        </w:rPr>
      </w:pPr>
      <w:r w:rsidRPr="006F7D78">
        <w:rPr>
          <w:rFonts w:ascii="Times New Roman" w:hAnsi="Times New Roman" w:cs="Times New Roman"/>
          <w:b/>
          <w:sz w:val="24"/>
          <w:szCs w:val="24"/>
        </w:rPr>
        <w:t xml:space="preserve">Формы психолого-педагогического сопровождения: </w:t>
      </w:r>
    </w:p>
    <w:p w:rsidR="00940EA5" w:rsidRPr="006F7D78" w:rsidRDefault="00940EA5" w:rsidP="006F7D78">
      <w:pPr>
        <w:spacing w:after="0"/>
        <w:ind w:right="567"/>
        <w:jc w:val="both"/>
        <w:rPr>
          <w:rFonts w:ascii="Times New Roman" w:hAnsi="Times New Roman" w:cs="Times New Roman"/>
          <w:sz w:val="24"/>
          <w:szCs w:val="24"/>
        </w:rPr>
      </w:pP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диагностика (индивидуальная и групповая) - психолого-педагогическое изучение учащихся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а также выявление причин и механизмов нарушений в обучении, развитии, социальной адаптации. Психологическая диагностика определяется задачами образовательного учреждения и запросами участников учебно-воспитательного процесса (администрацией, педагогами, родителями, учащимися). Диагностическая работа позволяет в первую очередь ориентироваться на развитие учащихся, учет их особенностей и всестороннее раскрытие их интеллектуального и личностного потенциала. Использование результатов диагностической работы способствует оказанию поддержки и помощи ребенку в решении задач развития, обучения, воспитания, социализации. Проектирование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психолого-педагогической диагностики и, следовательно, предполагает построение системы психолого-педагогического сопровождения образовательного процесса. На основе результатов проведенных диагностических исследований </w:t>
      </w:r>
      <w:r w:rsidRPr="006F7D78">
        <w:rPr>
          <w:rFonts w:ascii="Times New Roman" w:hAnsi="Times New Roman" w:cs="Times New Roman"/>
          <w:sz w:val="24"/>
          <w:szCs w:val="24"/>
        </w:rPr>
        <w:lastRenderedPageBreak/>
        <w:t xml:space="preserve">выстраиваются приоритетные направления работы, изучается результативность используемых программ, проектов и корректировка их в дальнейшем.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коррекционно-развивающая работа (индивидуальная и групповая) формирование потребности в новом знании, возможности его приобретения и реализации в деятельности и общении; организация работы с учащимися, имеющими проблемы в обучении, поведении личностном развитии, выявленные в процессе диагностики.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консультирование (индивидуальное и групповое) – оказание помощи участникам образовательного процесса в осознании и решении психологических проблем, в актуализации и активизации личностных особенностей; содействие сознательному и активному присвоению нового социального опыта; оказание помощи в формировании новых установок и принятии собственных решений; решении различного рода психологических проблем, связанных с трудностями в межличностных отношениях, самосознании и саморазвитии.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просвещение - формирование у учащихся и их родителей (законных представителей), педагогических работников и руководителей образовательного учреждения потребности в психологических знаниях, желания использовать их в интересах собственного развития и своевременного предупреждения возможных нарушений в становлении личности.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профилактика – предупреждение возникновения явлений дезадаптации учащихся, профессионального выгорания педагогов; выявление и нейтрализация факторов, негативно влияющих на здоровье педагогов и учащихся; разработка конкретных рекомендаций педагогическим работникам, родителям (законным представителям) показанию помощи в вопросах воспитания, обучения и развития. </w:t>
      </w:r>
    </w:p>
    <w:p w:rsidR="00940EA5" w:rsidRPr="006F7D78" w:rsidRDefault="00940EA5" w:rsidP="006F7D78">
      <w:pPr>
        <w:spacing w:after="0"/>
        <w:ind w:right="567" w:firstLine="850"/>
        <w:jc w:val="both"/>
        <w:rPr>
          <w:rFonts w:ascii="Times New Roman" w:hAnsi="Times New Roman" w:cs="Times New Roman"/>
          <w:sz w:val="24"/>
          <w:szCs w:val="24"/>
        </w:rPr>
      </w:pPr>
      <w:r w:rsidRPr="006F7D78">
        <w:rPr>
          <w:rFonts w:ascii="Times New Roman" w:hAnsi="Times New Roman" w:cs="Times New Roman"/>
          <w:b/>
          <w:sz w:val="24"/>
          <w:szCs w:val="24"/>
        </w:rPr>
        <w:t xml:space="preserve">Технологии психолого-педагогического сопровождения учащихся группы риска школьной неуспешности: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построение адекватной возможностям ребенка последовательности и глубины подачи программного материала в контексте адаптации образовательной программы для слабоуспевающих учащихся по каждой отдельной компетенции или предмету;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оценка особенностей и уровня развития ребенка, с выявлением причин и механизмов его проблем, для задач создания необходимых условий сопровождения ребенка и его семьи;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оценка   внутригрупповых   взаимоотношений, для   решения задач сопровождения всех субъектов образовательного пространства, формирования эмоционального принятия и группового сплочения;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технологии развивающей работы со слабоуспевающими учащимися, при необходимости, с другими субъектами образовательного пространства;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технологии </w:t>
      </w:r>
      <w:r w:rsidRPr="006F7D78">
        <w:rPr>
          <w:rFonts w:ascii="Times New Roman" w:hAnsi="Times New Roman" w:cs="Times New Roman"/>
          <w:sz w:val="24"/>
          <w:szCs w:val="24"/>
        </w:rPr>
        <w:tab/>
        <w:t xml:space="preserve">поддержки </w:t>
      </w:r>
      <w:r w:rsidRPr="006F7D78">
        <w:rPr>
          <w:rFonts w:ascii="Times New Roman" w:hAnsi="Times New Roman" w:cs="Times New Roman"/>
          <w:sz w:val="24"/>
          <w:szCs w:val="24"/>
        </w:rPr>
        <w:tab/>
        <w:t xml:space="preserve">участников </w:t>
      </w:r>
      <w:r w:rsidRPr="006F7D78">
        <w:rPr>
          <w:rFonts w:ascii="Times New Roman" w:hAnsi="Times New Roman" w:cs="Times New Roman"/>
          <w:sz w:val="24"/>
          <w:szCs w:val="24"/>
        </w:rPr>
        <w:tab/>
        <w:t xml:space="preserve">образовательного </w:t>
      </w:r>
      <w:r w:rsidRPr="006F7D78">
        <w:rPr>
          <w:rFonts w:ascii="Times New Roman" w:hAnsi="Times New Roman" w:cs="Times New Roman"/>
          <w:sz w:val="24"/>
          <w:szCs w:val="24"/>
        </w:rPr>
        <w:tab/>
        <w:t xml:space="preserve">процесса (педагогов, </w:t>
      </w:r>
      <w:r w:rsidRPr="006F7D78">
        <w:rPr>
          <w:rFonts w:ascii="Times New Roman" w:hAnsi="Times New Roman" w:cs="Times New Roman"/>
          <w:sz w:val="24"/>
          <w:szCs w:val="24"/>
        </w:rPr>
        <w:tab/>
        <w:t xml:space="preserve">родителей), </w:t>
      </w:r>
      <w:r w:rsidRPr="006F7D78">
        <w:rPr>
          <w:rFonts w:ascii="Times New Roman" w:hAnsi="Times New Roman" w:cs="Times New Roman"/>
          <w:sz w:val="24"/>
          <w:szCs w:val="24"/>
        </w:rPr>
        <w:tab/>
        <w:t xml:space="preserve">психологической </w:t>
      </w:r>
      <w:r w:rsidRPr="006F7D78">
        <w:rPr>
          <w:rFonts w:ascii="Times New Roman" w:hAnsi="Times New Roman" w:cs="Times New Roman"/>
          <w:sz w:val="24"/>
          <w:szCs w:val="24"/>
        </w:rPr>
        <w:tab/>
        <w:t xml:space="preserve">работы </w:t>
      </w:r>
      <w:r w:rsidRPr="006F7D78">
        <w:rPr>
          <w:rFonts w:ascii="Times New Roman" w:hAnsi="Times New Roman" w:cs="Times New Roman"/>
          <w:sz w:val="24"/>
          <w:szCs w:val="24"/>
        </w:rPr>
        <w:tab/>
        <w:t xml:space="preserve">с </w:t>
      </w:r>
      <w:r w:rsidRPr="006F7D78">
        <w:rPr>
          <w:rFonts w:ascii="Times New Roman" w:hAnsi="Times New Roman" w:cs="Times New Roman"/>
          <w:sz w:val="24"/>
          <w:szCs w:val="24"/>
        </w:rPr>
        <w:tab/>
        <w:t xml:space="preserve">родительскими </w:t>
      </w:r>
      <w:r w:rsidRPr="006F7D78">
        <w:rPr>
          <w:rFonts w:ascii="Times New Roman" w:hAnsi="Times New Roman" w:cs="Times New Roman"/>
          <w:sz w:val="24"/>
          <w:szCs w:val="24"/>
        </w:rPr>
        <w:tab/>
        <w:t xml:space="preserve">и учительскими ожиданиями.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отслеживание динамики индивидуального прогресса неуспевающего ученика;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lastRenderedPageBreak/>
        <w:t xml:space="preserve">анализ эффективности деятельности отдельных специалистов консилиума и оценка эффективности сопровождения ребенка в целом во всех его аспектах через аттестационные показатели овладения ребенком адаптированного учебного материала, образовательных результатов (предметных, метапредметных, личностных), традиционных показателей социализированности ребенка.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Оценка эффективности программы психолого-педагогического сопровождения учащихся с высоким риском школьной неуспешности проводится на педагогическом совете, ППк.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b/>
          <w:sz w:val="24"/>
          <w:szCs w:val="24"/>
        </w:rPr>
        <w:t>Модель психолого-педагогического сопровождения участников образовательного процесса</w:t>
      </w:r>
      <w:r w:rsidRPr="006F7D78">
        <w:rPr>
          <w:rFonts w:ascii="Times New Roman" w:hAnsi="Times New Roman" w:cs="Times New Roman"/>
          <w:sz w:val="24"/>
          <w:szCs w:val="24"/>
        </w:rPr>
        <w:t xml:space="preserve">: </w:t>
      </w:r>
    </w:p>
    <w:p w:rsidR="00940EA5" w:rsidRPr="006F7D78" w:rsidRDefault="00940EA5" w:rsidP="006F7D78">
      <w:pPr>
        <w:spacing w:after="0"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 </w:t>
      </w:r>
    </w:p>
    <w:tbl>
      <w:tblPr>
        <w:tblStyle w:val="TableGrid"/>
        <w:tblW w:w="9072" w:type="dxa"/>
        <w:jc w:val="center"/>
        <w:tblInd w:w="0" w:type="dxa"/>
        <w:tblCellMar>
          <w:left w:w="113" w:type="dxa"/>
          <w:right w:w="35" w:type="dxa"/>
        </w:tblCellMar>
        <w:tblLook w:val="04A0" w:firstRow="1" w:lastRow="0" w:firstColumn="1" w:lastColumn="0" w:noHBand="0" w:noVBand="1"/>
      </w:tblPr>
      <w:tblGrid>
        <w:gridCol w:w="1276"/>
        <w:gridCol w:w="7796"/>
      </w:tblGrid>
      <w:tr w:rsidR="00940EA5" w:rsidRPr="006F7D78" w:rsidTr="00F054F9">
        <w:trPr>
          <w:trHeight w:val="655"/>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after="21" w:line="259" w:lineRule="auto"/>
              <w:jc w:val="both"/>
              <w:rPr>
                <w:rFonts w:ascii="Times New Roman" w:hAnsi="Times New Roman" w:cs="Times New Roman"/>
                <w:sz w:val="24"/>
                <w:szCs w:val="24"/>
              </w:rPr>
            </w:pPr>
            <w:r w:rsidRPr="006F7D78">
              <w:rPr>
                <w:rFonts w:ascii="Times New Roman" w:hAnsi="Times New Roman" w:cs="Times New Roman"/>
                <w:b/>
                <w:sz w:val="24"/>
                <w:szCs w:val="24"/>
              </w:rPr>
              <w:t>№</w:t>
            </w:r>
          </w:p>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b/>
                <w:sz w:val="24"/>
                <w:szCs w:val="24"/>
              </w:rPr>
              <w:t>п.п.</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ind w:right="650"/>
              <w:jc w:val="both"/>
              <w:rPr>
                <w:rFonts w:ascii="Times New Roman" w:hAnsi="Times New Roman" w:cs="Times New Roman"/>
                <w:sz w:val="24"/>
                <w:szCs w:val="24"/>
              </w:rPr>
            </w:pPr>
            <w:r w:rsidRPr="006F7D78">
              <w:rPr>
                <w:rFonts w:ascii="Times New Roman" w:hAnsi="Times New Roman" w:cs="Times New Roman"/>
                <w:b/>
                <w:sz w:val="24"/>
                <w:szCs w:val="24"/>
              </w:rPr>
              <w:t xml:space="preserve">Направление и тематика работы </w:t>
            </w:r>
          </w:p>
        </w:tc>
      </w:tr>
      <w:tr w:rsidR="00940EA5" w:rsidRPr="006F7D78" w:rsidTr="00F054F9">
        <w:trPr>
          <w:trHeight w:val="334"/>
          <w:jc w:val="center"/>
        </w:trPr>
        <w:tc>
          <w:tcPr>
            <w:tcW w:w="1276" w:type="dxa"/>
            <w:tcBorders>
              <w:top w:val="single" w:sz="4" w:space="0" w:color="000000"/>
              <w:left w:val="single" w:sz="4" w:space="0" w:color="000000"/>
              <w:bottom w:val="single" w:sz="4" w:space="0" w:color="000000"/>
              <w:right w:val="nil"/>
            </w:tcBorders>
          </w:tcPr>
          <w:p w:rsidR="00940EA5" w:rsidRPr="006F7D78" w:rsidRDefault="00940EA5" w:rsidP="006F7D78">
            <w:pPr>
              <w:spacing w:after="160" w:line="259" w:lineRule="auto"/>
              <w:jc w:val="both"/>
              <w:rPr>
                <w:rFonts w:ascii="Times New Roman" w:hAnsi="Times New Roman" w:cs="Times New Roman"/>
                <w:sz w:val="24"/>
                <w:szCs w:val="24"/>
              </w:rPr>
            </w:pPr>
          </w:p>
        </w:tc>
        <w:tc>
          <w:tcPr>
            <w:tcW w:w="7796" w:type="dxa"/>
            <w:tcBorders>
              <w:top w:val="single" w:sz="4" w:space="0" w:color="000000"/>
              <w:left w:val="nil"/>
              <w:bottom w:val="single" w:sz="4" w:space="0" w:color="000000"/>
              <w:right w:val="single" w:sz="4" w:space="0" w:color="000000"/>
            </w:tcBorders>
          </w:tcPr>
          <w:p w:rsidR="00940EA5" w:rsidRPr="006F7D78" w:rsidRDefault="00940EA5" w:rsidP="006F7D78">
            <w:pPr>
              <w:spacing w:line="259" w:lineRule="auto"/>
              <w:ind w:right="749"/>
              <w:jc w:val="both"/>
              <w:rPr>
                <w:rFonts w:ascii="Times New Roman" w:hAnsi="Times New Roman" w:cs="Times New Roman"/>
                <w:sz w:val="24"/>
                <w:szCs w:val="24"/>
              </w:rPr>
            </w:pPr>
            <w:r w:rsidRPr="006F7D78">
              <w:rPr>
                <w:rFonts w:ascii="Times New Roman" w:hAnsi="Times New Roman" w:cs="Times New Roman"/>
                <w:b/>
                <w:i/>
                <w:sz w:val="24"/>
                <w:szCs w:val="24"/>
              </w:rPr>
              <w:t xml:space="preserve">Работа с педагогами </w:t>
            </w:r>
          </w:p>
        </w:tc>
      </w:tr>
      <w:tr w:rsidR="00940EA5" w:rsidRPr="006F7D78" w:rsidTr="00F054F9">
        <w:trPr>
          <w:trHeight w:val="1130"/>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after="3" w:line="276"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Проведение педсоветов по работе с детьми, испытывающими трудности в обучении: </w:t>
            </w:r>
          </w:p>
          <w:p w:rsidR="00940EA5" w:rsidRPr="006F7D78" w:rsidRDefault="00940EA5" w:rsidP="006F7D78">
            <w:pPr>
              <w:numPr>
                <w:ilvl w:val="0"/>
                <w:numId w:val="58"/>
              </w:numPr>
              <w:spacing w:after="15" w:line="277" w:lineRule="auto"/>
              <w:ind w:left="0" w:right="874" w:hanging="2"/>
              <w:jc w:val="both"/>
              <w:rPr>
                <w:rFonts w:ascii="Times New Roman" w:hAnsi="Times New Roman" w:cs="Times New Roman"/>
                <w:sz w:val="24"/>
                <w:szCs w:val="24"/>
              </w:rPr>
            </w:pPr>
            <w:r w:rsidRPr="006F7D78">
              <w:rPr>
                <w:rFonts w:ascii="Times New Roman" w:hAnsi="Times New Roman" w:cs="Times New Roman"/>
                <w:sz w:val="24"/>
                <w:szCs w:val="24"/>
              </w:rPr>
              <w:t xml:space="preserve">«Взаимосвязь мотивации учителя и ученика к саморазвитию и самообразованию как ресурс повышения качества образования»; </w:t>
            </w:r>
          </w:p>
          <w:p w:rsidR="00940EA5" w:rsidRPr="006F7D78" w:rsidRDefault="00940EA5" w:rsidP="006F7D78">
            <w:pPr>
              <w:numPr>
                <w:ilvl w:val="0"/>
                <w:numId w:val="58"/>
              </w:numPr>
              <w:spacing w:line="259" w:lineRule="auto"/>
              <w:ind w:left="0" w:right="874" w:hanging="2"/>
              <w:jc w:val="both"/>
              <w:rPr>
                <w:rFonts w:ascii="Times New Roman" w:hAnsi="Times New Roman" w:cs="Times New Roman"/>
                <w:sz w:val="24"/>
                <w:szCs w:val="24"/>
              </w:rPr>
            </w:pPr>
            <w:r w:rsidRPr="006F7D78">
              <w:rPr>
                <w:rFonts w:ascii="Times New Roman" w:hAnsi="Times New Roman" w:cs="Times New Roman"/>
                <w:sz w:val="24"/>
                <w:szCs w:val="24"/>
              </w:rPr>
              <w:t>«Как помочь детям, испытывающим трудности в обучении»; -</w:t>
            </w:r>
            <w:r w:rsidRPr="006F7D78">
              <w:rPr>
                <w:rFonts w:ascii="Times New Roman" w:eastAsia="Arial" w:hAnsi="Times New Roman" w:cs="Times New Roman"/>
                <w:sz w:val="24"/>
                <w:szCs w:val="24"/>
              </w:rPr>
              <w:t xml:space="preserve"> </w:t>
            </w:r>
            <w:r w:rsidRPr="006F7D78">
              <w:rPr>
                <w:rFonts w:ascii="Times New Roman" w:hAnsi="Times New Roman" w:cs="Times New Roman"/>
                <w:sz w:val="24"/>
                <w:szCs w:val="24"/>
              </w:rPr>
              <w:t xml:space="preserve">«Осуществление индивидуального подхода с учётом личностных особенностей учащихся». </w:t>
            </w:r>
          </w:p>
        </w:tc>
      </w:tr>
      <w:tr w:rsidR="00940EA5" w:rsidRPr="006F7D78" w:rsidTr="00F054F9">
        <w:trPr>
          <w:trHeight w:val="1299"/>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2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after="20"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Проведение семинаров, лекций: </w:t>
            </w:r>
          </w:p>
          <w:p w:rsidR="00940EA5" w:rsidRPr="006F7D78" w:rsidRDefault="00940EA5" w:rsidP="006F7D78">
            <w:pPr>
              <w:numPr>
                <w:ilvl w:val="0"/>
                <w:numId w:val="59"/>
              </w:numPr>
              <w:spacing w:line="277" w:lineRule="auto"/>
              <w:ind w:left="0"/>
              <w:jc w:val="both"/>
              <w:rPr>
                <w:rFonts w:ascii="Times New Roman" w:hAnsi="Times New Roman" w:cs="Times New Roman"/>
                <w:sz w:val="24"/>
                <w:szCs w:val="24"/>
              </w:rPr>
            </w:pPr>
            <w:r w:rsidRPr="006F7D78">
              <w:rPr>
                <w:rFonts w:ascii="Times New Roman" w:hAnsi="Times New Roman" w:cs="Times New Roman"/>
                <w:sz w:val="24"/>
                <w:szCs w:val="24"/>
              </w:rPr>
              <w:t xml:space="preserve">«Проблемы развития познавательных психических процессов у детей с трудностями в обучении»; </w:t>
            </w:r>
          </w:p>
          <w:p w:rsidR="00940EA5" w:rsidRPr="006F7D78" w:rsidRDefault="00940EA5" w:rsidP="006F7D78">
            <w:pPr>
              <w:numPr>
                <w:ilvl w:val="0"/>
                <w:numId w:val="59"/>
              </w:numPr>
              <w:spacing w:line="259" w:lineRule="auto"/>
              <w:ind w:left="0"/>
              <w:jc w:val="both"/>
              <w:rPr>
                <w:rFonts w:ascii="Times New Roman" w:hAnsi="Times New Roman" w:cs="Times New Roman"/>
                <w:sz w:val="24"/>
                <w:szCs w:val="24"/>
              </w:rPr>
            </w:pPr>
            <w:r w:rsidRPr="006F7D78">
              <w:rPr>
                <w:rFonts w:ascii="Times New Roman" w:hAnsi="Times New Roman" w:cs="Times New Roman"/>
                <w:sz w:val="24"/>
                <w:szCs w:val="24"/>
              </w:rPr>
              <w:t xml:space="preserve">«Психологические причины школьной неуспешности». </w:t>
            </w:r>
          </w:p>
        </w:tc>
      </w:tr>
      <w:tr w:rsidR="00940EA5" w:rsidRPr="006F7D78" w:rsidTr="00F054F9">
        <w:trPr>
          <w:trHeight w:val="653"/>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3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Круглый стол по результатам адаптационных периодов учащихся 1,5 классов. </w:t>
            </w:r>
          </w:p>
        </w:tc>
      </w:tr>
      <w:tr w:rsidR="00940EA5" w:rsidRPr="006F7D78" w:rsidTr="00F054F9">
        <w:trPr>
          <w:trHeight w:val="653"/>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4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Психологические тренинги для снятия напряжения, предупреждения Эмоционального выгорания педагогов. </w:t>
            </w:r>
          </w:p>
        </w:tc>
      </w:tr>
      <w:tr w:rsidR="00940EA5" w:rsidRPr="006F7D78" w:rsidTr="00F054F9">
        <w:trPr>
          <w:trHeight w:val="331"/>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5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Индивидуальные консультации по проблемам. </w:t>
            </w:r>
          </w:p>
        </w:tc>
      </w:tr>
      <w:tr w:rsidR="00940EA5" w:rsidRPr="006F7D78" w:rsidTr="00F054F9">
        <w:trPr>
          <w:trHeight w:val="839"/>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6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ind w:right="70"/>
              <w:jc w:val="both"/>
              <w:rPr>
                <w:rFonts w:ascii="Times New Roman" w:hAnsi="Times New Roman" w:cs="Times New Roman"/>
                <w:sz w:val="24"/>
                <w:szCs w:val="24"/>
              </w:rPr>
            </w:pPr>
            <w:r w:rsidRPr="006F7D78">
              <w:rPr>
                <w:rFonts w:ascii="Times New Roman" w:hAnsi="Times New Roman" w:cs="Times New Roman"/>
                <w:sz w:val="24"/>
                <w:szCs w:val="24"/>
              </w:rPr>
              <w:t xml:space="preserve">Психолого-педагогический консилиум. Совместная деятельность специалистов, выработка рекомендаций родителям и педагогам, определение направлений коррекционной работы, прогнозирование Ожидаемых результатов. </w:t>
            </w:r>
          </w:p>
        </w:tc>
      </w:tr>
      <w:tr w:rsidR="00940EA5" w:rsidRPr="006F7D78" w:rsidTr="00F054F9">
        <w:trPr>
          <w:trHeight w:val="332"/>
          <w:jc w:val="center"/>
        </w:trPr>
        <w:tc>
          <w:tcPr>
            <w:tcW w:w="1276" w:type="dxa"/>
            <w:tcBorders>
              <w:top w:val="single" w:sz="4" w:space="0" w:color="000000"/>
              <w:left w:val="single" w:sz="4" w:space="0" w:color="000000"/>
              <w:bottom w:val="single" w:sz="4" w:space="0" w:color="000000"/>
              <w:right w:val="nil"/>
            </w:tcBorders>
          </w:tcPr>
          <w:p w:rsidR="00940EA5" w:rsidRPr="006F7D78" w:rsidRDefault="00940EA5" w:rsidP="006F7D78">
            <w:pPr>
              <w:spacing w:after="160" w:line="259" w:lineRule="auto"/>
              <w:jc w:val="both"/>
              <w:rPr>
                <w:rFonts w:ascii="Times New Roman" w:hAnsi="Times New Roman" w:cs="Times New Roman"/>
                <w:sz w:val="24"/>
                <w:szCs w:val="24"/>
              </w:rPr>
            </w:pPr>
          </w:p>
        </w:tc>
        <w:tc>
          <w:tcPr>
            <w:tcW w:w="7796" w:type="dxa"/>
            <w:tcBorders>
              <w:top w:val="single" w:sz="4" w:space="0" w:color="000000"/>
              <w:left w:val="nil"/>
              <w:bottom w:val="single" w:sz="4" w:space="0" w:color="000000"/>
              <w:right w:val="single" w:sz="4" w:space="0" w:color="000000"/>
            </w:tcBorders>
          </w:tcPr>
          <w:p w:rsidR="00940EA5" w:rsidRPr="006F7D78" w:rsidRDefault="00940EA5" w:rsidP="006F7D78">
            <w:pPr>
              <w:spacing w:line="259" w:lineRule="auto"/>
              <w:ind w:right="743"/>
              <w:jc w:val="both"/>
              <w:rPr>
                <w:rFonts w:ascii="Times New Roman" w:hAnsi="Times New Roman" w:cs="Times New Roman"/>
                <w:sz w:val="24"/>
                <w:szCs w:val="24"/>
              </w:rPr>
            </w:pPr>
            <w:r w:rsidRPr="006F7D78">
              <w:rPr>
                <w:rFonts w:ascii="Times New Roman" w:hAnsi="Times New Roman" w:cs="Times New Roman"/>
                <w:b/>
                <w:i/>
                <w:sz w:val="24"/>
                <w:szCs w:val="24"/>
              </w:rPr>
              <w:t xml:space="preserve">Работа с учащимися </w:t>
            </w:r>
          </w:p>
        </w:tc>
      </w:tr>
      <w:tr w:rsidR="00940EA5" w:rsidRPr="006F7D78" w:rsidTr="00F054F9">
        <w:trPr>
          <w:trHeight w:val="331"/>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7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Изучение готовности первоклассников к обучению в школе. </w:t>
            </w:r>
          </w:p>
        </w:tc>
      </w:tr>
      <w:tr w:rsidR="00940EA5" w:rsidRPr="006F7D78" w:rsidTr="00F054F9">
        <w:trPr>
          <w:trHeight w:val="650"/>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8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ind w:firstLine="34"/>
              <w:jc w:val="both"/>
              <w:rPr>
                <w:rFonts w:ascii="Times New Roman" w:hAnsi="Times New Roman" w:cs="Times New Roman"/>
                <w:sz w:val="24"/>
                <w:szCs w:val="24"/>
              </w:rPr>
            </w:pPr>
            <w:r w:rsidRPr="006F7D78">
              <w:rPr>
                <w:rFonts w:ascii="Times New Roman" w:hAnsi="Times New Roman" w:cs="Times New Roman"/>
                <w:sz w:val="24"/>
                <w:szCs w:val="24"/>
              </w:rPr>
              <w:t xml:space="preserve">Психологическая поддержка учащихся </w:t>
            </w:r>
            <w:r w:rsidRPr="006F7D78">
              <w:rPr>
                <w:rFonts w:ascii="Times New Roman" w:hAnsi="Times New Roman" w:cs="Times New Roman"/>
                <w:sz w:val="24"/>
                <w:szCs w:val="24"/>
              </w:rPr>
              <w:tab/>
              <w:t xml:space="preserve">первых классов на </w:t>
            </w:r>
            <w:r w:rsidRPr="006F7D78">
              <w:rPr>
                <w:rFonts w:ascii="Times New Roman" w:hAnsi="Times New Roman" w:cs="Times New Roman"/>
                <w:sz w:val="24"/>
                <w:szCs w:val="24"/>
              </w:rPr>
              <w:tab/>
              <w:t xml:space="preserve">этапе адаптации. </w:t>
            </w:r>
          </w:p>
        </w:tc>
      </w:tr>
      <w:tr w:rsidR="00940EA5" w:rsidRPr="006F7D78" w:rsidTr="00F054F9">
        <w:trPr>
          <w:trHeight w:val="331"/>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9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Изучение динамики развития учащихся начальной школы. </w:t>
            </w:r>
          </w:p>
        </w:tc>
      </w:tr>
      <w:tr w:rsidR="00940EA5" w:rsidRPr="006F7D78" w:rsidTr="00F054F9">
        <w:trPr>
          <w:trHeight w:val="331"/>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10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Диагностика готовности к переходу в среднюю школу. </w:t>
            </w:r>
          </w:p>
        </w:tc>
      </w:tr>
      <w:tr w:rsidR="00940EA5" w:rsidRPr="006F7D78" w:rsidTr="00F054F9">
        <w:trPr>
          <w:trHeight w:val="336"/>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11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Психологическая поддержка учащихся пятых классов на этапе адаптации. </w:t>
            </w:r>
          </w:p>
        </w:tc>
      </w:tr>
      <w:tr w:rsidR="00940EA5" w:rsidRPr="006F7D78" w:rsidTr="00F054F9">
        <w:trPr>
          <w:trHeight w:val="974"/>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lastRenderedPageBreak/>
              <w:t xml:space="preserve">12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tabs>
                <w:tab w:val="right" w:pos="9046"/>
              </w:tabs>
              <w:spacing w:after="28"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Выявление школьников, нуждающихся </w:t>
            </w:r>
            <w:r w:rsidRPr="006F7D78">
              <w:rPr>
                <w:rFonts w:ascii="Times New Roman" w:hAnsi="Times New Roman" w:cs="Times New Roman"/>
                <w:sz w:val="24"/>
                <w:szCs w:val="24"/>
              </w:rPr>
              <w:tab/>
              <w:t xml:space="preserve">в индивидуальной поддержке: </w:t>
            </w:r>
          </w:p>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дети с ОВЗ, </w:t>
            </w:r>
            <w:r w:rsidRPr="006F7D78">
              <w:rPr>
                <w:rFonts w:ascii="Times New Roman" w:hAnsi="Times New Roman" w:cs="Times New Roman"/>
                <w:sz w:val="24"/>
                <w:szCs w:val="24"/>
              </w:rPr>
              <w:tab/>
              <w:t xml:space="preserve">дети со слабой мотивацией, с низкими результатами обучения. </w:t>
            </w:r>
          </w:p>
        </w:tc>
      </w:tr>
      <w:tr w:rsidR="00940EA5" w:rsidRPr="006F7D78" w:rsidTr="00F054F9">
        <w:trPr>
          <w:trHeight w:val="331"/>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13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Выявление и анализ причины проблем и трудностей учащегося. </w:t>
            </w:r>
          </w:p>
        </w:tc>
      </w:tr>
      <w:tr w:rsidR="00940EA5" w:rsidRPr="006F7D78" w:rsidTr="00F054F9">
        <w:trPr>
          <w:trHeight w:val="656"/>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14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Определение уровня и особенностей интеллектуального развития данных категорий обучающихся. </w:t>
            </w:r>
          </w:p>
        </w:tc>
      </w:tr>
      <w:tr w:rsidR="00940EA5" w:rsidRPr="006F7D78" w:rsidTr="00F054F9">
        <w:trPr>
          <w:trHeight w:val="653"/>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15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Тестирование учащихся с рисками учебной неуспешности на определение Уровня школьной мотивации. </w:t>
            </w:r>
          </w:p>
        </w:tc>
      </w:tr>
      <w:tr w:rsidR="00940EA5" w:rsidRPr="006F7D78" w:rsidTr="00F054F9">
        <w:trPr>
          <w:trHeight w:val="653"/>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16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Составление индивидуального маршрута (карты) сопровождения Учащихся с особыми образовательными потребностями. </w:t>
            </w:r>
          </w:p>
        </w:tc>
      </w:tr>
      <w:tr w:rsidR="00940EA5" w:rsidRPr="006F7D78" w:rsidTr="00F054F9">
        <w:trPr>
          <w:trHeight w:val="653"/>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17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Проведение коррекционно-развивающих занятий с учащимися «группы риска». </w:t>
            </w:r>
          </w:p>
        </w:tc>
      </w:tr>
      <w:tr w:rsidR="00940EA5" w:rsidRPr="006F7D78" w:rsidTr="00F054F9">
        <w:trPr>
          <w:trHeight w:val="658"/>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18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Оказание психолого-педагогической помощи учащимся и их семьям (консультирование, работа с семьей, тестирование и др.). </w:t>
            </w:r>
          </w:p>
        </w:tc>
      </w:tr>
      <w:tr w:rsidR="00940EA5" w:rsidRPr="006F7D78" w:rsidTr="00F054F9">
        <w:trPr>
          <w:trHeight w:val="329"/>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19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Индивидуальные консультации. </w:t>
            </w:r>
          </w:p>
        </w:tc>
      </w:tr>
      <w:tr w:rsidR="00940EA5" w:rsidRPr="006F7D78" w:rsidTr="00F054F9">
        <w:trPr>
          <w:trHeight w:val="332"/>
          <w:jc w:val="center"/>
        </w:trPr>
        <w:tc>
          <w:tcPr>
            <w:tcW w:w="1276" w:type="dxa"/>
            <w:tcBorders>
              <w:top w:val="single" w:sz="4" w:space="0" w:color="000000"/>
              <w:left w:val="single" w:sz="4" w:space="0" w:color="000000"/>
              <w:bottom w:val="single" w:sz="4" w:space="0" w:color="000000"/>
              <w:right w:val="nil"/>
            </w:tcBorders>
          </w:tcPr>
          <w:p w:rsidR="00940EA5" w:rsidRPr="006F7D78" w:rsidRDefault="00940EA5" w:rsidP="006F7D78">
            <w:pPr>
              <w:spacing w:after="160" w:line="259" w:lineRule="auto"/>
              <w:jc w:val="both"/>
              <w:rPr>
                <w:rFonts w:ascii="Times New Roman" w:hAnsi="Times New Roman" w:cs="Times New Roman"/>
                <w:sz w:val="24"/>
                <w:szCs w:val="24"/>
              </w:rPr>
            </w:pPr>
          </w:p>
        </w:tc>
        <w:tc>
          <w:tcPr>
            <w:tcW w:w="7796" w:type="dxa"/>
            <w:tcBorders>
              <w:top w:val="single" w:sz="4" w:space="0" w:color="000000"/>
              <w:left w:val="nil"/>
              <w:bottom w:val="single" w:sz="4" w:space="0" w:color="000000"/>
              <w:right w:val="single" w:sz="4" w:space="0" w:color="000000"/>
            </w:tcBorders>
          </w:tcPr>
          <w:p w:rsidR="00940EA5" w:rsidRPr="006F7D78" w:rsidRDefault="00940EA5" w:rsidP="006F7D78">
            <w:pPr>
              <w:spacing w:line="259" w:lineRule="auto"/>
              <w:ind w:right="736"/>
              <w:jc w:val="both"/>
              <w:rPr>
                <w:rFonts w:ascii="Times New Roman" w:hAnsi="Times New Roman" w:cs="Times New Roman"/>
                <w:sz w:val="24"/>
                <w:szCs w:val="24"/>
              </w:rPr>
            </w:pPr>
            <w:r w:rsidRPr="006F7D78">
              <w:rPr>
                <w:rFonts w:ascii="Times New Roman" w:hAnsi="Times New Roman" w:cs="Times New Roman"/>
                <w:b/>
                <w:i/>
                <w:sz w:val="24"/>
                <w:szCs w:val="24"/>
              </w:rPr>
              <w:t xml:space="preserve">Работа с родителями </w:t>
            </w:r>
          </w:p>
        </w:tc>
      </w:tr>
      <w:tr w:rsidR="00940EA5" w:rsidRPr="006F7D78" w:rsidTr="00F054F9">
        <w:trPr>
          <w:trHeight w:val="653"/>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20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Индивидуальные беседы с родителями по уточнению индивидуальных Особенностей ребенка, составление психологического заключения. </w:t>
            </w:r>
          </w:p>
        </w:tc>
      </w:tr>
      <w:tr w:rsidR="00940EA5" w:rsidRPr="006F7D78" w:rsidTr="00F054F9">
        <w:trPr>
          <w:trHeight w:val="331"/>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21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Индивидуальные консультации. </w:t>
            </w:r>
          </w:p>
        </w:tc>
      </w:tr>
      <w:tr w:rsidR="00940EA5" w:rsidRPr="006F7D78" w:rsidTr="00F054F9">
        <w:trPr>
          <w:trHeight w:val="658"/>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22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Организация психолого-педагогического просвещения родителей школьников с учебной неуспешностью. </w:t>
            </w:r>
          </w:p>
        </w:tc>
      </w:tr>
      <w:tr w:rsidR="00940EA5" w:rsidRPr="006F7D78" w:rsidTr="00F054F9">
        <w:trPr>
          <w:trHeight w:val="653"/>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23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Организация и проведение лекций, бесед, тренингов для родителей. </w:t>
            </w:r>
          </w:p>
        </w:tc>
      </w:tr>
      <w:tr w:rsidR="00940EA5" w:rsidRPr="006F7D78" w:rsidTr="00F054F9">
        <w:trPr>
          <w:trHeight w:val="331"/>
          <w:jc w:val="center"/>
        </w:trPr>
        <w:tc>
          <w:tcPr>
            <w:tcW w:w="127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24 </w:t>
            </w:r>
          </w:p>
        </w:tc>
        <w:tc>
          <w:tcPr>
            <w:tcW w:w="7796" w:type="dxa"/>
            <w:tcBorders>
              <w:top w:val="single" w:sz="4" w:space="0" w:color="000000"/>
              <w:left w:val="single" w:sz="4" w:space="0" w:color="000000"/>
              <w:bottom w:val="single" w:sz="4" w:space="0" w:color="000000"/>
              <w:right w:val="single" w:sz="4" w:space="0" w:color="000000"/>
            </w:tcBorders>
          </w:tcPr>
          <w:p w:rsidR="00940EA5" w:rsidRPr="006F7D78" w:rsidRDefault="00940EA5" w:rsidP="006F7D78">
            <w:pPr>
              <w:spacing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Тематические родительские собрания. </w:t>
            </w:r>
          </w:p>
        </w:tc>
      </w:tr>
    </w:tbl>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Результативность преемственности в обучении психолого-педагогического сопровождения прослеживается на каждом возрастном этапе: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Изучение готовности первоклассников к обучению в школе.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Психологическая поддержка учащихся первых классов на этапе адаптации. -</w:t>
      </w:r>
      <w:r w:rsidRPr="006F7D78">
        <w:rPr>
          <w:rFonts w:ascii="Times New Roman" w:eastAsia="Arial" w:hAnsi="Times New Roman" w:cs="Times New Roman"/>
          <w:sz w:val="24"/>
          <w:szCs w:val="24"/>
        </w:rPr>
        <w:t xml:space="preserve"> </w:t>
      </w:r>
      <w:r w:rsidRPr="006F7D78">
        <w:rPr>
          <w:rFonts w:ascii="Times New Roman" w:hAnsi="Times New Roman" w:cs="Times New Roman"/>
          <w:sz w:val="24"/>
          <w:szCs w:val="24"/>
        </w:rPr>
        <w:t xml:space="preserve">изучение динамики развития учащихся начальной школы. Изучение динамики развития будет проводиться по разработанной циклограмме, где диагностируемые параметры развития соотнесены с возрастными особенностями и возможностями учащихся, а периоды проведения психологической диагностики соотнесены с периодами овладения тех или иных учебных умений и навыков. Психолого-педагогическая диагностика позволит заблаговременно выявлять «группу риска» и оказывать помощь до появления серьезных проблем обучения. Диагностика внимания (скорости и точности переработки информации) позволит организовать сопровождение учащихся с проблемами в обучении, связанными с темпами созревания мозговых структур и др. Карты развития покажут развитие познавательной, учебной и личностной сфер, а также успеваемость в динамике, позволят прогнозировать образовательный маршрут.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Диагностика готовности к переходу в среднюю школу. Психолого-педагогическое сопровождение ученика начальной школы позволит установить не только уровень обученности, но и причины его обусловившие, поможет </w:t>
      </w:r>
      <w:r w:rsidRPr="006F7D78">
        <w:rPr>
          <w:rFonts w:ascii="Times New Roman" w:hAnsi="Times New Roman" w:cs="Times New Roman"/>
          <w:sz w:val="24"/>
          <w:szCs w:val="24"/>
        </w:rPr>
        <w:lastRenderedPageBreak/>
        <w:t xml:space="preserve">прогнозировать дальнейший ход развития. Школьные трудности легче будет спрогнозировать и обосновать. Психолого-педагогическое сопровождение в средней школе потребует учета этих данных и помощи не только в период адаптации, но и в последующий период обучения. </w:t>
      </w:r>
    </w:p>
    <w:p w:rsidR="00940EA5" w:rsidRPr="006F7D78" w:rsidRDefault="00940EA5" w:rsidP="006F7D78">
      <w:pPr>
        <w:numPr>
          <w:ilvl w:val="0"/>
          <w:numId w:val="56"/>
        </w:numPr>
        <w:spacing w:after="0"/>
        <w:ind w:left="0"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Психологическая поддержка учащихся пятых классов на этапе адаптации. Предыдущие этапы работы в начальной школе, просветительская и консультативная работа с родителями и педагогами обеспечат благополучную адаптацию.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 </w:t>
      </w:r>
      <w:r w:rsidRPr="006F7D78">
        <w:rPr>
          <w:rFonts w:ascii="Times New Roman" w:hAnsi="Times New Roman" w:cs="Times New Roman"/>
          <w:b/>
          <w:sz w:val="24"/>
          <w:szCs w:val="24"/>
        </w:rPr>
        <w:t xml:space="preserve">Этапы психолого-педагогического сопровождения учащихся с высоким риском школьной неуспешности. </w:t>
      </w:r>
    </w:p>
    <w:p w:rsidR="00940EA5" w:rsidRPr="006F7D78" w:rsidRDefault="00940EA5" w:rsidP="006F7D78">
      <w:pPr>
        <w:spacing w:after="0"/>
        <w:ind w:right="567" w:hanging="10"/>
        <w:jc w:val="both"/>
        <w:rPr>
          <w:rFonts w:ascii="Times New Roman" w:hAnsi="Times New Roman" w:cs="Times New Roman"/>
          <w:sz w:val="24"/>
          <w:szCs w:val="24"/>
        </w:rPr>
      </w:pPr>
      <w:r w:rsidRPr="006F7D78">
        <w:rPr>
          <w:rFonts w:ascii="Times New Roman" w:hAnsi="Times New Roman" w:cs="Times New Roman"/>
          <w:i/>
          <w:sz w:val="24"/>
          <w:szCs w:val="24"/>
        </w:rPr>
        <w:t xml:space="preserve"> I этап. «Постановка проблемы».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источником информации об ученике служит запланированный психодиагностический минимум, который осуществлялся со всей параллелью. либо началом работы служит индивидуальный запрос, поступающий от ученика, родителей, педагога, администрации.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Формируются предположения (психологическая гипотеза) относительно природы и содержания выявленных проблем у ребёнка и планируется дальнейшая диагностическая работа. </w:t>
      </w:r>
    </w:p>
    <w:p w:rsidR="00940EA5" w:rsidRPr="006F7D78" w:rsidRDefault="00940EA5" w:rsidP="006F7D78">
      <w:pPr>
        <w:spacing w:after="0"/>
        <w:ind w:right="567" w:hanging="284"/>
        <w:jc w:val="both"/>
        <w:rPr>
          <w:rFonts w:ascii="Times New Roman" w:hAnsi="Times New Roman" w:cs="Times New Roman"/>
          <w:sz w:val="24"/>
          <w:szCs w:val="24"/>
        </w:rPr>
      </w:pPr>
      <w:r w:rsidRPr="006F7D78">
        <w:rPr>
          <w:rFonts w:ascii="Times New Roman" w:hAnsi="Times New Roman" w:cs="Times New Roman"/>
          <w:i/>
          <w:sz w:val="24"/>
          <w:szCs w:val="24"/>
        </w:rPr>
        <w:t>II</w:t>
      </w:r>
      <w:r w:rsidRPr="006F7D78">
        <w:rPr>
          <w:rFonts w:ascii="Times New Roman" w:eastAsia="Arial" w:hAnsi="Times New Roman" w:cs="Times New Roman"/>
          <w:i/>
          <w:sz w:val="24"/>
          <w:szCs w:val="24"/>
        </w:rPr>
        <w:t xml:space="preserve"> </w:t>
      </w:r>
      <w:r w:rsidRPr="006F7D78">
        <w:rPr>
          <w:rFonts w:ascii="Times New Roman" w:hAnsi="Times New Roman" w:cs="Times New Roman"/>
          <w:i/>
          <w:sz w:val="24"/>
          <w:szCs w:val="24"/>
        </w:rPr>
        <w:t xml:space="preserve">этап. «Уточнение проблемы». </w:t>
      </w:r>
    </w:p>
    <w:p w:rsidR="00940EA5" w:rsidRPr="006F7D78" w:rsidRDefault="00940EA5" w:rsidP="006F7D78">
      <w:pPr>
        <w:spacing w:after="0"/>
        <w:ind w:right="567" w:firstLine="840"/>
        <w:jc w:val="both"/>
        <w:rPr>
          <w:rFonts w:ascii="Times New Roman" w:hAnsi="Times New Roman" w:cs="Times New Roman"/>
          <w:sz w:val="24"/>
          <w:szCs w:val="24"/>
        </w:rPr>
      </w:pPr>
      <w:r w:rsidRPr="006F7D78">
        <w:rPr>
          <w:rFonts w:ascii="Times New Roman" w:hAnsi="Times New Roman" w:cs="Times New Roman"/>
          <w:sz w:val="24"/>
          <w:szCs w:val="24"/>
        </w:rPr>
        <w:t>Проведение углубленного психологического исследования: -</w:t>
      </w:r>
      <w:r w:rsidRPr="006F7D78">
        <w:rPr>
          <w:rFonts w:ascii="Times New Roman" w:eastAsia="Arial" w:hAnsi="Times New Roman" w:cs="Times New Roman"/>
          <w:sz w:val="24"/>
          <w:szCs w:val="24"/>
        </w:rPr>
        <w:t xml:space="preserve"> </w:t>
      </w:r>
      <w:r w:rsidRPr="006F7D78">
        <w:rPr>
          <w:rFonts w:ascii="Times New Roman" w:hAnsi="Times New Roman" w:cs="Times New Roman"/>
          <w:sz w:val="24"/>
          <w:szCs w:val="24"/>
        </w:rPr>
        <w:t xml:space="preserve">сбор дополнительной информации от педагогов, классного руководителя, родителей, необходимой для уточнения психологического диагноза;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диагностический анализ актуального состояния ребёнка, ситуации его развития;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синтезирование и обобщение всей информации о ребёнке (условно говоря, «сборка» целостного школьного статуса) осуществляется, по необходимости, на консилиуме с целью выработки единой стратегии психолого-педагогического сопровождения. </w:t>
      </w:r>
    </w:p>
    <w:p w:rsidR="00940EA5" w:rsidRPr="006F7D78" w:rsidRDefault="00940EA5" w:rsidP="006F7D78">
      <w:pPr>
        <w:numPr>
          <w:ilvl w:val="1"/>
          <w:numId w:val="57"/>
        </w:numPr>
        <w:spacing w:after="0"/>
        <w:ind w:left="0" w:right="567" w:hanging="284"/>
        <w:jc w:val="both"/>
        <w:rPr>
          <w:rFonts w:ascii="Times New Roman" w:hAnsi="Times New Roman" w:cs="Times New Roman"/>
          <w:sz w:val="24"/>
          <w:szCs w:val="24"/>
        </w:rPr>
      </w:pPr>
      <w:r w:rsidRPr="006F7D78">
        <w:rPr>
          <w:rFonts w:ascii="Times New Roman" w:hAnsi="Times New Roman" w:cs="Times New Roman"/>
          <w:i/>
          <w:sz w:val="24"/>
          <w:szCs w:val="24"/>
        </w:rPr>
        <w:t xml:space="preserve">этап. «Решение проблемы».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Определение конкретных задач и распределение ответственности каждого субъекта сопровождения по отношению к ребёнку или данной ученической группе, школьной параллели;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Разработка коррекционно-развивающей программы (конкретные шаги и методы сопровождения ребѐнка на данном этапе обучения).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Консультирование родителей.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Консультирование педагогов, формирование у педагогов навыков работы с неуспевающими учащимися через обучающие семинары.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Консультирование администрации по итогам диагностического минимума и консилиума. </w:t>
      </w:r>
    </w:p>
    <w:p w:rsidR="00940EA5" w:rsidRPr="006F7D78" w:rsidRDefault="00940EA5" w:rsidP="006F7D78">
      <w:pPr>
        <w:numPr>
          <w:ilvl w:val="1"/>
          <w:numId w:val="57"/>
        </w:numPr>
        <w:spacing w:after="0"/>
        <w:ind w:left="0" w:right="567" w:hanging="284"/>
        <w:jc w:val="both"/>
        <w:rPr>
          <w:rFonts w:ascii="Times New Roman" w:hAnsi="Times New Roman" w:cs="Times New Roman"/>
          <w:sz w:val="24"/>
          <w:szCs w:val="24"/>
        </w:rPr>
      </w:pPr>
      <w:r w:rsidRPr="006F7D78">
        <w:rPr>
          <w:rFonts w:ascii="Times New Roman" w:hAnsi="Times New Roman" w:cs="Times New Roman"/>
          <w:i/>
          <w:sz w:val="24"/>
          <w:szCs w:val="24"/>
        </w:rPr>
        <w:t xml:space="preserve">этап. «Рефлексивный».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Сопровождение педагогов.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индивидуальная работа с учителем направлена, прежде всего, на совместный поиск наиболее эффективных подходов к детям, на анализ затруднений, возникающих в работе педагога с детьми и родителями, а также на снятие </w:t>
      </w:r>
      <w:r w:rsidRPr="006F7D78">
        <w:rPr>
          <w:rFonts w:ascii="Times New Roman" w:hAnsi="Times New Roman" w:cs="Times New Roman"/>
          <w:sz w:val="24"/>
          <w:szCs w:val="24"/>
        </w:rPr>
        <w:lastRenderedPageBreak/>
        <w:t xml:space="preserve">психологического напряжения, к сожалению, довольно часто сопровождающего работу педагога.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Психологическое просвещение. Основной формой является психолого-педагогический семинар. </w:t>
      </w:r>
    </w:p>
    <w:p w:rsidR="00940EA5" w:rsidRPr="006F7D78" w:rsidRDefault="00940EA5" w:rsidP="006F7D78">
      <w:pPr>
        <w:numPr>
          <w:ilvl w:val="0"/>
          <w:numId w:val="57"/>
        </w:numPr>
        <w:spacing w:after="0"/>
        <w:ind w:left="0" w:right="567"/>
        <w:jc w:val="both"/>
        <w:rPr>
          <w:rFonts w:ascii="Times New Roman" w:hAnsi="Times New Roman" w:cs="Times New Roman"/>
          <w:sz w:val="24"/>
          <w:szCs w:val="24"/>
        </w:rPr>
      </w:pPr>
      <w:r w:rsidRPr="006F7D78">
        <w:rPr>
          <w:rFonts w:ascii="Times New Roman" w:hAnsi="Times New Roman" w:cs="Times New Roman"/>
          <w:sz w:val="24"/>
          <w:szCs w:val="24"/>
        </w:rPr>
        <w:t xml:space="preserve">организация психолого-педагогической поддержки учителя, развитии у него навыков саморегуляциии управления эмоциями. Обучение приемам снятия напряженности, регуляции психоэмоциональных состояний. </w:t>
      </w:r>
    </w:p>
    <w:p w:rsidR="00940EA5" w:rsidRPr="006F7D78" w:rsidRDefault="00940EA5" w:rsidP="006F7D78">
      <w:pPr>
        <w:spacing w:after="0"/>
        <w:ind w:right="567" w:firstLine="850"/>
        <w:jc w:val="both"/>
        <w:rPr>
          <w:rFonts w:ascii="Times New Roman" w:hAnsi="Times New Roman" w:cs="Times New Roman"/>
          <w:sz w:val="24"/>
          <w:szCs w:val="24"/>
        </w:rPr>
      </w:pPr>
      <w:r w:rsidRPr="006F7D78">
        <w:rPr>
          <w:rFonts w:ascii="Times New Roman" w:hAnsi="Times New Roman" w:cs="Times New Roman"/>
          <w:sz w:val="24"/>
          <w:szCs w:val="24"/>
        </w:rPr>
        <w:t xml:space="preserve">Решение задач психолого-педагогического сопровождения ребенка не может быть ограничено областью непосредственного взаимодействия педагога-психолога с ребенком, но требует организации работы с педагогами и родителями как участниками учебно-воспитательного процесса. С педагогами используются различные формы работы. Это и индивидуальная работа педагога-психолога с учителем, работающим с классом, и лекции, и семинары для педагогического коллектива.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Сопровождение родителей.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Повышение психологической компетентности родителей посредством проведения лекций, бесед, индивидуальных консультаций и т.д. Оценка эффективности и анализ проведенной работы. </w:t>
      </w:r>
    </w:p>
    <w:p w:rsidR="00940EA5" w:rsidRPr="006F7D78" w:rsidRDefault="00940EA5" w:rsidP="006F7D78">
      <w:pPr>
        <w:spacing w:after="0"/>
        <w:ind w:right="567" w:firstLine="709"/>
        <w:jc w:val="both"/>
        <w:rPr>
          <w:rFonts w:ascii="Times New Roman" w:hAnsi="Times New Roman" w:cs="Times New Roman"/>
          <w:sz w:val="24"/>
          <w:szCs w:val="24"/>
        </w:rPr>
      </w:pPr>
      <w:r w:rsidRPr="006F7D78">
        <w:rPr>
          <w:rFonts w:ascii="Times New Roman" w:hAnsi="Times New Roman" w:cs="Times New Roman"/>
          <w:sz w:val="24"/>
          <w:szCs w:val="24"/>
        </w:rPr>
        <w:t xml:space="preserve"> </w:t>
      </w:r>
      <w:r w:rsidRPr="006F7D78">
        <w:rPr>
          <w:rFonts w:ascii="Times New Roman" w:hAnsi="Times New Roman" w:cs="Times New Roman"/>
          <w:b/>
          <w:sz w:val="24"/>
          <w:szCs w:val="24"/>
        </w:rPr>
        <w:t xml:space="preserve">Ожидаемые результаты: </w:t>
      </w:r>
      <w:r w:rsidRPr="006F7D78">
        <w:rPr>
          <w:rFonts w:ascii="Times New Roman" w:hAnsi="Times New Roman" w:cs="Times New Roman"/>
          <w:sz w:val="24"/>
          <w:szCs w:val="24"/>
        </w:rPr>
        <w:t xml:space="preserve">программа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психолого-педагогическую помощь и поддержку учащимся, родителям (их законным представителям), педагогам. Программа поспособствует: достижению обучающимися с рисками учебной неуспешности результатов освоения образовательной программы; формированию «универсальных учебных действий», обеспечивающих «умение учиться», способностей личности к саморазвитию и самосовершенствованию; формированию успешной социально-психологической адаптации детей с высокими рисками неуспешности в обучении в образовательной среде, социуме. Одним из важнейших условий достижения данного результата является равноправное сотрудничество учителей и педагога-психолога. </w:t>
      </w:r>
    </w:p>
    <w:p w:rsidR="00940EA5" w:rsidRPr="006F7D78" w:rsidRDefault="00940EA5" w:rsidP="006F7D78">
      <w:pPr>
        <w:spacing w:after="0"/>
        <w:ind w:right="567" w:firstLine="709"/>
        <w:jc w:val="both"/>
        <w:rPr>
          <w:rFonts w:ascii="Times New Roman" w:hAnsi="Times New Roman" w:cs="Times New Roman"/>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940EA5" w:rsidRPr="006F7D78" w:rsidRDefault="00940EA5" w:rsidP="00F054F9">
      <w:pPr>
        <w:spacing w:after="0"/>
        <w:ind w:right="567"/>
        <w:jc w:val="center"/>
        <w:rPr>
          <w:rFonts w:ascii="Times New Roman" w:hAnsi="Times New Roman" w:cs="Times New Roman"/>
          <w:b/>
          <w:sz w:val="24"/>
          <w:szCs w:val="24"/>
        </w:rPr>
      </w:pPr>
      <w:r w:rsidRPr="006F7D78">
        <w:rPr>
          <w:rFonts w:ascii="Times New Roman" w:hAnsi="Times New Roman" w:cs="Times New Roman"/>
          <w:b/>
          <w:sz w:val="24"/>
          <w:szCs w:val="24"/>
        </w:rPr>
        <w:lastRenderedPageBreak/>
        <w:t>План работы</w:t>
      </w:r>
    </w:p>
    <w:p w:rsidR="00940EA5" w:rsidRPr="006F7D78" w:rsidRDefault="00940EA5" w:rsidP="00F054F9">
      <w:pPr>
        <w:spacing w:after="0"/>
        <w:ind w:right="567"/>
        <w:jc w:val="center"/>
        <w:rPr>
          <w:rFonts w:ascii="Times New Roman" w:hAnsi="Times New Roman" w:cs="Times New Roman"/>
          <w:b/>
          <w:sz w:val="24"/>
          <w:szCs w:val="24"/>
        </w:rPr>
      </w:pPr>
      <w:r w:rsidRPr="006F7D78">
        <w:rPr>
          <w:rFonts w:ascii="Times New Roman" w:hAnsi="Times New Roman" w:cs="Times New Roman"/>
          <w:b/>
          <w:sz w:val="24"/>
          <w:szCs w:val="24"/>
        </w:rPr>
        <w:t>педагога-психолога по психолого-педагогическому сопровождению обучающихся детей мигрантов в 2025-2026 учебном году</w:t>
      </w:r>
    </w:p>
    <w:p w:rsidR="00940EA5" w:rsidRPr="006F7D78" w:rsidRDefault="00940EA5" w:rsidP="006F7D78">
      <w:pPr>
        <w:spacing w:after="0"/>
        <w:ind w:right="567"/>
        <w:jc w:val="both"/>
        <w:rPr>
          <w:rFonts w:ascii="Times New Roman" w:hAnsi="Times New Roman" w:cs="Times New Roman"/>
          <w:b/>
          <w:sz w:val="24"/>
          <w:szCs w:val="24"/>
        </w:rPr>
      </w:pPr>
      <w:r w:rsidRPr="006F7D78">
        <w:rPr>
          <w:rFonts w:ascii="Times New Roman" w:hAnsi="Times New Roman" w:cs="Times New Roman"/>
          <w:b/>
          <w:sz w:val="24"/>
          <w:szCs w:val="24"/>
        </w:rPr>
        <w:t>Пояснительная записка</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 xml:space="preserve">Программа предусматривает помощь в социальной и психологической адаптации детей мигрантов, организацию и проведение игр, упражнений и тренингов социального действия поф развитию толерантного отношения, коммуникативных навыков, формированию позитивных жизненных целей, формированию позитивного восприятия, что позволит способствовать решению проблемы социализации и интеграции в общество данной категории людей. Педагогам необходимо лучше узнавать детей и тем самым оказывать им поддержку в адаптации к школьной среде. Важно помнить, что каждый ребёнок имеет право на получение образования. Главное, создать условия, при которых дети независимо от их культурной, расовой, национальной принадлежности могли бы себя полностью реализовать и стать полноценными членами общества. Необходимость в данной программе возникла, потому что ребенку мигранту приходится реально адаптироваться к новым экономикосоциальным условиям (школа, город, отношения), ребенок оказывается, окружен проблемами, непониманием: так, прибыв в Россию, многие дети с трудом адаптируются в среде сверстников, замыкаются в себе. К тому же, отсутствие у подавляющего большинства семей мигрантов элементарных социально-бытовых условий (регистрации, постоянного жилья, работы) самым негативным образом сказывается на психологическом климате в семье, и особенно на психологическом состоянии ребенка. Из-за наличия существенных различий в школьных программах России и стран СНГ у детей беженцев и вынужденных переселенцев растет неуспеваемость, снижается самооценка, нарастает психическое напряжение, приводя к агрессии и к ухудшению психического и физического здоровья.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b/>
          <w:sz w:val="24"/>
          <w:szCs w:val="24"/>
        </w:rPr>
        <w:t>Цель</w:t>
      </w:r>
      <w:r w:rsidRPr="006F7D78">
        <w:rPr>
          <w:rFonts w:ascii="Times New Roman" w:hAnsi="Times New Roman" w:cs="Times New Roman"/>
          <w:sz w:val="24"/>
          <w:szCs w:val="24"/>
        </w:rPr>
        <w:t xml:space="preserve"> - социальное развитие ребенка, формирование механизмов взаимопомощи и взаимоподдержки российских детей и детей мигрантов, ведущие к эффективной социально-психологической адаптации детей мигрантов к российской школе. обеспечение непрерывности специального индивидуального сопровождения мигрантов по вопросам реализации дифференцированных психолого-педагогических условий обучения, воспитания; коррекции, развития и социализации.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b/>
          <w:sz w:val="24"/>
          <w:szCs w:val="24"/>
        </w:rPr>
        <w:t>Задачи</w:t>
      </w:r>
      <w:r w:rsidRPr="006F7D78">
        <w:rPr>
          <w:rFonts w:ascii="Times New Roman" w:hAnsi="Times New Roman" w:cs="Times New Roman"/>
          <w:sz w:val="24"/>
          <w:szCs w:val="24"/>
        </w:rPr>
        <w:t xml:space="preserve">: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1.</w:t>
      </w:r>
      <w:r w:rsidRPr="006F7D78">
        <w:rPr>
          <w:rFonts w:ascii="Times New Roman" w:hAnsi="Times New Roman" w:cs="Times New Roman"/>
          <w:sz w:val="24"/>
          <w:szCs w:val="24"/>
        </w:rPr>
        <w:tab/>
        <w:t xml:space="preserve">Выявление уровня знаний у детей мигрантов о России;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2.</w:t>
      </w:r>
      <w:r w:rsidRPr="006F7D78">
        <w:rPr>
          <w:rFonts w:ascii="Times New Roman" w:hAnsi="Times New Roman" w:cs="Times New Roman"/>
          <w:sz w:val="24"/>
          <w:szCs w:val="24"/>
        </w:rPr>
        <w:tab/>
        <w:t xml:space="preserve">Помощь в создание благоприятных условий развития и реализации личности ребенка ведущая к социальной и психологической адаптации детей мигрантов к российской школе;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3.</w:t>
      </w:r>
      <w:r w:rsidRPr="006F7D78">
        <w:rPr>
          <w:rFonts w:ascii="Times New Roman" w:hAnsi="Times New Roman" w:cs="Times New Roman"/>
          <w:sz w:val="24"/>
          <w:szCs w:val="24"/>
        </w:rPr>
        <w:tab/>
        <w:t xml:space="preserve">Развитие толерантного отношения к себе и к другим;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4.</w:t>
      </w:r>
      <w:r w:rsidRPr="006F7D78">
        <w:rPr>
          <w:rFonts w:ascii="Times New Roman" w:hAnsi="Times New Roman" w:cs="Times New Roman"/>
          <w:sz w:val="24"/>
          <w:szCs w:val="24"/>
        </w:rPr>
        <w:tab/>
        <w:t xml:space="preserve">Повышение уровня самооценки и развитие коммуникативных навыков; </w:t>
      </w:r>
    </w:p>
    <w:p w:rsidR="00940EA5" w:rsidRPr="006F7D78" w:rsidRDefault="00940EA5" w:rsidP="006F7D78">
      <w:pPr>
        <w:spacing w:after="0"/>
        <w:ind w:right="567"/>
        <w:jc w:val="both"/>
        <w:rPr>
          <w:rFonts w:ascii="Times New Roman" w:hAnsi="Times New Roman" w:cs="Times New Roman"/>
          <w:sz w:val="24"/>
          <w:szCs w:val="24"/>
        </w:rPr>
      </w:pPr>
      <w:r w:rsidRPr="006F7D78">
        <w:rPr>
          <w:rFonts w:ascii="Times New Roman" w:hAnsi="Times New Roman" w:cs="Times New Roman"/>
          <w:sz w:val="24"/>
          <w:szCs w:val="24"/>
        </w:rPr>
        <w:t>5.</w:t>
      </w:r>
      <w:r w:rsidRPr="006F7D78">
        <w:rPr>
          <w:rFonts w:ascii="Times New Roman" w:hAnsi="Times New Roman" w:cs="Times New Roman"/>
          <w:sz w:val="24"/>
          <w:szCs w:val="24"/>
        </w:rPr>
        <w:tab/>
        <w:t xml:space="preserve">Знакомство с историей и культурой нашего города и других городов из которых приехали мигранты. </w:t>
      </w: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F054F9" w:rsidRDefault="00F054F9" w:rsidP="006F7D78">
      <w:pPr>
        <w:spacing w:after="0"/>
        <w:ind w:right="567"/>
        <w:jc w:val="both"/>
        <w:rPr>
          <w:rFonts w:ascii="Times New Roman" w:hAnsi="Times New Roman" w:cs="Times New Roman"/>
          <w:b/>
          <w:sz w:val="24"/>
          <w:szCs w:val="24"/>
        </w:rPr>
      </w:pPr>
    </w:p>
    <w:p w:rsidR="004A78D1" w:rsidRDefault="004A78D1" w:rsidP="00F054F9">
      <w:pPr>
        <w:spacing w:after="0"/>
        <w:ind w:right="567"/>
        <w:jc w:val="center"/>
        <w:rPr>
          <w:rFonts w:ascii="Times New Roman" w:hAnsi="Times New Roman" w:cs="Times New Roman"/>
          <w:b/>
          <w:sz w:val="24"/>
          <w:szCs w:val="24"/>
        </w:rPr>
      </w:pPr>
    </w:p>
    <w:p w:rsidR="00940EA5" w:rsidRPr="006F7D78" w:rsidRDefault="00940EA5" w:rsidP="00F054F9">
      <w:pPr>
        <w:spacing w:after="0"/>
        <w:ind w:right="567"/>
        <w:jc w:val="center"/>
        <w:rPr>
          <w:rFonts w:ascii="Times New Roman" w:hAnsi="Times New Roman" w:cs="Times New Roman"/>
          <w:b/>
          <w:sz w:val="24"/>
          <w:szCs w:val="24"/>
        </w:rPr>
      </w:pPr>
      <w:r w:rsidRPr="006F7D78">
        <w:rPr>
          <w:rFonts w:ascii="Times New Roman" w:hAnsi="Times New Roman" w:cs="Times New Roman"/>
          <w:b/>
          <w:sz w:val="24"/>
          <w:szCs w:val="24"/>
        </w:rPr>
        <w:lastRenderedPageBreak/>
        <w:t>Система программных мероприятий</w:t>
      </w:r>
    </w:p>
    <w:tbl>
      <w:tblPr>
        <w:tblStyle w:val="ae"/>
        <w:tblW w:w="8394" w:type="dxa"/>
        <w:tblInd w:w="800" w:type="dxa"/>
        <w:tblLayout w:type="fixed"/>
        <w:tblLook w:val="04A0" w:firstRow="1" w:lastRow="0" w:firstColumn="1" w:lastColumn="0" w:noHBand="0" w:noVBand="1"/>
      </w:tblPr>
      <w:tblGrid>
        <w:gridCol w:w="301"/>
        <w:gridCol w:w="3380"/>
        <w:gridCol w:w="2568"/>
        <w:gridCol w:w="2145"/>
      </w:tblGrid>
      <w:tr w:rsidR="00940EA5" w:rsidRPr="006F7D78" w:rsidTr="004A78D1">
        <w:tc>
          <w:tcPr>
            <w:tcW w:w="301" w:type="dxa"/>
          </w:tcPr>
          <w:p w:rsidR="00940EA5" w:rsidRPr="006F7D78" w:rsidRDefault="00940EA5" w:rsidP="006F7D78">
            <w:pPr>
              <w:spacing w:line="276" w:lineRule="auto"/>
              <w:ind w:right="567"/>
              <w:jc w:val="both"/>
              <w:rPr>
                <w:rFonts w:ascii="Times New Roman" w:hAnsi="Times New Roman"/>
                <w:b/>
              </w:rPr>
            </w:pPr>
            <w:r w:rsidRPr="006F7D78">
              <w:rPr>
                <w:rFonts w:ascii="Times New Roman" w:hAnsi="Times New Roman"/>
                <w:b/>
              </w:rPr>
              <w:t>№</w:t>
            </w:r>
          </w:p>
        </w:tc>
        <w:tc>
          <w:tcPr>
            <w:tcW w:w="3380" w:type="dxa"/>
          </w:tcPr>
          <w:p w:rsidR="00940EA5" w:rsidRPr="006F7D78" w:rsidRDefault="00940EA5" w:rsidP="006F7D78">
            <w:pPr>
              <w:spacing w:line="276" w:lineRule="auto"/>
              <w:ind w:right="567"/>
              <w:jc w:val="both"/>
              <w:rPr>
                <w:rFonts w:ascii="Times New Roman" w:hAnsi="Times New Roman"/>
                <w:b/>
              </w:rPr>
            </w:pPr>
            <w:r w:rsidRPr="006F7D78">
              <w:rPr>
                <w:rFonts w:ascii="Times New Roman" w:hAnsi="Times New Roman"/>
                <w:b/>
              </w:rPr>
              <w:t>Содержание работы</w:t>
            </w:r>
          </w:p>
        </w:tc>
        <w:tc>
          <w:tcPr>
            <w:tcW w:w="2568" w:type="dxa"/>
          </w:tcPr>
          <w:p w:rsidR="00940EA5" w:rsidRPr="006F7D78" w:rsidRDefault="00940EA5" w:rsidP="006F7D78">
            <w:pPr>
              <w:spacing w:line="276" w:lineRule="auto"/>
              <w:ind w:right="567"/>
              <w:jc w:val="both"/>
              <w:rPr>
                <w:rFonts w:ascii="Times New Roman" w:hAnsi="Times New Roman"/>
                <w:b/>
              </w:rPr>
            </w:pPr>
            <w:r w:rsidRPr="006F7D78">
              <w:rPr>
                <w:rFonts w:ascii="Times New Roman" w:hAnsi="Times New Roman"/>
                <w:b/>
              </w:rPr>
              <w:t>Ответственные</w:t>
            </w:r>
          </w:p>
        </w:tc>
        <w:tc>
          <w:tcPr>
            <w:tcW w:w="2145" w:type="dxa"/>
          </w:tcPr>
          <w:p w:rsidR="00940EA5" w:rsidRPr="006F7D78" w:rsidRDefault="00940EA5" w:rsidP="006F7D78">
            <w:pPr>
              <w:spacing w:line="276" w:lineRule="auto"/>
              <w:ind w:right="567"/>
              <w:jc w:val="both"/>
              <w:rPr>
                <w:rFonts w:ascii="Times New Roman" w:hAnsi="Times New Roman"/>
                <w:b/>
              </w:rPr>
            </w:pPr>
            <w:r w:rsidRPr="006F7D78">
              <w:rPr>
                <w:rFonts w:ascii="Times New Roman" w:hAnsi="Times New Roman"/>
                <w:b/>
              </w:rPr>
              <w:t>Сроки выполнения</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b/>
              </w:rPr>
            </w:pPr>
            <w:r w:rsidRPr="006F7D78">
              <w:rPr>
                <w:rFonts w:ascii="Times New Roman" w:hAnsi="Times New Roman"/>
              </w:rPr>
              <w:t>Первичная диагностика для выявления мигрантов, испытывающих трудности адаптации и социализации</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Классный руководитель, 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 xml:space="preserve">Сентябрь </w:t>
            </w:r>
          </w:p>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По запросу</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 xml:space="preserve">Создание базы данных обучающихся, нуждающихся в специализированной помощи и психолого–педагогической поддержке.  </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Социальный педагог, 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Октябрь</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Выявление неблагоприятных условий семейного, общественного воспитания.</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Классный руководитель, социальный педагог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Сентябрь-октябрь</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Подготовка рекомендаций для учителей и классных руководителей по работе с учащимися мигрантами</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октябрь</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Групповая диагностическая и индивидуальная работа с детьми мигрантами, показавшими низкий уровень готовности к школьному обучению, с целью определения уровня актуального развития каждого ребенка.</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В течение учебного года, по запросу</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Индивидуальные профилактические беседы с детьми мигрантами по результатам диагностики</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В течение учебного года, по запросу</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 xml:space="preserve">Проведение индивидуальных </w:t>
            </w:r>
            <w:r w:rsidRPr="006F7D78">
              <w:rPr>
                <w:rFonts w:ascii="Times New Roman" w:hAnsi="Times New Roman"/>
              </w:rPr>
              <w:lastRenderedPageBreak/>
              <w:t xml:space="preserve">профилактических бесед с родителями: </w:t>
            </w:r>
          </w:p>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 xml:space="preserve">-Права, обязанности и ответственность родителей, принципы отношений взрослых и детей; </w:t>
            </w:r>
          </w:p>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-Роль семьи в становлении личности ребенка.</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lastRenderedPageBreak/>
              <w:t xml:space="preserve">Классный руководитель, </w:t>
            </w:r>
            <w:r w:rsidRPr="006F7D78">
              <w:rPr>
                <w:rFonts w:ascii="Times New Roman" w:hAnsi="Times New Roman"/>
              </w:rPr>
              <w:lastRenderedPageBreak/>
              <w:t>социальный педагог, 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lastRenderedPageBreak/>
              <w:t xml:space="preserve">В течении года </w:t>
            </w:r>
          </w:p>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lastRenderedPageBreak/>
              <w:t>По запросу</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Участие в  Психолого-педагогическом консилиуме</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Социальный педагог, классный руководитель, 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В течение учебного года</w:t>
            </w:r>
          </w:p>
        </w:tc>
      </w:tr>
      <w:tr w:rsidR="00940EA5" w:rsidRPr="006F7D78" w:rsidTr="004A78D1">
        <w:tc>
          <w:tcPr>
            <w:tcW w:w="301" w:type="dxa"/>
          </w:tcPr>
          <w:p w:rsidR="00940EA5" w:rsidRPr="006F7D78" w:rsidRDefault="00940EA5" w:rsidP="006F7D78">
            <w:pPr>
              <w:pStyle w:val="a9"/>
              <w:numPr>
                <w:ilvl w:val="0"/>
                <w:numId w:val="60"/>
              </w:numPr>
              <w:spacing w:line="276" w:lineRule="auto"/>
              <w:ind w:left="0" w:right="567"/>
              <w:jc w:val="both"/>
              <w:rPr>
                <w:rFonts w:ascii="Times New Roman" w:hAnsi="Times New Roman"/>
              </w:rPr>
            </w:pPr>
          </w:p>
        </w:tc>
        <w:tc>
          <w:tcPr>
            <w:tcW w:w="3380"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Направление на ТПМПК</w:t>
            </w:r>
          </w:p>
        </w:tc>
        <w:tc>
          <w:tcPr>
            <w:tcW w:w="2568"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Педагог-психолог</w:t>
            </w:r>
          </w:p>
        </w:tc>
        <w:tc>
          <w:tcPr>
            <w:tcW w:w="2145" w:type="dxa"/>
          </w:tcPr>
          <w:p w:rsidR="00940EA5" w:rsidRPr="006F7D78" w:rsidRDefault="00940EA5" w:rsidP="006F7D78">
            <w:pPr>
              <w:spacing w:line="276" w:lineRule="auto"/>
              <w:ind w:right="567"/>
              <w:jc w:val="both"/>
              <w:rPr>
                <w:rFonts w:ascii="Times New Roman" w:hAnsi="Times New Roman"/>
              </w:rPr>
            </w:pPr>
            <w:r w:rsidRPr="006F7D78">
              <w:rPr>
                <w:rFonts w:ascii="Times New Roman" w:hAnsi="Times New Roman"/>
              </w:rPr>
              <w:t>В течение учебного года, по запросу</w:t>
            </w:r>
          </w:p>
        </w:tc>
      </w:tr>
    </w:tbl>
    <w:p w:rsidR="00940EA5" w:rsidRPr="006F7D78" w:rsidRDefault="00940EA5" w:rsidP="006F7D78">
      <w:pPr>
        <w:spacing w:after="0"/>
        <w:ind w:right="567"/>
        <w:jc w:val="both"/>
        <w:rPr>
          <w:rFonts w:ascii="Times New Roman" w:hAnsi="Times New Roman" w:cs="Times New Roman"/>
          <w:b/>
          <w:sz w:val="24"/>
          <w:szCs w:val="24"/>
        </w:rPr>
      </w:pPr>
    </w:p>
    <w:p w:rsidR="00940EA5" w:rsidRPr="006F7D78" w:rsidRDefault="00940EA5" w:rsidP="006F7D78">
      <w:pPr>
        <w:spacing w:after="0" w:line="259" w:lineRule="auto"/>
        <w:jc w:val="both"/>
        <w:rPr>
          <w:rFonts w:ascii="Times New Roman" w:hAnsi="Times New Roman" w:cs="Times New Roman"/>
          <w:sz w:val="24"/>
          <w:szCs w:val="24"/>
        </w:rPr>
      </w:pPr>
      <w:r w:rsidRPr="006F7D78">
        <w:rPr>
          <w:rFonts w:ascii="Times New Roman" w:hAnsi="Times New Roman" w:cs="Times New Roman"/>
          <w:sz w:val="24"/>
          <w:szCs w:val="24"/>
        </w:rPr>
        <w:t xml:space="preserve"> </w:t>
      </w:r>
    </w:p>
    <w:p w:rsidR="00940EA5" w:rsidRPr="006F7D78" w:rsidRDefault="00940EA5" w:rsidP="006F7D78">
      <w:pPr>
        <w:spacing w:line="240" w:lineRule="auto"/>
        <w:jc w:val="both"/>
        <w:rPr>
          <w:rFonts w:ascii="Times New Roman" w:eastAsia="Times New Roman" w:hAnsi="Times New Roman" w:cs="Times New Roman"/>
          <w:sz w:val="24"/>
          <w:szCs w:val="24"/>
        </w:rPr>
      </w:pPr>
    </w:p>
    <w:p w:rsidR="00D1091D" w:rsidRDefault="00D1091D"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3A7229" w:rsidRDefault="003A7229" w:rsidP="006F7D78">
      <w:pPr>
        <w:spacing w:line="240" w:lineRule="auto"/>
        <w:jc w:val="both"/>
        <w:rPr>
          <w:rFonts w:ascii="Times New Roman" w:eastAsia="Times New Roman" w:hAnsi="Times New Roman" w:cs="Times New Roman"/>
          <w:sz w:val="24"/>
          <w:szCs w:val="24"/>
        </w:rPr>
      </w:pPr>
    </w:p>
    <w:p w:rsidR="000B1F03" w:rsidRPr="000B1F03" w:rsidRDefault="000B1F03" w:rsidP="000B1F03">
      <w:pPr>
        <w:spacing w:after="0" w:line="360" w:lineRule="auto"/>
        <w:jc w:val="center"/>
        <w:rPr>
          <w:rFonts w:ascii="Times New Roman" w:hAnsi="Times New Roman" w:cs="Times New Roman"/>
          <w:sz w:val="24"/>
          <w:szCs w:val="24"/>
        </w:rPr>
      </w:pPr>
      <w:r w:rsidRPr="000B1F03">
        <w:rPr>
          <w:rFonts w:ascii="Times New Roman" w:hAnsi="Times New Roman" w:cs="Times New Roman"/>
          <w:sz w:val="24"/>
          <w:szCs w:val="24"/>
        </w:rPr>
        <w:lastRenderedPageBreak/>
        <w:t>МОУ «Лицей № 1» г. Всеволожска</w:t>
      </w:r>
    </w:p>
    <w:p w:rsidR="000B1F03" w:rsidRPr="00B21615" w:rsidRDefault="000B1F03" w:rsidP="000B1F03">
      <w:pPr>
        <w:spacing w:after="0" w:line="360" w:lineRule="auto"/>
        <w:jc w:val="both"/>
        <w:rPr>
          <w:rFonts w:ascii="Times New Roman" w:hAnsi="Times New Roman" w:cs="Times New Roman"/>
          <w:sz w:val="28"/>
          <w:szCs w:val="28"/>
        </w:rPr>
      </w:pPr>
    </w:p>
    <w:p w:rsidR="000B1F03" w:rsidRPr="00B21615" w:rsidRDefault="000B1F03" w:rsidP="000B1F03">
      <w:pPr>
        <w:spacing w:after="0" w:line="360" w:lineRule="auto"/>
        <w:jc w:val="both"/>
        <w:rPr>
          <w:rFonts w:ascii="Times New Roman" w:hAnsi="Times New Roman" w:cs="Times New Roman"/>
          <w:sz w:val="28"/>
          <w:szCs w:val="28"/>
        </w:rPr>
      </w:pPr>
    </w:p>
    <w:tbl>
      <w:tblPr>
        <w:tblW w:w="9498" w:type="dxa"/>
        <w:tblInd w:w="534" w:type="dxa"/>
        <w:tblLook w:val="04A0" w:firstRow="1" w:lastRow="0" w:firstColumn="1" w:lastColumn="0" w:noHBand="0" w:noVBand="1"/>
      </w:tblPr>
      <w:tblGrid>
        <w:gridCol w:w="4679"/>
        <w:gridCol w:w="4819"/>
      </w:tblGrid>
      <w:tr w:rsidR="000B1F03" w:rsidRPr="000B1F03" w:rsidTr="009C5B69">
        <w:tc>
          <w:tcPr>
            <w:tcW w:w="4679" w:type="dxa"/>
            <w:hideMark/>
          </w:tcPr>
          <w:p w:rsidR="000B1F03" w:rsidRPr="000B1F03" w:rsidRDefault="000B1F03" w:rsidP="009C5B69">
            <w:pPr>
              <w:spacing w:after="0"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«РАССМОТРЕНО</w:t>
            </w:r>
          </w:p>
          <w:p w:rsidR="000B1F03" w:rsidRPr="000B1F03" w:rsidRDefault="000B1F03" w:rsidP="009C5B69">
            <w:pPr>
              <w:spacing w:after="0" w:line="240" w:lineRule="auto"/>
              <w:jc w:val="both"/>
              <w:rPr>
                <w:rFonts w:ascii="Times New Roman" w:eastAsia="Calibri" w:hAnsi="Times New Roman" w:cs="Times New Roman"/>
                <w:sz w:val="24"/>
                <w:szCs w:val="24"/>
                <w:lang w:eastAsia="ar-SA"/>
              </w:rPr>
            </w:pPr>
            <w:r w:rsidRPr="000B1F03">
              <w:rPr>
                <w:rFonts w:ascii="Times New Roman" w:hAnsi="Times New Roman" w:cs="Times New Roman"/>
                <w:sz w:val="24"/>
                <w:szCs w:val="24"/>
              </w:rPr>
              <w:t>и</w:t>
            </w:r>
          </w:p>
          <w:p w:rsidR="000B1F03" w:rsidRPr="000B1F03" w:rsidRDefault="000B1F03" w:rsidP="009C5B69">
            <w:pPr>
              <w:spacing w:after="0" w:line="240" w:lineRule="auto"/>
              <w:jc w:val="both"/>
              <w:rPr>
                <w:rFonts w:ascii="Times New Roman" w:eastAsia="Calibri" w:hAnsi="Times New Roman" w:cs="Times New Roman"/>
                <w:color w:val="00000A"/>
                <w:kern w:val="2"/>
                <w:sz w:val="24"/>
                <w:szCs w:val="24"/>
              </w:rPr>
            </w:pPr>
            <w:r w:rsidRPr="000B1F03">
              <w:rPr>
                <w:rFonts w:ascii="Times New Roman" w:hAnsi="Times New Roman" w:cs="Times New Roman"/>
                <w:sz w:val="24"/>
                <w:szCs w:val="24"/>
              </w:rPr>
              <w:t>РЕКОМЕНДОВАНО»</w:t>
            </w:r>
          </w:p>
          <w:p w:rsidR="000B1F03" w:rsidRPr="000B1F03" w:rsidRDefault="000B1F03" w:rsidP="009C5B69">
            <w:pPr>
              <w:spacing w:after="0" w:line="240" w:lineRule="auto"/>
              <w:jc w:val="both"/>
              <w:rPr>
                <w:rFonts w:ascii="Times New Roman" w:eastAsia="Arial Unicode MS" w:hAnsi="Times New Roman" w:cs="Times New Roman"/>
                <w:sz w:val="24"/>
                <w:szCs w:val="24"/>
                <w:lang w:eastAsia="ar-SA"/>
              </w:rPr>
            </w:pPr>
            <w:r w:rsidRPr="000B1F03">
              <w:rPr>
                <w:rFonts w:ascii="Times New Roman" w:hAnsi="Times New Roman" w:cs="Times New Roman"/>
                <w:sz w:val="24"/>
                <w:szCs w:val="24"/>
              </w:rPr>
              <w:t>к утверждению</w:t>
            </w:r>
          </w:p>
          <w:p w:rsidR="000B1F03" w:rsidRPr="000B1F03" w:rsidRDefault="000B1F03" w:rsidP="009C5B69">
            <w:pPr>
              <w:spacing w:after="0" w:line="240" w:lineRule="auto"/>
              <w:jc w:val="both"/>
              <w:rPr>
                <w:rFonts w:ascii="Times New Roman" w:hAnsi="Times New Roman" w:cs="Times New Roman"/>
                <w:sz w:val="24"/>
                <w:szCs w:val="24"/>
              </w:rPr>
            </w:pPr>
            <w:r w:rsidRPr="000B1F03">
              <w:rPr>
                <w:rFonts w:ascii="Times New Roman" w:hAnsi="Times New Roman" w:cs="Times New Roman"/>
                <w:sz w:val="24"/>
                <w:szCs w:val="24"/>
              </w:rPr>
              <w:t>Педагогическим советом</w:t>
            </w:r>
          </w:p>
          <w:p w:rsidR="000B1F03" w:rsidRPr="000B1F03" w:rsidRDefault="000B1F03" w:rsidP="009C5B69">
            <w:pPr>
              <w:spacing w:after="0" w:line="240" w:lineRule="auto"/>
              <w:jc w:val="both"/>
              <w:rPr>
                <w:rFonts w:ascii="Times New Roman" w:hAnsi="Times New Roman" w:cs="Times New Roman"/>
                <w:sz w:val="24"/>
                <w:szCs w:val="24"/>
              </w:rPr>
            </w:pPr>
            <w:r w:rsidRPr="000B1F03">
              <w:rPr>
                <w:rFonts w:ascii="Times New Roman" w:hAnsi="Times New Roman" w:cs="Times New Roman"/>
                <w:sz w:val="24"/>
                <w:szCs w:val="24"/>
              </w:rPr>
              <w:t>МОУ «Лицей №1»</w:t>
            </w:r>
          </w:p>
          <w:p w:rsidR="000B1F03" w:rsidRPr="000B1F03" w:rsidRDefault="000B1F03" w:rsidP="009C5B69">
            <w:pPr>
              <w:suppressAutoHyphens/>
              <w:spacing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г. Всеволожска</w:t>
            </w:r>
          </w:p>
        </w:tc>
        <w:tc>
          <w:tcPr>
            <w:tcW w:w="4819" w:type="dxa"/>
            <w:hideMark/>
          </w:tcPr>
          <w:p w:rsidR="000B1F03" w:rsidRPr="000B1F03" w:rsidRDefault="000B1F03" w:rsidP="009C5B69">
            <w:pPr>
              <w:spacing w:after="0"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«УТВЕРЖДЕНО»</w:t>
            </w:r>
          </w:p>
          <w:p w:rsidR="000B1F03" w:rsidRPr="000B1F03" w:rsidRDefault="000B1F03" w:rsidP="009C5B69">
            <w:pPr>
              <w:spacing w:after="0" w:line="240" w:lineRule="auto"/>
              <w:jc w:val="both"/>
              <w:rPr>
                <w:rFonts w:ascii="Times New Roman" w:eastAsia="Calibri" w:hAnsi="Times New Roman" w:cs="Times New Roman"/>
                <w:sz w:val="24"/>
                <w:szCs w:val="24"/>
                <w:lang w:eastAsia="ar-SA"/>
              </w:rPr>
            </w:pPr>
            <w:r w:rsidRPr="000B1F03">
              <w:rPr>
                <w:rFonts w:ascii="Times New Roman" w:hAnsi="Times New Roman" w:cs="Times New Roman"/>
                <w:sz w:val="24"/>
                <w:szCs w:val="24"/>
              </w:rPr>
              <w:t xml:space="preserve">Директор </w:t>
            </w:r>
          </w:p>
          <w:p w:rsidR="000B1F03" w:rsidRPr="000B1F03" w:rsidRDefault="000B1F03" w:rsidP="009C5B69">
            <w:pPr>
              <w:spacing w:after="0" w:line="240" w:lineRule="auto"/>
              <w:jc w:val="both"/>
              <w:rPr>
                <w:rFonts w:ascii="Times New Roman" w:eastAsia="Calibri" w:hAnsi="Times New Roman" w:cs="Times New Roman"/>
                <w:color w:val="00000A"/>
                <w:kern w:val="2"/>
                <w:sz w:val="24"/>
                <w:szCs w:val="24"/>
              </w:rPr>
            </w:pPr>
            <w:r w:rsidRPr="000B1F03">
              <w:rPr>
                <w:rFonts w:ascii="Times New Roman" w:hAnsi="Times New Roman" w:cs="Times New Roman"/>
                <w:sz w:val="24"/>
                <w:szCs w:val="24"/>
              </w:rPr>
              <w:t>МОУ «Лицей № 1»</w:t>
            </w:r>
          </w:p>
          <w:p w:rsidR="000B1F03" w:rsidRPr="000B1F03" w:rsidRDefault="000B1F03" w:rsidP="009C5B69">
            <w:pPr>
              <w:spacing w:after="0" w:line="240" w:lineRule="auto"/>
              <w:jc w:val="both"/>
              <w:rPr>
                <w:rFonts w:ascii="Times New Roman" w:eastAsia="Arial Unicode MS" w:hAnsi="Times New Roman" w:cs="Times New Roman"/>
                <w:sz w:val="24"/>
                <w:szCs w:val="24"/>
                <w:lang w:eastAsia="ar-SA"/>
              </w:rPr>
            </w:pPr>
            <w:r w:rsidRPr="000B1F03">
              <w:rPr>
                <w:rFonts w:ascii="Times New Roman" w:hAnsi="Times New Roman" w:cs="Times New Roman"/>
                <w:sz w:val="24"/>
                <w:szCs w:val="24"/>
              </w:rPr>
              <w:t xml:space="preserve"> г. Всеволожска</w:t>
            </w:r>
          </w:p>
          <w:p w:rsidR="000B1F03" w:rsidRPr="000B1F03" w:rsidRDefault="000B1F03" w:rsidP="009C5B69">
            <w:pPr>
              <w:suppressAutoHyphens/>
              <w:spacing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С.Е. Федулов</w:t>
            </w:r>
          </w:p>
        </w:tc>
      </w:tr>
      <w:tr w:rsidR="000B1F03" w:rsidRPr="000B1F03" w:rsidTr="009C5B69">
        <w:tc>
          <w:tcPr>
            <w:tcW w:w="4679" w:type="dxa"/>
            <w:hideMark/>
          </w:tcPr>
          <w:p w:rsidR="000B1F03" w:rsidRPr="000B1F03" w:rsidRDefault="000B1F03" w:rsidP="009C5B69">
            <w:pPr>
              <w:spacing w:after="0"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Пр. № 1</w:t>
            </w:r>
          </w:p>
          <w:p w:rsidR="000B1F03" w:rsidRPr="000B1F03" w:rsidRDefault="000B1F03" w:rsidP="009C5B69">
            <w:pPr>
              <w:suppressAutoHyphens/>
              <w:spacing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От «29» августа 2025 г.</w:t>
            </w:r>
          </w:p>
        </w:tc>
        <w:tc>
          <w:tcPr>
            <w:tcW w:w="4819" w:type="dxa"/>
            <w:hideMark/>
          </w:tcPr>
          <w:p w:rsidR="000B1F03" w:rsidRPr="000B1F03" w:rsidRDefault="000B1F03" w:rsidP="009C5B69">
            <w:pPr>
              <w:spacing w:after="0"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Пр. № 320</w:t>
            </w:r>
          </w:p>
          <w:p w:rsidR="000B1F03" w:rsidRPr="000B1F03" w:rsidRDefault="000B1F03" w:rsidP="009C5B69">
            <w:pPr>
              <w:suppressAutoHyphens/>
              <w:spacing w:line="240" w:lineRule="auto"/>
              <w:jc w:val="both"/>
              <w:rPr>
                <w:rFonts w:ascii="Times New Roman" w:eastAsia="Arial Unicode MS" w:hAnsi="Times New Roman" w:cs="Times New Roman"/>
                <w:color w:val="00000A"/>
                <w:kern w:val="2"/>
                <w:sz w:val="24"/>
                <w:szCs w:val="24"/>
              </w:rPr>
            </w:pPr>
            <w:r w:rsidRPr="000B1F03">
              <w:rPr>
                <w:rFonts w:ascii="Times New Roman" w:hAnsi="Times New Roman" w:cs="Times New Roman"/>
                <w:sz w:val="24"/>
                <w:szCs w:val="24"/>
              </w:rPr>
              <w:t>От «29» августа 2025 г.</w:t>
            </w:r>
          </w:p>
        </w:tc>
      </w:tr>
    </w:tbl>
    <w:p w:rsidR="000B1F03" w:rsidRPr="00B21615" w:rsidRDefault="000B1F03" w:rsidP="000B1F03">
      <w:pPr>
        <w:spacing w:after="0" w:line="360" w:lineRule="auto"/>
        <w:jc w:val="both"/>
        <w:rPr>
          <w:rFonts w:ascii="Times New Roman" w:eastAsia="Arial Unicode MS" w:hAnsi="Times New Roman" w:cs="Times New Roman"/>
          <w:b/>
          <w:color w:val="00000A"/>
          <w:kern w:val="2"/>
          <w:sz w:val="28"/>
          <w:szCs w:val="28"/>
        </w:rPr>
      </w:pPr>
    </w:p>
    <w:p w:rsidR="000B1F03" w:rsidRDefault="000B1F03" w:rsidP="000B1F03">
      <w:pPr>
        <w:tabs>
          <w:tab w:val="left" w:pos="284"/>
        </w:tabs>
        <w:suppressAutoHyphens/>
        <w:spacing w:line="240" w:lineRule="auto"/>
        <w:ind w:left="426" w:right="-3741"/>
        <w:jc w:val="both"/>
        <w:rPr>
          <w:rFonts w:ascii="Times New Roman" w:hAnsi="Times New Roman" w:cs="Times New Roman"/>
          <w:sz w:val="28"/>
          <w:szCs w:val="28"/>
        </w:rPr>
      </w:pPr>
    </w:p>
    <w:p w:rsidR="000B1F03" w:rsidRPr="00921846" w:rsidRDefault="000B1F03" w:rsidP="000B1F03">
      <w:pPr>
        <w:pStyle w:val="af1"/>
        <w:spacing w:line="240" w:lineRule="auto"/>
        <w:ind w:left="0"/>
        <w:jc w:val="center"/>
        <w:rPr>
          <w:sz w:val="28"/>
          <w:szCs w:val="28"/>
        </w:rPr>
      </w:pPr>
      <w:r w:rsidRPr="00921846">
        <w:rPr>
          <w:spacing w:val="-2"/>
          <w:sz w:val="28"/>
          <w:szCs w:val="28"/>
        </w:rPr>
        <w:t>Программа</w:t>
      </w:r>
    </w:p>
    <w:p w:rsidR="000B1F03" w:rsidRPr="00921846" w:rsidRDefault="000B1F03" w:rsidP="000B1F03">
      <w:pPr>
        <w:spacing w:after="0" w:line="240" w:lineRule="auto"/>
        <w:ind w:left="3969" w:right="864" w:hanging="3118"/>
        <w:jc w:val="center"/>
        <w:rPr>
          <w:rFonts w:ascii="Times New Roman" w:hAnsi="Times New Roman" w:cs="Times New Roman"/>
          <w:b/>
          <w:spacing w:val="-4"/>
          <w:sz w:val="28"/>
          <w:szCs w:val="28"/>
        </w:rPr>
      </w:pPr>
      <w:r w:rsidRPr="00921846">
        <w:rPr>
          <w:rFonts w:ascii="Times New Roman" w:hAnsi="Times New Roman" w:cs="Times New Roman"/>
          <w:b/>
          <w:sz w:val="28"/>
          <w:szCs w:val="28"/>
        </w:rPr>
        <w:t>по</w:t>
      </w:r>
      <w:r w:rsidRPr="00921846">
        <w:rPr>
          <w:rFonts w:ascii="Times New Roman" w:hAnsi="Times New Roman" w:cs="Times New Roman"/>
          <w:b/>
          <w:spacing w:val="-2"/>
          <w:sz w:val="28"/>
          <w:szCs w:val="28"/>
        </w:rPr>
        <w:t xml:space="preserve"> </w:t>
      </w:r>
      <w:r w:rsidRPr="00921846">
        <w:rPr>
          <w:rFonts w:ascii="Times New Roman" w:hAnsi="Times New Roman" w:cs="Times New Roman"/>
          <w:b/>
          <w:sz w:val="28"/>
          <w:szCs w:val="28"/>
        </w:rPr>
        <w:t>социализации</w:t>
      </w:r>
      <w:r w:rsidRPr="00921846">
        <w:rPr>
          <w:rFonts w:ascii="Times New Roman" w:hAnsi="Times New Roman" w:cs="Times New Roman"/>
          <w:b/>
          <w:spacing w:val="-4"/>
          <w:sz w:val="28"/>
          <w:szCs w:val="28"/>
        </w:rPr>
        <w:t xml:space="preserve"> </w:t>
      </w:r>
      <w:r w:rsidRPr="00921846">
        <w:rPr>
          <w:rFonts w:ascii="Times New Roman" w:hAnsi="Times New Roman" w:cs="Times New Roman"/>
          <w:b/>
          <w:sz w:val="28"/>
          <w:szCs w:val="28"/>
        </w:rPr>
        <w:t>и</w:t>
      </w:r>
      <w:r w:rsidRPr="00921846">
        <w:rPr>
          <w:rFonts w:ascii="Times New Roman" w:hAnsi="Times New Roman" w:cs="Times New Roman"/>
          <w:b/>
          <w:spacing w:val="-4"/>
          <w:sz w:val="28"/>
          <w:szCs w:val="28"/>
        </w:rPr>
        <w:t xml:space="preserve"> </w:t>
      </w:r>
      <w:r w:rsidRPr="00921846">
        <w:rPr>
          <w:rFonts w:ascii="Times New Roman" w:hAnsi="Times New Roman" w:cs="Times New Roman"/>
          <w:b/>
          <w:sz w:val="28"/>
          <w:szCs w:val="28"/>
        </w:rPr>
        <w:t>психологической</w:t>
      </w:r>
      <w:r w:rsidRPr="00921846">
        <w:rPr>
          <w:rFonts w:ascii="Times New Roman" w:hAnsi="Times New Roman" w:cs="Times New Roman"/>
          <w:b/>
          <w:spacing w:val="-4"/>
          <w:sz w:val="28"/>
          <w:szCs w:val="28"/>
        </w:rPr>
        <w:t xml:space="preserve"> </w:t>
      </w:r>
      <w:r w:rsidRPr="00921846">
        <w:rPr>
          <w:rFonts w:ascii="Times New Roman" w:hAnsi="Times New Roman" w:cs="Times New Roman"/>
          <w:b/>
          <w:sz w:val="28"/>
          <w:szCs w:val="28"/>
        </w:rPr>
        <w:t>адаптации</w:t>
      </w:r>
    </w:p>
    <w:p w:rsidR="000B1F03" w:rsidRPr="00921846" w:rsidRDefault="000B1F03" w:rsidP="000B1F03">
      <w:pPr>
        <w:spacing w:after="0" w:line="240" w:lineRule="auto"/>
        <w:ind w:left="3969" w:right="864" w:hanging="3118"/>
        <w:jc w:val="center"/>
        <w:rPr>
          <w:rFonts w:ascii="Times New Roman" w:hAnsi="Times New Roman" w:cs="Times New Roman"/>
          <w:b/>
          <w:sz w:val="28"/>
          <w:szCs w:val="28"/>
        </w:rPr>
      </w:pPr>
      <w:r w:rsidRPr="00921846">
        <w:rPr>
          <w:rFonts w:ascii="Times New Roman" w:hAnsi="Times New Roman" w:cs="Times New Roman"/>
          <w:b/>
          <w:sz w:val="28"/>
          <w:szCs w:val="28"/>
        </w:rPr>
        <w:t>несовершеннолетних иностранных граждан в ОО</w:t>
      </w:r>
    </w:p>
    <w:p w:rsidR="000B1F03" w:rsidRPr="00921846" w:rsidRDefault="000B1F03" w:rsidP="000B1F03">
      <w:pPr>
        <w:pStyle w:val="af"/>
        <w:ind w:left="0"/>
        <w:jc w:val="center"/>
        <w:rPr>
          <w:b/>
          <w:sz w:val="28"/>
          <w:szCs w:val="28"/>
        </w:rPr>
      </w:pPr>
    </w:p>
    <w:p w:rsidR="000B1F03" w:rsidRPr="00921846" w:rsidRDefault="000B1F03" w:rsidP="000B1F03">
      <w:pPr>
        <w:spacing w:after="0" w:line="240" w:lineRule="auto"/>
        <w:ind w:left="405" w:right="148"/>
        <w:jc w:val="center"/>
        <w:rPr>
          <w:rFonts w:ascii="Times New Roman" w:hAnsi="Times New Roman" w:cs="Times New Roman"/>
          <w:b/>
          <w:sz w:val="28"/>
          <w:szCs w:val="28"/>
        </w:rPr>
      </w:pPr>
      <w:r w:rsidRPr="00921846">
        <w:rPr>
          <w:rFonts w:ascii="Times New Roman" w:hAnsi="Times New Roman" w:cs="Times New Roman"/>
          <w:b/>
          <w:sz w:val="28"/>
          <w:szCs w:val="28"/>
        </w:rPr>
        <w:t>«Мы разные, но мы вместе</w:t>
      </w:r>
      <w:r w:rsidRPr="00921846">
        <w:rPr>
          <w:rFonts w:ascii="Times New Roman" w:hAnsi="Times New Roman" w:cs="Times New Roman"/>
          <w:b/>
          <w:spacing w:val="-2"/>
          <w:sz w:val="28"/>
          <w:szCs w:val="28"/>
        </w:rPr>
        <w:t>»</w:t>
      </w:r>
    </w:p>
    <w:p w:rsidR="000B1F03" w:rsidRDefault="000B1F03" w:rsidP="000B1F03">
      <w:pPr>
        <w:suppressAutoHyphens/>
        <w:spacing w:after="0" w:line="240" w:lineRule="auto"/>
        <w:ind w:right="-3741"/>
        <w:jc w:val="both"/>
        <w:rPr>
          <w:rFonts w:ascii="Times New Roman" w:hAnsi="Times New Roman" w:cs="Times New Roman"/>
          <w:sz w:val="28"/>
          <w:szCs w:val="28"/>
        </w:rPr>
      </w:pPr>
    </w:p>
    <w:p w:rsidR="000B1F03" w:rsidRDefault="000B1F03" w:rsidP="000B1F03">
      <w:pPr>
        <w:shd w:val="clear" w:color="auto" w:fill="FFFFFF"/>
        <w:spacing w:after="0" w:line="240" w:lineRule="auto"/>
        <w:ind w:left="360"/>
        <w:jc w:val="both"/>
        <w:rPr>
          <w:rFonts w:ascii="Times New Roman" w:eastAsia="Times New Roman" w:hAnsi="Times New Roman" w:cs="Times New Roman"/>
          <w:color w:val="000000"/>
          <w:sz w:val="24"/>
          <w:szCs w:val="24"/>
        </w:rPr>
      </w:pPr>
    </w:p>
    <w:p w:rsidR="00921846" w:rsidRDefault="00921846" w:rsidP="000B1F03">
      <w:pPr>
        <w:shd w:val="clear" w:color="auto" w:fill="FFFFFF"/>
        <w:spacing w:after="0" w:line="240" w:lineRule="auto"/>
        <w:ind w:left="360"/>
        <w:jc w:val="right"/>
        <w:rPr>
          <w:rFonts w:ascii="Times New Roman" w:eastAsia="Times New Roman" w:hAnsi="Times New Roman" w:cs="Times New Roman"/>
          <w:color w:val="000000"/>
          <w:sz w:val="24"/>
          <w:szCs w:val="24"/>
        </w:rPr>
      </w:pPr>
    </w:p>
    <w:p w:rsidR="00921846" w:rsidRDefault="00921846" w:rsidP="000B1F03">
      <w:pPr>
        <w:shd w:val="clear" w:color="auto" w:fill="FFFFFF"/>
        <w:spacing w:after="0" w:line="240" w:lineRule="auto"/>
        <w:ind w:left="360"/>
        <w:jc w:val="right"/>
        <w:rPr>
          <w:rFonts w:ascii="Times New Roman" w:eastAsia="Times New Roman" w:hAnsi="Times New Roman" w:cs="Times New Roman"/>
          <w:color w:val="000000"/>
          <w:sz w:val="24"/>
          <w:szCs w:val="24"/>
        </w:rPr>
      </w:pPr>
    </w:p>
    <w:p w:rsidR="00921846" w:rsidRDefault="00921846" w:rsidP="000B1F03">
      <w:pPr>
        <w:shd w:val="clear" w:color="auto" w:fill="FFFFFF"/>
        <w:spacing w:after="0" w:line="240" w:lineRule="auto"/>
        <w:ind w:left="360"/>
        <w:jc w:val="right"/>
        <w:rPr>
          <w:rFonts w:ascii="Times New Roman" w:eastAsia="Times New Roman" w:hAnsi="Times New Roman" w:cs="Times New Roman"/>
          <w:color w:val="000000"/>
          <w:sz w:val="24"/>
          <w:szCs w:val="24"/>
        </w:rPr>
      </w:pPr>
    </w:p>
    <w:p w:rsidR="000B1F03" w:rsidRDefault="000B1F03" w:rsidP="000B1F03">
      <w:pPr>
        <w:shd w:val="clear" w:color="auto" w:fill="FFFFFF"/>
        <w:spacing w:after="0" w:line="240" w:lineRule="auto"/>
        <w:ind w:left="3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Выполнила: Воробьева А.Д.</w:t>
      </w:r>
    </w:p>
    <w:p w:rsidR="000B1F03" w:rsidRDefault="000B1F03" w:rsidP="000B1F03">
      <w:pPr>
        <w:spacing w:after="0" w:line="240" w:lineRule="auto"/>
        <w:jc w:val="both"/>
      </w:pPr>
    </w:p>
    <w:p w:rsidR="000B1F03" w:rsidRDefault="000B1F03" w:rsidP="000B1F03">
      <w:pPr>
        <w:spacing w:after="0" w:line="240" w:lineRule="auto"/>
        <w:jc w:val="both"/>
      </w:pPr>
    </w:p>
    <w:p w:rsidR="000B1F03" w:rsidRDefault="000B1F03" w:rsidP="000B1F03">
      <w:pPr>
        <w:jc w:val="both"/>
      </w:pPr>
    </w:p>
    <w:p w:rsidR="000B1F03" w:rsidRDefault="000B1F03" w:rsidP="000B1F03">
      <w:pPr>
        <w:jc w:val="both"/>
      </w:pPr>
    </w:p>
    <w:p w:rsidR="000B1F03" w:rsidRDefault="000B1F03" w:rsidP="000B1F03">
      <w:pPr>
        <w:jc w:val="both"/>
      </w:pPr>
    </w:p>
    <w:p w:rsidR="000B1F03" w:rsidRDefault="000B1F03" w:rsidP="000B1F03">
      <w:pPr>
        <w:jc w:val="both"/>
      </w:pPr>
    </w:p>
    <w:p w:rsidR="000B1F03" w:rsidRDefault="000B1F03" w:rsidP="000B1F03">
      <w:pPr>
        <w:jc w:val="both"/>
      </w:pPr>
    </w:p>
    <w:p w:rsidR="000B1F03" w:rsidRDefault="000B1F03" w:rsidP="000B1F03">
      <w:pPr>
        <w:jc w:val="both"/>
      </w:pPr>
    </w:p>
    <w:p w:rsidR="000B1F03" w:rsidRDefault="000B1F03" w:rsidP="000B1F03">
      <w:pPr>
        <w:jc w:val="both"/>
      </w:pPr>
    </w:p>
    <w:p w:rsidR="000B1F03" w:rsidRDefault="000B1F03" w:rsidP="000B1F03">
      <w:pPr>
        <w:jc w:val="both"/>
      </w:pPr>
    </w:p>
    <w:p w:rsidR="000B1F03" w:rsidRPr="000B1F03" w:rsidRDefault="000B1F03" w:rsidP="000B1F03">
      <w:pPr>
        <w:jc w:val="center"/>
        <w:rPr>
          <w:rFonts w:ascii="Times New Roman" w:hAnsi="Times New Roman" w:cs="Times New Roman"/>
          <w:sz w:val="24"/>
          <w:szCs w:val="24"/>
        </w:rPr>
      </w:pPr>
      <w:r w:rsidRPr="000B1F03">
        <w:rPr>
          <w:rFonts w:ascii="Times New Roman" w:hAnsi="Times New Roman" w:cs="Times New Roman"/>
          <w:sz w:val="24"/>
          <w:szCs w:val="24"/>
        </w:rPr>
        <w:t>г. Всеволожск 2025</w:t>
      </w:r>
      <w:r>
        <w:rPr>
          <w:rFonts w:ascii="Times New Roman" w:hAnsi="Times New Roman" w:cs="Times New Roman"/>
          <w:sz w:val="24"/>
          <w:szCs w:val="24"/>
        </w:rPr>
        <w:t xml:space="preserve"> г.</w:t>
      </w:r>
    </w:p>
    <w:p w:rsidR="004A78D1" w:rsidRPr="000B1F03" w:rsidRDefault="004A78D1" w:rsidP="003A7229">
      <w:pPr>
        <w:pStyle w:val="af1"/>
        <w:ind w:left="0"/>
        <w:rPr>
          <w:spacing w:val="-2"/>
          <w:sz w:val="24"/>
          <w:szCs w:val="24"/>
        </w:rPr>
      </w:pPr>
    </w:p>
    <w:p w:rsidR="004A78D1" w:rsidRDefault="004A78D1" w:rsidP="003A7229">
      <w:pPr>
        <w:pStyle w:val="af1"/>
        <w:ind w:left="0"/>
        <w:rPr>
          <w:spacing w:val="-2"/>
          <w:sz w:val="24"/>
          <w:szCs w:val="24"/>
        </w:rPr>
      </w:pPr>
    </w:p>
    <w:p w:rsidR="003A7229" w:rsidRPr="000B1F03" w:rsidRDefault="003A7229" w:rsidP="00921846">
      <w:pPr>
        <w:pStyle w:val="af1"/>
        <w:ind w:left="0"/>
      </w:pPr>
      <w:r>
        <w:rPr>
          <w:spacing w:val="-2"/>
          <w:sz w:val="24"/>
          <w:szCs w:val="24"/>
        </w:rPr>
        <w:lastRenderedPageBreak/>
        <w:t xml:space="preserve">                                                                           </w:t>
      </w:r>
      <w:bookmarkStart w:id="3" w:name="Содержание"/>
      <w:bookmarkEnd w:id="3"/>
      <w:r w:rsidRPr="000B1F03">
        <w:rPr>
          <w:spacing w:val="-2"/>
        </w:rPr>
        <w:t>Содержание</w:t>
      </w:r>
    </w:p>
    <w:p w:rsidR="003A7229" w:rsidRPr="000B1F03" w:rsidRDefault="000B1F03" w:rsidP="003A7229">
      <w:pPr>
        <w:pStyle w:val="a9"/>
        <w:widowControl w:val="0"/>
        <w:numPr>
          <w:ilvl w:val="0"/>
          <w:numId w:val="64"/>
        </w:numPr>
        <w:tabs>
          <w:tab w:val="left" w:pos="1941"/>
        </w:tabs>
        <w:autoSpaceDE w:val="0"/>
        <w:autoSpaceDN w:val="0"/>
        <w:spacing w:after="0" w:line="360" w:lineRule="auto"/>
        <w:ind w:left="851" w:right="567" w:hanging="242"/>
        <w:contextualSpacing w:val="0"/>
        <w:jc w:val="both"/>
        <w:rPr>
          <w:rFonts w:ascii="Times New Roman" w:hAnsi="Times New Roman" w:cs="Times New Roman"/>
          <w:b/>
          <w:sz w:val="24"/>
        </w:rPr>
      </w:pPr>
      <w:r>
        <w:rPr>
          <w:rFonts w:ascii="Times New Roman" w:hAnsi="Times New Roman" w:cs="Times New Roman"/>
          <w:b/>
          <w:sz w:val="24"/>
        </w:rPr>
        <w:t xml:space="preserve">     </w:t>
      </w:r>
      <w:r w:rsidR="003A7229" w:rsidRPr="000B1F03">
        <w:rPr>
          <w:rFonts w:ascii="Times New Roman" w:hAnsi="Times New Roman" w:cs="Times New Roman"/>
          <w:b/>
          <w:sz w:val="24"/>
        </w:rPr>
        <w:t>Пояснительная</w:t>
      </w:r>
      <w:r w:rsidR="003A7229" w:rsidRPr="000B1F03">
        <w:rPr>
          <w:rFonts w:ascii="Times New Roman" w:hAnsi="Times New Roman" w:cs="Times New Roman"/>
          <w:b/>
          <w:spacing w:val="-8"/>
          <w:sz w:val="24"/>
        </w:rPr>
        <w:t xml:space="preserve"> </w:t>
      </w:r>
      <w:r w:rsidR="003A7229" w:rsidRPr="000B1F03">
        <w:rPr>
          <w:rFonts w:ascii="Times New Roman" w:hAnsi="Times New Roman" w:cs="Times New Roman"/>
          <w:b/>
          <w:spacing w:val="-2"/>
          <w:sz w:val="24"/>
        </w:rPr>
        <w:t>записка</w:t>
      </w:r>
    </w:p>
    <w:p w:rsidR="003A7229" w:rsidRPr="000B1F03" w:rsidRDefault="003A7229" w:rsidP="003A7229">
      <w:pPr>
        <w:pStyle w:val="a9"/>
        <w:widowControl w:val="0"/>
        <w:numPr>
          <w:ilvl w:val="1"/>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Цель</w:t>
      </w:r>
      <w:r w:rsidRPr="000B1F03">
        <w:rPr>
          <w:rFonts w:ascii="Times New Roman" w:hAnsi="Times New Roman" w:cs="Times New Roman"/>
          <w:spacing w:val="-3"/>
          <w:sz w:val="24"/>
        </w:rPr>
        <w:t xml:space="preserve"> </w:t>
      </w:r>
      <w:r w:rsidRPr="000B1F03">
        <w:rPr>
          <w:rFonts w:ascii="Times New Roman" w:hAnsi="Times New Roman" w:cs="Times New Roman"/>
          <w:sz w:val="24"/>
        </w:rPr>
        <w:t>и</w:t>
      </w:r>
      <w:r w:rsidRPr="000B1F03">
        <w:rPr>
          <w:rFonts w:ascii="Times New Roman" w:hAnsi="Times New Roman" w:cs="Times New Roman"/>
          <w:spacing w:val="-3"/>
          <w:sz w:val="24"/>
        </w:rPr>
        <w:t xml:space="preserve"> </w:t>
      </w:r>
      <w:r w:rsidRPr="000B1F03">
        <w:rPr>
          <w:rFonts w:ascii="Times New Roman" w:hAnsi="Times New Roman" w:cs="Times New Roman"/>
          <w:spacing w:val="-2"/>
          <w:sz w:val="24"/>
        </w:rPr>
        <w:t>задачи</w:t>
      </w:r>
    </w:p>
    <w:p w:rsidR="003A7229" w:rsidRPr="000B1F03" w:rsidRDefault="003A7229" w:rsidP="003A7229">
      <w:pPr>
        <w:pStyle w:val="a9"/>
        <w:widowControl w:val="0"/>
        <w:numPr>
          <w:ilvl w:val="1"/>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Принципы</w:t>
      </w:r>
      <w:r w:rsidRPr="000B1F03">
        <w:rPr>
          <w:rFonts w:ascii="Times New Roman" w:hAnsi="Times New Roman" w:cs="Times New Roman"/>
          <w:spacing w:val="-9"/>
          <w:sz w:val="24"/>
        </w:rPr>
        <w:t xml:space="preserve"> </w:t>
      </w:r>
      <w:r w:rsidRPr="000B1F03">
        <w:rPr>
          <w:rFonts w:ascii="Times New Roman" w:hAnsi="Times New Roman" w:cs="Times New Roman"/>
          <w:sz w:val="24"/>
        </w:rPr>
        <w:t>реализации</w:t>
      </w:r>
      <w:r w:rsidRPr="000B1F03">
        <w:rPr>
          <w:rFonts w:ascii="Times New Roman" w:hAnsi="Times New Roman" w:cs="Times New Roman"/>
          <w:spacing w:val="-6"/>
          <w:sz w:val="24"/>
        </w:rPr>
        <w:t xml:space="preserve"> </w:t>
      </w:r>
      <w:r w:rsidRPr="000B1F03">
        <w:rPr>
          <w:rFonts w:ascii="Times New Roman" w:hAnsi="Times New Roman" w:cs="Times New Roman"/>
          <w:spacing w:val="-2"/>
          <w:sz w:val="24"/>
        </w:rPr>
        <w:t>программы</w:t>
      </w:r>
    </w:p>
    <w:p w:rsidR="003A7229" w:rsidRPr="000B1F03" w:rsidRDefault="003A7229" w:rsidP="003A7229">
      <w:pPr>
        <w:pStyle w:val="a9"/>
        <w:widowControl w:val="0"/>
        <w:numPr>
          <w:ilvl w:val="1"/>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Особенности</w:t>
      </w:r>
      <w:r w:rsidRPr="000B1F03">
        <w:rPr>
          <w:rFonts w:ascii="Times New Roman" w:hAnsi="Times New Roman" w:cs="Times New Roman"/>
          <w:spacing w:val="-4"/>
          <w:sz w:val="24"/>
        </w:rPr>
        <w:t xml:space="preserve"> детей</w:t>
      </w:r>
    </w:p>
    <w:p w:rsidR="003A7229" w:rsidRPr="000B1F03" w:rsidRDefault="003A7229" w:rsidP="003A7229">
      <w:pPr>
        <w:pStyle w:val="a9"/>
        <w:widowControl w:val="0"/>
        <w:numPr>
          <w:ilvl w:val="1"/>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Практическая</w:t>
      </w:r>
      <w:r w:rsidRPr="000B1F03">
        <w:rPr>
          <w:rFonts w:ascii="Times New Roman" w:hAnsi="Times New Roman" w:cs="Times New Roman"/>
          <w:spacing w:val="-10"/>
          <w:sz w:val="24"/>
        </w:rPr>
        <w:t xml:space="preserve"> </w:t>
      </w:r>
      <w:r w:rsidRPr="000B1F03">
        <w:rPr>
          <w:rFonts w:ascii="Times New Roman" w:hAnsi="Times New Roman" w:cs="Times New Roman"/>
          <w:sz w:val="24"/>
        </w:rPr>
        <w:t>значимость</w:t>
      </w:r>
      <w:r w:rsidRPr="000B1F03">
        <w:rPr>
          <w:rFonts w:ascii="Times New Roman" w:hAnsi="Times New Roman" w:cs="Times New Roman"/>
          <w:spacing w:val="-2"/>
          <w:sz w:val="24"/>
        </w:rPr>
        <w:t xml:space="preserve"> </w:t>
      </w:r>
      <w:r w:rsidRPr="000B1F03">
        <w:rPr>
          <w:rFonts w:ascii="Times New Roman" w:hAnsi="Times New Roman" w:cs="Times New Roman"/>
          <w:sz w:val="24"/>
        </w:rPr>
        <w:t>планируемой</w:t>
      </w:r>
      <w:r w:rsidRPr="000B1F03">
        <w:rPr>
          <w:rFonts w:ascii="Times New Roman" w:hAnsi="Times New Roman" w:cs="Times New Roman"/>
          <w:spacing w:val="-4"/>
          <w:sz w:val="24"/>
        </w:rPr>
        <w:t xml:space="preserve"> </w:t>
      </w:r>
      <w:r w:rsidRPr="000B1F03">
        <w:rPr>
          <w:rFonts w:ascii="Times New Roman" w:hAnsi="Times New Roman" w:cs="Times New Roman"/>
          <w:sz w:val="24"/>
        </w:rPr>
        <w:t>работы</w:t>
      </w:r>
      <w:r w:rsidRPr="000B1F03">
        <w:rPr>
          <w:rFonts w:ascii="Times New Roman" w:hAnsi="Times New Roman" w:cs="Times New Roman"/>
          <w:spacing w:val="-8"/>
          <w:sz w:val="24"/>
        </w:rPr>
        <w:t xml:space="preserve"> </w:t>
      </w:r>
      <w:r w:rsidRPr="000B1F03">
        <w:rPr>
          <w:rFonts w:ascii="Times New Roman" w:hAnsi="Times New Roman" w:cs="Times New Roman"/>
          <w:sz w:val="24"/>
        </w:rPr>
        <w:t>и</w:t>
      </w:r>
      <w:r w:rsidRPr="000B1F03">
        <w:rPr>
          <w:rFonts w:ascii="Times New Roman" w:hAnsi="Times New Roman" w:cs="Times New Roman"/>
          <w:spacing w:val="-4"/>
          <w:sz w:val="24"/>
        </w:rPr>
        <w:t xml:space="preserve"> </w:t>
      </w:r>
      <w:r w:rsidRPr="000B1F03">
        <w:rPr>
          <w:rFonts w:ascii="Times New Roman" w:hAnsi="Times New Roman" w:cs="Times New Roman"/>
          <w:sz w:val="24"/>
        </w:rPr>
        <w:t>ожидаемые</w:t>
      </w:r>
      <w:r w:rsidRPr="000B1F03">
        <w:rPr>
          <w:rFonts w:ascii="Times New Roman" w:hAnsi="Times New Roman" w:cs="Times New Roman"/>
          <w:spacing w:val="-8"/>
          <w:sz w:val="24"/>
        </w:rPr>
        <w:t xml:space="preserve"> </w:t>
      </w:r>
      <w:r w:rsidRPr="000B1F03">
        <w:rPr>
          <w:rFonts w:ascii="Times New Roman" w:hAnsi="Times New Roman" w:cs="Times New Roman"/>
          <w:spacing w:val="-2"/>
          <w:sz w:val="24"/>
        </w:rPr>
        <w:t>результаты</w:t>
      </w:r>
    </w:p>
    <w:p w:rsidR="003A7229" w:rsidRPr="000B1F03" w:rsidRDefault="003A7229" w:rsidP="003A7229">
      <w:pPr>
        <w:pStyle w:val="1"/>
        <w:keepNext w:val="0"/>
        <w:keepLines w:val="0"/>
        <w:widowControl w:val="0"/>
        <w:numPr>
          <w:ilvl w:val="0"/>
          <w:numId w:val="64"/>
        </w:numPr>
        <w:tabs>
          <w:tab w:val="left" w:pos="1940"/>
        </w:tabs>
        <w:autoSpaceDE w:val="0"/>
        <w:autoSpaceDN w:val="0"/>
        <w:spacing w:before="0" w:line="360" w:lineRule="auto"/>
        <w:ind w:left="851" w:right="567" w:hanging="242"/>
        <w:jc w:val="both"/>
        <w:rPr>
          <w:color w:val="auto"/>
          <w:sz w:val="24"/>
          <w:szCs w:val="24"/>
        </w:rPr>
      </w:pPr>
      <w:r w:rsidRPr="000B1F03">
        <w:rPr>
          <w:color w:val="auto"/>
          <w:sz w:val="24"/>
          <w:szCs w:val="24"/>
        </w:rPr>
        <w:t>Направления</w:t>
      </w:r>
      <w:r w:rsidRPr="000B1F03">
        <w:rPr>
          <w:color w:val="auto"/>
          <w:spacing w:val="-10"/>
          <w:sz w:val="24"/>
          <w:szCs w:val="24"/>
        </w:rPr>
        <w:t xml:space="preserve"> </w:t>
      </w:r>
      <w:r w:rsidRPr="000B1F03">
        <w:rPr>
          <w:color w:val="auto"/>
          <w:spacing w:val="-2"/>
          <w:sz w:val="24"/>
          <w:szCs w:val="24"/>
        </w:rPr>
        <w:t>деятельности</w:t>
      </w:r>
    </w:p>
    <w:p w:rsidR="003A7229" w:rsidRPr="000B1F03" w:rsidRDefault="003A7229" w:rsidP="003A7229">
      <w:pPr>
        <w:pStyle w:val="a9"/>
        <w:widowControl w:val="0"/>
        <w:numPr>
          <w:ilvl w:val="1"/>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Работа</w:t>
      </w:r>
      <w:r w:rsidRPr="000B1F03">
        <w:rPr>
          <w:rFonts w:ascii="Times New Roman" w:hAnsi="Times New Roman" w:cs="Times New Roman"/>
          <w:spacing w:val="-7"/>
          <w:sz w:val="24"/>
        </w:rPr>
        <w:t xml:space="preserve"> </w:t>
      </w:r>
      <w:r w:rsidRPr="000B1F03">
        <w:rPr>
          <w:rFonts w:ascii="Times New Roman" w:hAnsi="Times New Roman" w:cs="Times New Roman"/>
          <w:sz w:val="24"/>
        </w:rPr>
        <w:t>с</w:t>
      </w:r>
      <w:r w:rsidRPr="000B1F03">
        <w:rPr>
          <w:rFonts w:ascii="Times New Roman" w:hAnsi="Times New Roman" w:cs="Times New Roman"/>
          <w:spacing w:val="-7"/>
          <w:sz w:val="24"/>
        </w:rPr>
        <w:t xml:space="preserve"> </w:t>
      </w:r>
      <w:r w:rsidRPr="000B1F03">
        <w:rPr>
          <w:rFonts w:ascii="Times New Roman" w:hAnsi="Times New Roman" w:cs="Times New Roman"/>
          <w:sz w:val="24"/>
        </w:rPr>
        <w:t>педагогическим</w:t>
      </w:r>
      <w:r w:rsidRPr="000B1F03">
        <w:rPr>
          <w:rFonts w:ascii="Times New Roman" w:hAnsi="Times New Roman" w:cs="Times New Roman"/>
          <w:spacing w:val="-6"/>
          <w:sz w:val="24"/>
        </w:rPr>
        <w:t xml:space="preserve"> </w:t>
      </w:r>
      <w:r w:rsidRPr="000B1F03">
        <w:rPr>
          <w:rFonts w:ascii="Times New Roman" w:hAnsi="Times New Roman" w:cs="Times New Roman"/>
          <w:spacing w:val="-2"/>
          <w:sz w:val="24"/>
        </w:rPr>
        <w:t>коллективом</w:t>
      </w:r>
    </w:p>
    <w:p w:rsidR="003A7229" w:rsidRPr="000B1F03" w:rsidRDefault="003A7229" w:rsidP="003A7229">
      <w:pPr>
        <w:pStyle w:val="a9"/>
        <w:widowControl w:val="0"/>
        <w:numPr>
          <w:ilvl w:val="1"/>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Индивидуальное</w:t>
      </w:r>
      <w:r w:rsidRPr="000B1F03">
        <w:rPr>
          <w:rFonts w:ascii="Times New Roman" w:hAnsi="Times New Roman" w:cs="Times New Roman"/>
          <w:spacing w:val="-11"/>
          <w:sz w:val="24"/>
        </w:rPr>
        <w:t xml:space="preserve"> </w:t>
      </w:r>
      <w:r w:rsidRPr="000B1F03">
        <w:rPr>
          <w:rFonts w:ascii="Times New Roman" w:hAnsi="Times New Roman" w:cs="Times New Roman"/>
          <w:sz w:val="24"/>
        </w:rPr>
        <w:t>сопровождение</w:t>
      </w:r>
      <w:r w:rsidRPr="000B1F03">
        <w:rPr>
          <w:rFonts w:ascii="Times New Roman" w:hAnsi="Times New Roman" w:cs="Times New Roman"/>
          <w:spacing w:val="-11"/>
          <w:sz w:val="24"/>
        </w:rPr>
        <w:t xml:space="preserve"> </w:t>
      </w:r>
      <w:r w:rsidRPr="000B1F03">
        <w:rPr>
          <w:rFonts w:ascii="Times New Roman" w:hAnsi="Times New Roman" w:cs="Times New Roman"/>
          <w:sz w:val="24"/>
        </w:rPr>
        <w:t>несовершеннолетних</w:t>
      </w:r>
      <w:r w:rsidRPr="000B1F03">
        <w:rPr>
          <w:rFonts w:ascii="Times New Roman" w:hAnsi="Times New Roman" w:cs="Times New Roman"/>
          <w:spacing w:val="-7"/>
          <w:sz w:val="24"/>
        </w:rPr>
        <w:t xml:space="preserve"> </w:t>
      </w:r>
      <w:r w:rsidRPr="000B1F03">
        <w:rPr>
          <w:rFonts w:ascii="Times New Roman" w:hAnsi="Times New Roman" w:cs="Times New Roman"/>
          <w:sz w:val="24"/>
        </w:rPr>
        <w:t>иностранных</w:t>
      </w:r>
      <w:r w:rsidRPr="000B1F03">
        <w:rPr>
          <w:rFonts w:ascii="Times New Roman" w:hAnsi="Times New Roman" w:cs="Times New Roman"/>
          <w:spacing w:val="-7"/>
          <w:sz w:val="24"/>
        </w:rPr>
        <w:t xml:space="preserve"> </w:t>
      </w:r>
      <w:r w:rsidRPr="000B1F03">
        <w:rPr>
          <w:rFonts w:ascii="Times New Roman" w:hAnsi="Times New Roman" w:cs="Times New Roman"/>
          <w:spacing w:val="-2"/>
          <w:sz w:val="24"/>
        </w:rPr>
        <w:t>граждан</w:t>
      </w:r>
    </w:p>
    <w:p w:rsidR="003A7229" w:rsidRPr="000B1F03" w:rsidRDefault="003A7229" w:rsidP="003A7229">
      <w:pPr>
        <w:pStyle w:val="a9"/>
        <w:widowControl w:val="0"/>
        <w:numPr>
          <w:ilvl w:val="1"/>
          <w:numId w:val="64"/>
        </w:numPr>
        <w:tabs>
          <w:tab w:val="left" w:pos="1134"/>
          <w:tab w:val="left" w:pos="2231"/>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Психолого-педагогическое</w:t>
      </w:r>
      <w:r w:rsidRPr="000B1F03">
        <w:rPr>
          <w:rFonts w:ascii="Times New Roman" w:hAnsi="Times New Roman" w:cs="Times New Roman"/>
          <w:spacing w:val="34"/>
          <w:sz w:val="24"/>
        </w:rPr>
        <w:t xml:space="preserve"> </w:t>
      </w:r>
      <w:r w:rsidRPr="000B1F03">
        <w:rPr>
          <w:rFonts w:ascii="Times New Roman" w:hAnsi="Times New Roman" w:cs="Times New Roman"/>
          <w:sz w:val="24"/>
        </w:rPr>
        <w:t>сопровождение</w:t>
      </w:r>
      <w:r w:rsidRPr="000B1F03">
        <w:rPr>
          <w:rFonts w:ascii="Times New Roman" w:hAnsi="Times New Roman" w:cs="Times New Roman"/>
          <w:spacing w:val="34"/>
          <w:sz w:val="24"/>
        </w:rPr>
        <w:t xml:space="preserve"> </w:t>
      </w:r>
      <w:r w:rsidRPr="000B1F03">
        <w:rPr>
          <w:rFonts w:ascii="Times New Roman" w:hAnsi="Times New Roman" w:cs="Times New Roman"/>
          <w:sz w:val="24"/>
        </w:rPr>
        <w:t>несовершеннолетних</w:t>
      </w:r>
      <w:r w:rsidRPr="000B1F03">
        <w:rPr>
          <w:rFonts w:ascii="Times New Roman" w:hAnsi="Times New Roman" w:cs="Times New Roman"/>
          <w:spacing w:val="35"/>
          <w:sz w:val="24"/>
        </w:rPr>
        <w:t xml:space="preserve"> </w:t>
      </w:r>
      <w:r w:rsidRPr="000B1F03">
        <w:rPr>
          <w:rFonts w:ascii="Times New Roman" w:hAnsi="Times New Roman" w:cs="Times New Roman"/>
          <w:sz w:val="24"/>
        </w:rPr>
        <w:t xml:space="preserve">иностранных </w:t>
      </w:r>
      <w:r w:rsidRPr="000B1F03">
        <w:rPr>
          <w:rFonts w:ascii="Times New Roman" w:hAnsi="Times New Roman" w:cs="Times New Roman"/>
          <w:spacing w:val="-2"/>
          <w:sz w:val="24"/>
        </w:rPr>
        <w:t>граждан</w:t>
      </w:r>
    </w:p>
    <w:p w:rsidR="003A7229" w:rsidRPr="000B1F03" w:rsidRDefault="003A7229" w:rsidP="003A7229">
      <w:pPr>
        <w:pStyle w:val="a9"/>
        <w:widowControl w:val="0"/>
        <w:numPr>
          <w:ilvl w:val="2"/>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Психолого-педагогическая</w:t>
      </w:r>
      <w:r w:rsidRPr="000B1F03">
        <w:rPr>
          <w:rFonts w:ascii="Times New Roman" w:hAnsi="Times New Roman" w:cs="Times New Roman"/>
          <w:spacing w:val="-10"/>
          <w:sz w:val="24"/>
        </w:rPr>
        <w:t xml:space="preserve"> </w:t>
      </w:r>
      <w:r w:rsidRPr="000B1F03">
        <w:rPr>
          <w:rFonts w:ascii="Times New Roman" w:hAnsi="Times New Roman" w:cs="Times New Roman"/>
          <w:sz w:val="24"/>
        </w:rPr>
        <w:t>поддержка</w:t>
      </w:r>
      <w:r w:rsidRPr="000B1F03">
        <w:rPr>
          <w:rFonts w:ascii="Times New Roman" w:hAnsi="Times New Roman" w:cs="Times New Roman"/>
          <w:spacing w:val="-9"/>
          <w:sz w:val="24"/>
        </w:rPr>
        <w:t xml:space="preserve"> </w:t>
      </w:r>
      <w:r w:rsidRPr="000B1F03">
        <w:rPr>
          <w:rFonts w:ascii="Times New Roman" w:hAnsi="Times New Roman" w:cs="Times New Roman"/>
          <w:sz w:val="24"/>
        </w:rPr>
        <w:t>языковой</w:t>
      </w:r>
      <w:r w:rsidRPr="000B1F03">
        <w:rPr>
          <w:rFonts w:ascii="Times New Roman" w:hAnsi="Times New Roman" w:cs="Times New Roman"/>
          <w:spacing w:val="-4"/>
          <w:sz w:val="24"/>
        </w:rPr>
        <w:t xml:space="preserve"> </w:t>
      </w:r>
      <w:r w:rsidRPr="000B1F03">
        <w:rPr>
          <w:rFonts w:ascii="Times New Roman" w:hAnsi="Times New Roman" w:cs="Times New Roman"/>
          <w:spacing w:val="-2"/>
          <w:sz w:val="24"/>
        </w:rPr>
        <w:t>адаптации</w:t>
      </w:r>
    </w:p>
    <w:p w:rsidR="003A7229" w:rsidRPr="000B1F03" w:rsidRDefault="003A7229" w:rsidP="003A7229">
      <w:pPr>
        <w:pStyle w:val="a9"/>
        <w:widowControl w:val="0"/>
        <w:numPr>
          <w:ilvl w:val="2"/>
          <w:numId w:val="64"/>
        </w:numPr>
        <w:tabs>
          <w:tab w:val="left" w:pos="1134"/>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Психолого-педагогическая</w:t>
      </w:r>
      <w:r w:rsidRPr="000B1F03">
        <w:rPr>
          <w:rFonts w:ascii="Times New Roman" w:hAnsi="Times New Roman" w:cs="Times New Roman"/>
          <w:spacing w:val="-13"/>
          <w:sz w:val="24"/>
        </w:rPr>
        <w:t xml:space="preserve"> </w:t>
      </w:r>
      <w:r w:rsidRPr="000B1F03">
        <w:rPr>
          <w:rFonts w:ascii="Times New Roman" w:hAnsi="Times New Roman" w:cs="Times New Roman"/>
          <w:sz w:val="24"/>
        </w:rPr>
        <w:t>поддержка</w:t>
      </w:r>
      <w:r w:rsidRPr="000B1F03">
        <w:rPr>
          <w:rFonts w:ascii="Times New Roman" w:hAnsi="Times New Roman" w:cs="Times New Roman"/>
          <w:spacing w:val="-12"/>
          <w:sz w:val="24"/>
        </w:rPr>
        <w:t xml:space="preserve"> </w:t>
      </w:r>
      <w:r w:rsidRPr="000B1F03">
        <w:rPr>
          <w:rFonts w:ascii="Times New Roman" w:hAnsi="Times New Roman" w:cs="Times New Roman"/>
          <w:sz w:val="24"/>
        </w:rPr>
        <w:t>эмоционального</w:t>
      </w:r>
      <w:r w:rsidRPr="000B1F03">
        <w:rPr>
          <w:rFonts w:ascii="Times New Roman" w:hAnsi="Times New Roman" w:cs="Times New Roman"/>
          <w:spacing w:val="-10"/>
          <w:sz w:val="24"/>
        </w:rPr>
        <w:t xml:space="preserve"> </w:t>
      </w:r>
      <w:r w:rsidRPr="000B1F03">
        <w:rPr>
          <w:rFonts w:ascii="Times New Roman" w:hAnsi="Times New Roman" w:cs="Times New Roman"/>
          <w:spacing w:val="-2"/>
          <w:sz w:val="24"/>
        </w:rPr>
        <w:t>благополучия</w:t>
      </w:r>
    </w:p>
    <w:p w:rsidR="003A7229" w:rsidRPr="000B1F03" w:rsidRDefault="003A7229" w:rsidP="003A7229">
      <w:pPr>
        <w:pStyle w:val="a9"/>
        <w:widowControl w:val="0"/>
        <w:numPr>
          <w:ilvl w:val="2"/>
          <w:numId w:val="64"/>
        </w:numPr>
        <w:tabs>
          <w:tab w:val="left" w:pos="1134"/>
          <w:tab w:val="left" w:pos="2654"/>
          <w:tab w:val="left" w:pos="5829"/>
          <w:tab w:val="left" w:pos="7353"/>
          <w:tab w:val="left" w:pos="7898"/>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pacing w:val="-2"/>
          <w:sz w:val="24"/>
        </w:rPr>
        <w:t>Психолого-педагогическая</w:t>
      </w:r>
      <w:r w:rsidRPr="000B1F03">
        <w:rPr>
          <w:rFonts w:ascii="Times New Roman" w:hAnsi="Times New Roman" w:cs="Times New Roman"/>
          <w:sz w:val="24"/>
        </w:rPr>
        <w:t xml:space="preserve"> </w:t>
      </w:r>
      <w:r w:rsidRPr="000B1F03">
        <w:rPr>
          <w:rFonts w:ascii="Times New Roman" w:hAnsi="Times New Roman" w:cs="Times New Roman"/>
          <w:spacing w:val="-2"/>
          <w:sz w:val="24"/>
        </w:rPr>
        <w:t>поддержка</w:t>
      </w:r>
      <w:r w:rsidRPr="000B1F03">
        <w:rPr>
          <w:rFonts w:ascii="Times New Roman" w:hAnsi="Times New Roman" w:cs="Times New Roman"/>
          <w:sz w:val="24"/>
        </w:rPr>
        <w:t xml:space="preserve"> </w:t>
      </w:r>
      <w:r w:rsidRPr="000B1F03">
        <w:rPr>
          <w:rFonts w:ascii="Times New Roman" w:hAnsi="Times New Roman" w:cs="Times New Roman"/>
          <w:spacing w:val="-10"/>
          <w:sz w:val="24"/>
        </w:rPr>
        <w:t>и</w:t>
      </w:r>
      <w:r w:rsidRPr="000B1F03">
        <w:rPr>
          <w:rFonts w:ascii="Times New Roman" w:hAnsi="Times New Roman" w:cs="Times New Roman"/>
          <w:sz w:val="24"/>
        </w:rPr>
        <w:t xml:space="preserve"> </w:t>
      </w:r>
      <w:r w:rsidRPr="000B1F03">
        <w:rPr>
          <w:rFonts w:ascii="Times New Roman" w:hAnsi="Times New Roman" w:cs="Times New Roman"/>
          <w:spacing w:val="-2"/>
          <w:sz w:val="24"/>
        </w:rPr>
        <w:t xml:space="preserve">социально-педагогическое </w:t>
      </w:r>
      <w:r w:rsidRPr="000B1F03">
        <w:rPr>
          <w:rFonts w:ascii="Times New Roman" w:hAnsi="Times New Roman" w:cs="Times New Roman"/>
          <w:sz w:val="24"/>
        </w:rPr>
        <w:t>сопровождение освоения социальных навыков</w:t>
      </w:r>
    </w:p>
    <w:p w:rsidR="003A7229" w:rsidRPr="000B1F03" w:rsidRDefault="003A7229" w:rsidP="003A7229">
      <w:pPr>
        <w:pStyle w:val="a9"/>
        <w:widowControl w:val="0"/>
        <w:numPr>
          <w:ilvl w:val="2"/>
          <w:numId w:val="64"/>
        </w:numPr>
        <w:tabs>
          <w:tab w:val="left" w:pos="1134"/>
          <w:tab w:val="left" w:pos="2656"/>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Психолого-педагогическая поддержка и социально-педагогическое сопровождение освоения культурных правил и норм, необходимых для успешного включения в образовательное пространство школы</w:t>
      </w:r>
    </w:p>
    <w:p w:rsidR="003A7229" w:rsidRPr="000B1F03" w:rsidRDefault="003A7229" w:rsidP="003A7229">
      <w:pPr>
        <w:pStyle w:val="a9"/>
        <w:widowControl w:val="0"/>
        <w:numPr>
          <w:ilvl w:val="1"/>
          <w:numId w:val="64"/>
        </w:numPr>
        <w:tabs>
          <w:tab w:val="left" w:pos="1134"/>
          <w:tab w:val="left" w:pos="2120"/>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Взаимодействие</w:t>
      </w:r>
      <w:r w:rsidRPr="000B1F03">
        <w:rPr>
          <w:rFonts w:ascii="Times New Roman" w:hAnsi="Times New Roman" w:cs="Times New Roman"/>
          <w:spacing w:val="-8"/>
          <w:sz w:val="24"/>
        </w:rPr>
        <w:t xml:space="preserve"> </w:t>
      </w:r>
      <w:r w:rsidRPr="000B1F03">
        <w:rPr>
          <w:rFonts w:ascii="Times New Roman" w:hAnsi="Times New Roman" w:cs="Times New Roman"/>
          <w:sz w:val="24"/>
        </w:rPr>
        <w:t>с</w:t>
      </w:r>
      <w:r w:rsidRPr="000B1F03">
        <w:rPr>
          <w:rFonts w:ascii="Times New Roman" w:hAnsi="Times New Roman" w:cs="Times New Roman"/>
          <w:spacing w:val="-8"/>
          <w:sz w:val="24"/>
        </w:rPr>
        <w:t xml:space="preserve"> </w:t>
      </w:r>
      <w:r w:rsidRPr="000B1F03">
        <w:rPr>
          <w:rFonts w:ascii="Times New Roman" w:hAnsi="Times New Roman" w:cs="Times New Roman"/>
          <w:sz w:val="24"/>
        </w:rPr>
        <w:t>семьями</w:t>
      </w:r>
      <w:r w:rsidRPr="000B1F03">
        <w:rPr>
          <w:rFonts w:ascii="Times New Roman" w:hAnsi="Times New Roman" w:cs="Times New Roman"/>
          <w:spacing w:val="-5"/>
          <w:sz w:val="24"/>
        </w:rPr>
        <w:t xml:space="preserve"> </w:t>
      </w:r>
      <w:r w:rsidRPr="000B1F03">
        <w:rPr>
          <w:rFonts w:ascii="Times New Roman" w:hAnsi="Times New Roman" w:cs="Times New Roman"/>
          <w:spacing w:val="-2"/>
          <w:sz w:val="24"/>
        </w:rPr>
        <w:t>воспитанников</w:t>
      </w:r>
    </w:p>
    <w:p w:rsidR="003A7229" w:rsidRPr="000B1F03" w:rsidRDefault="003A7229" w:rsidP="003A7229">
      <w:pPr>
        <w:pStyle w:val="1"/>
        <w:keepNext w:val="0"/>
        <w:keepLines w:val="0"/>
        <w:widowControl w:val="0"/>
        <w:numPr>
          <w:ilvl w:val="0"/>
          <w:numId w:val="64"/>
        </w:numPr>
        <w:tabs>
          <w:tab w:val="left" w:pos="1940"/>
        </w:tabs>
        <w:autoSpaceDE w:val="0"/>
        <w:autoSpaceDN w:val="0"/>
        <w:spacing w:before="0" w:line="360" w:lineRule="auto"/>
        <w:ind w:left="851" w:right="567" w:hanging="284"/>
        <w:jc w:val="both"/>
        <w:rPr>
          <w:rFonts w:ascii="Times New Roman" w:hAnsi="Times New Roman" w:cs="Times New Roman"/>
          <w:color w:val="auto"/>
          <w:sz w:val="24"/>
          <w:szCs w:val="24"/>
        </w:rPr>
      </w:pPr>
      <w:r w:rsidRPr="000B1F03">
        <w:rPr>
          <w:rFonts w:ascii="Times New Roman" w:hAnsi="Times New Roman" w:cs="Times New Roman"/>
          <w:color w:val="auto"/>
          <w:sz w:val="24"/>
          <w:szCs w:val="24"/>
        </w:rPr>
        <w:t>Кадровое</w:t>
      </w:r>
      <w:r w:rsidRPr="000B1F03">
        <w:rPr>
          <w:rFonts w:ascii="Times New Roman" w:hAnsi="Times New Roman" w:cs="Times New Roman"/>
          <w:color w:val="auto"/>
          <w:spacing w:val="-4"/>
          <w:sz w:val="24"/>
          <w:szCs w:val="24"/>
        </w:rPr>
        <w:t xml:space="preserve"> </w:t>
      </w:r>
      <w:r w:rsidRPr="000B1F03">
        <w:rPr>
          <w:rFonts w:ascii="Times New Roman" w:hAnsi="Times New Roman" w:cs="Times New Roman"/>
          <w:color w:val="auto"/>
          <w:spacing w:val="-2"/>
          <w:sz w:val="24"/>
          <w:szCs w:val="24"/>
        </w:rPr>
        <w:t>обеспечение</w:t>
      </w:r>
    </w:p>
    <w:p w:rsidR="003A7229" w:rsidRPr="000B1F03" w:rsidRDefault="003A7229" w:rsidP="003A7229">
      <w:pPr>
        <w:pStyle w:val="a9"/>
        <w:widowControl w:val="0"/>
        <w:numPr>
          <w:ilvl w:val="0"/>
          <w:numId w:val="64"/>
        </w:numPr>
        <w:tabs>
          <w:tab w:val="left" w:pos="1701"/>
        </w:tabs>
        <w:autoSpaceDE w:val="0"/>
        <w:autoSpaceDN w:val="0"/>
        <w:spacing w:after="0" w:line="360" w:lineRule="auto"/>
        <w:ind w:left="851" w:right="567" w:hanging="284"/>
        <w:contextualSpacing w:val="0"/>
        <w:jc w:val="both"/>
        <w:rPr>
          <w:rFonts w:ascii="Times New Roman" w:hAnsi="Times New Roman" w:cs="Times New Roman"/>
          <w:sz w:val="24"/>
        </w:rPr>
      </w:pPr>
      <w:r w:rsidRPr="000B1F03">
        <w:rPr>
          <w:rFonts w:ascii="Times New Roman" w:hAnsi="Times New Roman" w:cs="Times New Roman"/>
          <w:sz w:val="24"/>
        </w:rPr>
        <w:t>Перечень</w:t>
      </w:r>
      <w:r w:rsidRPr="000B1F03">
        <w:rPr>
          <w:rFonts w:ascii="Times New Roman" w:hAnsi="Times New Roman" w:cs="Times New Roman"/>
          <w:spacing w:val="40"/>
          <w:sz w:val="24"/>
        </w:rPr>
        <w:t xml:space="preserve"> </w:t>
      </w:r>
      <w:r w:rsidRPr="000B1F03">
        <w:rPr>
          <w:rFonts w:ascii="Times New Roman" w:hAnsi="Times New Roman" w:cs="Times New Roman"/>
          <w:sz w:val="24"/>
        </w:rPr>
        <w:t>практических</w:t>
      </w:r>
      <w:r w:rsidRPr="000B1F03">
        <w:rPr>
          <w:rFonts w:ascii="Times New Roman" w:hAnsi="Times New Roman" w:cs="Times New Roman"/>
          <w:spacing w:val="40"/>
          <w:sz w:val="24"/>
        </w:rPr>
        <w:t xml:space="preserve"> </w:t>
      </w:r>
      <w:r w:rsidRPr="000B1F03">
        <w:rPr>
          <w:rFonts w:ascii="Times New Roman" w:hAnsi="Times New Roman" w:cs="Times New Roman"/>
          <w:sz w:val="24"/>
        </w:rPr>
        <w:t>разработок</w:t>
      </w:r>
      <w:r w:rsidRPr="000B1F03">
        <w:rPr>
          <w:rFonts w:ascii="Times New Roman" w:hAnsi="Times New Roman" w:cs="Times New Roman"/>
          <w:spacing w:val="40"/>
          <w:sz w:val="24"/>
        </w:rPr>
        <w:t xml:space="preserve"> </w:t>
      </w:r>
      <w:r w:rsidRPr="000B1F03">
        <w:rPr>
          <w:rFonts w:ascii="Times New Roman" w:hAnsi="Times New Roman" w:cs="Times New Roman"/>
          <w:sz w:val="24"/>
        </w:rPr>
        <w:t>и</w:t>
      </w:r>
      <w:r w:rsidRPr="000B1F03">
        <w:rPr>
          <w:rFonts w:ascii="Times New Roman" w:hAnsi="Times New Roman" w:cs="Times New Roman"/>
          <w:spacing w:val="40"/>
          <w:sz w:val="24"/>
        </w:rPr>
        <w:t xml:space="preserve"> </w:t>
      </w:r>
      <w:r w:rsidRPr="000B1F03">
        <w:rPr>
          <w:rFonts w:ascii="Times New Roman" w:hAnsi="Times New Roman" w:cs="Times New Roman"/>
          <w:sz w:val="24"/>
        </w:rPr>
        <w:t>методического</w:t>
      </w:r>
      <w:r w:rsidRPr="000B1F03">
        <w:rPr>
          <w:rFonts w:ascii="Times New Roman" w:hAnsi="Times New Roman" w:cs="Times New Roman"/>
          <w:spacing w:val="40"/>
          <w:sz w:val="24"/>
        </w:rPr>
        <w:t xml:space="preserve"> </w:t>
      </w:r>
      <w:r w:rsidRPr="000B1F03">
        <w:rPr>
          <w:rFonts w:ascii="Times New Roman" w:hAnsi="Times New Roman" w:cs="Times New Roman"/>
          <w:sz w:val="24"/>
        </w:rPr>
        <w:t>инструментария</w:t>
      </w:r>
      <w:r w:rsidRPr="000B1F03">
        <w:rPr>
          <w:rFonts w:ascii="Times New Roman" w:hAnsi="Times New Roman" w:cs="Times New Roman"/>
          <w:spacing w:val="40"/>
          <w:sz w:val="24"/>
        </w:rPr>
        <w:t xml:space="preserve"> </w:t>
      </w:r>
      <w:r w:rsidRPr="000B1F03">
        <w:rPr>
          <w:rFonts w:ascii="Times New Roman" w:hAnsi="Times New Roman" w:cs="Times New Roman"/>
          <w:sz w:val="24"/>
        </w:rPr>
        <w:t>в</w:t>
      </w:r>
      <w:r w:rsidRPr="000B1F03">
        <w:rPr>
          <w:rFonts w:ascii="Times New Roman" w:hAnsi="Times New Roman" w:cs="Times New Roman"/>
          <w:spacing w:val="40"/>
          <w:sz w:val="24"/>
        </w:rPr>
        <w:t xml:space="preserve"> </w:t>
      </w:r>
      <w:r w:rsidRPr="000B1F03">
        <w:rPr>
          <w:rFonts w:ascii="Times New Roman" w:hAnsi="Times New Roman" w:cs="Times New Roman"/>
          <w:sz w:val="24"/>
        </w:rPr>
        <w:t>области социализации и психологической адаптации детей иностранных граждан</w:t>
      </w:r>
    </w:p>
    <w:p w:rsidR="003A7229" w:rsidRDefault="003A7229" w:rsidP="003A7229">
      <w:pPr>
        <w:tabs>
          <w:tab w:val="left" w:pos="1701"/>
        </w:tabs>
        <w:spacing w:before="147" w:line="360" w:lineRule="auto"/>
        <w:ind w:right="567"/>
        <w:jc w:val="both"/>
        <w:rPr>
          <w:sz w:val="24"/>
        </w:rPr>
      </w:pPr>
    </w:p>
    <w:p w:rsidR="003A7229" w:rsidRDefault="003A7229" w:rsidP="003A7229">
      <w:pPr>
        <w:tabs>
          <w:tab w:val="left" w:pos="1701"/>
        </w:tabs>
        <w:spacing w:before="147" w:line="360" w:lineRule="auto"/>
        <w:ind w:right="567"/>
        <w:jc w:val="both"/>
        <w:rPr>
          <w:sz w:val="24"/>
        </w:rPr>
      </w:pPr>
    </w:p>
    <w:p w:rsidR="003A7229" w:rsidRDefault="003A7229" w:rsidP="003A7229">
      <w:pPr>
        <w:tabs>
          <w:tab w:val="left" w:pos="1701"/>
        </w:tabs>
        <w:spacing w:before="147" w:line="360" w:lineRule="auto"/>
        <w:ind w:right="567"/>
        <w:jc w:val="both"/>
        <w:rPr>
          <w:sz w:val="24"/>
        </w:rPr>
      </w:pPr>
    </w:p>
    <w:p w:rsidR="003A7229" w:rsidRDefault="003A7229" w:rsidP="003A7229">
      <w:pPr>
        <w:tabs>
          <w:tab w:val="left" w:pos="1701"/>
        </w:tabs>
        <w:spacing w:before="147" w:line="360" w:lineRule="auto"/>
        <w:ind w:right="567"/>
        <w:jc w:val="both"/>
        <w:rPr>
          <w:sz w:val="24"/>
        </w:rPr>
      </w:pPr>
    </w:p>
    <w:p w:rsidR="003A7229" w:rsidRDefault="003A7229" w:rsidP="003A7229">
      <w:pPr>
        <w:tabs>
          <w:tab w:val="left" w:pos="1701"/>
        </w:tabs>
        <w:spacing w:before="147" w:line="360" w:lineRule="auto"/>
        <w:ind w:right="567"/>
        <w:jc w:val="both"/>
        <w:rPr>
          <w:sz w:val="24"/>
        </w:rPr>
      </w:pPr>
    </w:p>
    <w:p w:rsidR="003A7229" w:rsidRDefault="003A7229" w:rsidP="003A7229">
      <w:pPr>
        <w:tabs>
          <w:tab w:val="left" w:pos="1701"/>
        </w:tabs>
        <w:spacing w:before="147" w:line="360" w:lineRule="auto"/>
        <w:ind w:right="567"/>
        <w:jc w:val="both"/>
        <w:rPr>
          <w:sz w:val="24"/>
        </w:rPr>
      </w:pPr>
    </w:p>
    <w:p w:rsidR="003A7229" w:rsidRDefault="003A7229" w:rsidP="003A7229">
      <w:pPr>
        <w:tabs>
          <w:tab w:val="left" w:pos="1701"/>
        </w:tabs>
        <w:spacing w:before="147" w:line="360" w:lineRule="auto"/>
        <w:ind w:right="567"/>
        <w:jc w:val="both"/>
        <w:rPr>
          <w:sz w:val="24"/>
        </w:rPr>
      </w:pPr>
    </w:p>
    <w:p w:rsidR="003A7229" w:rsidRPr="000B1F03" w:rsidRDefault="003A7229" w:rsidP="003A7229">
      <w:pPr>
        <w:pStyle w:val="1"/>
        <w:keepNext w:val="0"/>
        <w:keepLines w:val="0"/>
        <w:widowControl w:val="0"/>
        <w:numPr>
          <w:ilvl w:val="0"/>
          <w:numId w:val="63"/>
        </w:numPr>
        <w:tabs>
          <w:tab w:val="left" w:pos="5526"/>
        </w:tabs>
        <w:autoSpaceDE w:val="0"/>
        <w:autoSpaceDN w:val="0"/>
        <w:spacing w:before="67" w:line="360" w:lineRule="auto"/>
        <w:ind w:left="851" w:right="567" w:hanging="284"/>
        <w:jc w:val="left"/>
        <w:rPr>
          <w:rFonts w:ascii="Times New Roman" w:hAnsi="Times New Roman" w:cs="Times New Roman"/>
          <w:color w:val="auto"/>
          <w:sz w:val="24"/>
          <w:szCs w:val="24"/>
        </w:rPr>
      </w:pPr>
      <w:bookmarkStart w:id="4" w:name="1._Пояснительная_записка"/>
      <w:bookmarkEnd w:id="4"/>
      <w:r w:rsidRPr="000B1F03">
        <w:rPr>
          <w:rFonts w:ascii="Times New Roman" w:hAnsi="Times New Roman" w:cs="Times New Roman"/>
          <w:color w:val="auto"/>
          <w:sz w:val="24"/>
          <w:szCs w:val="24"/>
        </w:rPr>
        <w:lastRenderedPageBreak/>
        <w:t>Пояснительная</w:t>
      </w:r>
      <w:r w:rsidRPr="000B1F03">
        <w:rPr>
          <w:rFonts w:ascii="Times New Roman" w:hAnsi="Times New Roman" w:cs="Times New Roman"/>
          <w:color w:val="auto"/>
          <w:spacing w:val="-5"/>
          <w:sz w:val="24"/>
          <w:szCs w:val="24"/>
        </w:rPr>
        <w:t xml:space="preserve"> </w:t>
      </w:r>
      <w:r w:rsidRPr="000B1F03">
        <w:rPr>
          <w:rFonts w:ascii="Times New Roman" w:hAnsi="Times New Roman" w:cs="Times New Roman"/>
          <w:color w:val="auto"/>
          <w:spacing w:val="-2"/>
          <w:sz w:val="24"/>
          <w:szCs w:val="24"/>
        </w:rPr>
        <w:t>записка</w:t>
      </w:r>
    </w:p>
    <w:p w:rsidR="003A7229" w:rsidRDefault="003A7229" w:rsidP="000B1F03">
      <w:pPr>
        <w:pStyle w:val="af"/>
        <w:spacing w:line="360" w:lineRule="auto"/>
        <w:ind w:left="0" w:right="567" w:firstLine="589"/>
        <w:jc w:val="both"/>
      </w:pPr>
      <w:r>
        <w:t>Ключевые аспекты, цели, задачи и проблемные вопросы социализации и психологической адаптации несовершеннолетних иностранных граждан являются одним из приоритетных направлений в реализации государственной политики в сфере образования, а также объектом внимания педагогической общественности, родительских сообществ, представителей сферы культуры, науки, различных социально-профессиональных групп.</w:t>
      </w:r>
    </w:p>
    <w:p w:rsidR="003A7229" w:rsidRDefault="003A7229" w:rsidP="000B1F03">
      <w:pPr>
        <w:pStyle w:val="af"/>
        <w:spacing w:line="360" w:lineRule="auto"/>
        <w:ind w:left="0" w:right="567" w:firstLine="589"/>
        <w:jc w:val="both"/>
      </w:pPr>
      <w:r>
        <w:t>Общеобязательные нормы (правила)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закрепляют:</w:t>
      </w:r>
    </w:p>
    <w:p w:rsidR="003A7229" w:rsidRDefault="003A7229" w:rsidP="000B1F03">
      <w:pPr>
        <w:pStyle w:val="af"/>
        <w:numPr>
          <w:ilvl w:val="0"/>
          <w:numId w:val="65"/>
        </w:numPr>
        <w:spacing w:line="360" w:lineRule="auto"/>
        <w:ind w:left="0" w:right="567" w:hanging="284"/>
        <w:jc w:val="both"/>
      </w:pPr>
      <w:r>
        <w:t>Конституция РФ, конституции и уставы субъектов Российской Федерации, устанавливающие право каждого гражданина на образование и закрепляющие осуществление процессов</w:t>
      </w:r>
      <w:r>
        <w:rPr>
          <w:spacing w:val="40"/>
        </w:rPr>
        <w:t xml:space="preserve"> </w:t>
      </w:r>
      <w:r>
        <w:t>воспитания и обучения как предмета совместного ведения с Российской Федерацией;</w:t>
      </w:r>
    </w:p>
    <w:p w:rsidR="003A7229" w:rsidRDefault="003A7229" w:rsidP="000B1F03">
      <w:pPr>
        <w:pStyle w:val="af"/>
        <w:numPr>
          <w:ilvl w:val="0"/>
          <w:numId w:val="65"/>
        </w:numPr>
        <w:spacing w:line="360" w:lineRule="auto"/>
        <w:ind w:left="0" w:right="567" w:hanging="284"/>
        <w:jc w:val="both"/>
      </w:pPr>
      <w:r>
        <w:t>Семейный</w:t>
      </w:r>
      <w:r w:rsidRPr="006A5F80">
        <w:rPr>
          <w:spacing w:val="-3"/>
        </w:rPr>
        <w:t xml:space="preserve"> </w:t>
      </w:r>
      <w:r>
        <w:t>кодекс</w:t>
      </w:r>
      <w:r w:rsidRPr="006A5F80">
        <w:rPr>
          <w:spacing w:val="-7"/>
        </w:rPr>
        <w:t xml:space="preserve"> </w:t>
      </w:r>
      <w:r>
        <w:t>Российской</w:t>
      </w:r>
      <w:r w:rsidRPr="006A5F80">
        <w:rPr>
          <w:spacing w:val="-4"/>
        </w:rPr>
        <w:t xml:space="preserve"> </w:t>
      </w:r>
      <w:r w:rsidRPr="006A5F80">
        <w:rPr>
          <w:spacing w:val="-2"/>
        </w:rPr>
        <w:t>Федерации;</w:t>
      </w:r>
    </w:p>
    <w:p w:rsidR="003A7229" w:rsidRDefault="003A7229" w:rsidP="000B1F03">
      <w:pPr>
        <w:pStyle w:val="af"/>
        <w:numPr>
          <w:ilvl w:val="0"/>
          <w:numId w:val="65"/>
        </w:numPr>
        <w:spacing w:line="360" w:lineRule="auto"/>
        <w:ind w:left="0" w:right="567" w:hanging="284"/>
        <w:jc w:val="both"/>
      </w:pPr>
      <w:r>
        <w:t>Федеральный закон от 29 декабря 2012 г. № 273-ФЗ «Об образовании в Российской Федерации»;</w:t>
      </w:r>
    </w:p>
    <w:p w:rsidR="003A7229" w:rsidRDefault="003A7229" w:rsidP="000B1F03">
      <w:pPr>
        <w:pStyle w:val="af"/>
        <w:numPr>
          <w:ilvl w:val="0"/>
          <w:numId w:val="65"/>
        </w:numPr>
        <w:spacing w:line="360" w:lineRule="auto"/>
        <w:ind w:left="0" w:right="567" w:hanging="284"/>
        <w:jc w:val="both"/>
      </w:pPr>
      <w:r>
        <w:t>Федеральный</w:t>
      </w:r>
      <w:r w:rsidRPr="006A5F80">
        <w:rPr>
          <w:spacing w:val="40"/>
        </w:rPr>
        <w:t xml:space="preserve"> </w:t>
      </w:r>
      <w:r>
        <w:t>закон</w:t>
      </w:r>
      <w:r w:rsidRPr="006A5F80">
        <w:rPr>
          <w:spacing w:val="40"/>
        </w:rPr>
        <w:t xml:space="preserve"> </w:t>
      </w:r>
      <w:r>
        <w:t>от</w:t>
      </w:r>
      <w:r w:rsidRPr="006A5F80">
        <w:rPr>
          <w:spacing w:val="40"/>
        </w:rPr>
        <w:t xml:space="preserve"> </w:t>
      </w:r>
      <w:r>
        <w:t>24</w:t>
      </w:r>
      <w:r w:rsidRPr="006A5F80">
        <w:rPr>
          <w:spacing w:val="40"/>
        </w:rPr>
        <w:t xml:space="preserve"> </w:t>
      </w:r>
      <w:r>
        <w:t>июля</w:t>
      </w:r>
      <w:r w:rsidRPr="006A5F80">
        <w:rPr>
          <w:spacing w:val="40"/>
        </w:rPr>
        <w:t xml:space="preserve"> </w:t>
      </w:r>
      <w:r>
        <w:t>1998</w:t>
      </w:r>
      <w:r w:rsidRPr="006A5F80">
        <w:rPr>
          <w:spacing w:val="40"/>
        </w:rPr>
        <w:t xml:space="preserve"> </w:t>
      </w:r>
      <w:r>
        <w:t>г.</w:t>
      </w:r>
      <w:r w:rsidRPr="006A5F80">
        <w:rPr>
          <w:spacing w:val="40"/>
        </w:rPr>
        <w:t xml:space="preserve"> </w:t>
      </w:r>
      <w:r>
        <w:t>№</w:t>
      </w:r>
      <w:r w:rsidRPr="006A5F80">
        <w:rPr>
          <w:spacing w:val="40"/>
        </w:rPr>
        <w:t xml:space="preserve"> </w:t>
      </w:r>
      <w:r>
        <w:t>124-ФЗ</w:t>
      </w:r>
      <w:r w:rsidRPr="006A5F80">
        <w:rPr>
          <w:spacing w:val="40"/>
        </w:rPr>
        <w:t xml:space="preserve"> </w:t>
      </w:r>
      <w:r>
        <w:t>«Об</w:t>
      </w:r>
      <w:r w:rsidRPr="006A5F80">
        <w:rPr>
          <w:spacing w:val="40"/>
        </w:rPr>
        <w:t xml:space="preserve"> </w:t>
      </w:r>
      <w:r>
        <w:t>основных</w:t>
      </w:r>
      <w:r w:rsidRPr="006A5F80">
        <w:rPr>
          <w:spacing w:val="40"/>
        </w:rPr>
        <w:t xml:space="preserve"> </w:t>
      </w:r>
      <w:r>
        <w:t>гарантиях</w:t>
      </w:r>
      <w:r w:rsidRPr="006A5F80">
        <w:rPr>
          <w:spacing w:val="40"/>
        </w:rPr>
        <w:t xml:space="preserve"> </w:t>
      </w:r>
      <w:r>
        <w:t>прав</w:t>
      </w:r>
      <w:r w:rsidRPr="006A5F80">
        <w:rPr>
          <w:spacing w:val="40"/>
        </w:rPr>
        <w:t xml:space="preserve"> </w:t>
      </w:r>
      <w:r>
        <w:t>ребенка</w:t>
      </w:r>
      <w:r w:rsidRPr="006A5F80">
        <w:rPr>
          <w:spacing w:val="40"/>
        </w:rPr>
        <w:t xml:space="preserve"> </w:t>
      </w:r>
      <w:r>
        <w:t>в Российской Федерации»;</w:t>
      </w:r>
    </w:p>
    <w:p w:rsidR="003A7229" w:rsidRDefault="003A7229" w:rsidP="000B1F03">
      <w:pPr>
        <w:pStyle w:val="af"/>
        <w:numPr>
          <w:ilvl w:val="0"/>
          <w:numId w:val="65"/>
        </w:numPr>
        <w:spacing w:line="360" w:lineRule="auto"/>
        <w:ind w:left="0" w:right="567" w:hanging="284"/>
        <w:jc w:val="both"/>
      </w:pPr>
      <w:r>
        <w:t>Закон</w:t>
      </w:r>
      <w:r w:rsidRPr="006A5F80">
        <w:rPr>
          <w:spacing w:val="-6"/>
        </w:rPr>
        <w:t xml:space="preserve"> </w:t>
      </w:r>
      <w:r>
        <w:t>РФ</w:t>
      </w:r>
      <w:r w:rsidRPr="006A5F80">
        <w:rPr>
          <w:spacing w:val="-2"/>
        </w:rPr>
        <w:t xml:space="preserve"> </w:t>
      </w:r>
      <w:r>
        <w:t>от</w:t>
      </w:r>
      <w:r w:rsidRPr="006A5F80">
        <w:rPr>
          <w:spacing w:val="-3"/>
        </w:rPr>
        <w:t xml:space="preserve"> </w:t>
      </w:r>
      <w:r>
        <w:t>19</w:t>
      </w:r>
      <w:r w:rsidRPr="006A5F80">
        <w:rPr>
          <w:spacing w:val="-5"/>
        </w:rPr>
        <w:t xml:space="preserve"> </w:t>
      </w:r>
      <w:r>
        <w:t>февраля</w:t>
      </w:r>
      <w:r w:rsidRPr="006A5F80">
        <w:rPr>
          <w:spacing w:val="-4"/>
        </w:rPr>
        <w:t xml:space="preserve"> </w:t>
      </w:r>
      <w:r>
        <w:t>1993</w:t>
      </w:r>
      <w:r w:rsidRPr="006A5F80">
        <w:rPr>
          <w:spacing w:val="-4"/>
        </w:rPr>
        <w:t xml:space="preserve"> </w:t>
      </w:r>
      <w:r>
        <w:t>г.</w:t>
      </w:r>
      <w:r w:rsidRPr="006A5F80">
        <w:rPr>
          <w:spacing w:val="-4"/>
        </w:rPr>
        <w:t xml:space="preserve"> </w:t>
      </w:r>
      <w:r>
        <w:t>№</w:t>
      </w:r>
      <w:r w:rsidRPr="006A5F80">
        <w:rPr>
          <w:spacing w:val="-6"/>
        </w:rPr>
        <w:t xml:space="preserve"> </w:t>
      </w:r>
      <w:r>
        <w:t>4528-1</w:t>
      </w:r>
      <w:r w:rsidRPr="006A5F80">
        <w:rPr>
          <w:spacing w:val="6"/>
        </w:rPr>
        <w:t xml:space="preserve"> </w:t>
      </w:r>
      <w:r>
        <w:t>«О</w:t>
      </w:r>
      <w:r w:rsidRPr="006A5F80">
        <w:rPr>
          <w:spacing w:val="-2"/>
        </w:rPr>
        <w:t xml:space="preserve"> беженцах»;</w:t>
      </w:r>
    </w:p>
    <w:p w:rsidR="003A7229" w:rsidRDefault="003A7229" w:rsidP="000B1F03">
      <w:pPr>
        <w:pStyle w:val="af"/>
        <w:numPr>
          <w:ilvl w:val="0"/>
          <w:numId w:val="65"/>
        </w:numPr>
        <w:spacing w:line="360" w:lineRule="auto"/>
        <w:ind w:left="0" w:right="567" w:hanging="284"/>
        <w:jc w:val="both"/>
      </w:pPr>
      <w:r>
        <w:t>Федеральный закон от</w:t>
      </w:r>
      <w:r w:rsidRPr="006A5F80">
        <w:rPr>
          <w:spacing w:val="-3"/>
        </w:rPr>
        <w:t xml:space="preserve"> </w:t>
      </w:r>
      <w:r>
        <w:t>25 июля 2002</w:t>
      </w:r>
      <w:r w:rsidRPr="006A5F80">
        <w:rPr>
          <w:spacing w:val="-3"/>
        </w:rPr>
        <w:t xml:space="preserve"> </w:t>
      </w:r>
      <w:r>
        <w:t>г. №</w:t>
      </w:r>
      <w:r w:rsidRPr="006A5F80">
        <w:rPr>
          <w:spacing w:val="-2"/>
        </w:rPr>
        <w:t xml:space="preserve"> </w:t>
      </w:r>
      <w:r>
        <w:t>115-ФЗ «О правовом положении</w:t>
      </w:r>
      <w:r w:rsidRPr="006A5F80">
        <w:rPr>
          <w:spacing w:val="-2"/>
        </w:rPr>
        <w:t xml:space="preserve"> </w:t>
      </w:r>
      <w:r>
        <w:t>иностранных граждан в Российской Федерации;</w:t>
      </w:r>
    </w:p>
    <w:p w:rsidR="003A7229" w:rsidRDefault="003A7229" w:rsidP="000B1F03">
      <w:pPr>
        <w:pStyle w:val="af"/>
        <w:numPr>
          <w:ilvl w:val="0"/>
          <w:numId w:val="65"/>
        </w:numPr>
        <w:spacing w:line="360" w:lineRule="auto"/>
        <w:ind w:left="0" w:right="567" w:hanging="284"/>
        <w:jc w:val="both"/>
      </w:pPr>
      <w:r>
        <w:t>Закон РФ от 25 октября 1991 г. № 1807-1 «О языках народов Российской Федерации»;</w:t>
      </w:r>
    </w:p>
    <w:p w:rsidR="003A7229" w:rsidRDefault="003A7229" w:rsidP="000B1F03">
      <w:pPr>
        <w:pStyle w:val="af"/>
        <w:numPr>
          <w:ilvl w:val="0"/>
          <w:numId w:val="65"/>
        </w:numPr>
        <w:spacing w:line="360" w:lineRule="auto"/>
        <w:ind w:left="0" w:right="567" w:hanging="284"/>
        <w:jc w:val="both"/>
      </w:pPr>
      <w:r>
        <w:t>Указ</w:t>
      </w:r>
      <w:r w:rsidRPr="006A5F80">
        <w:rPr>
          <w:spacing w:val="40"/>
        </w:rPr>
        <w:t xml:space="preserve"> </w:t>
      </w:r>
      <w:r>
        <w:t>Президента</w:t>
      </w:r>
      <w:r w:rsidRPr="006A5F80">
        <w:rPr>
          <w:spacing w:val="40"/>
        </w:rPr>
        <w:t xml:space="preserve"> </w:t>
      </w:r>
      <w:r>
        <w:t>Российской</w:t>
      </w:r>
      <w:r w:rsidRPr="006A5F80">
        <w:rPr>
          <w:spacing w:val="40"/>
        </w:rPr>
        <w:t xml:space="preserve"> </w:t>
      </w:r>
      <w:r>
        <w:t>Федерации</w:t>
      </w:r>
      <w:r w:rsidRPr="006A5F80">
        <w:rPr>
          <w:spacing w:val="40"/>
        </w:rPr>
        <w:t xml:space="preserve"> </w:t>
      </w:r>
      <w:r>
        <w:t>от</w:t>
      </w:r>
      <w:r w:rsidRPr="006A5F80">
        <w:rPr>
          <w:spacing w:val="40"/>
        </w:rPr>
        <w:t xml:space="preserve"> </w:t>
      </w:r>
      <w:r>
        <w:t>19</w:t>
      </w:r>
      <w:r w:rsidRPr="006A5F80">
        <w:rPr>
          <w:spacing w:val="40"/>
        </w:rPr>
        <w:t xml:space="preserve"> </w:t>
      </w:r>
      <w:r>
        <w:t>декабря</w:t>
      </w:r>
      <w:r w:rsidRPr="006A5F80">
        <w:rPr>
          <w:spacing w:val="40"/>
        </w:rPr>
        <w:t xml:space="preserve"> </w:t>
      </w:r>
      <w:r>
        <w:t>2012</w:t>
      </w:r>
      <w:r w:rsidRPr="006A5F80">
        <w:rPr>
          <w:spacing w:val="40"/>
        </w:rPr>
        <w:t xml:space="preserve"> </w:t>
      </w:r>
      <w:r>
        <w:t>г.</w:t>
      </w:r>
      <w:r w:rsidRPr="006A5F80">
        <w:rPr>
          <w:spacing w:val="40"/>
        </w:rPr>
        <w:t xml:space="preserve"> </w:t>
      </w:r>
      <w:r>
        <w:t>№</w:t>
      </w:r>
      <w:r w:rsidRPr="006A5F80">
        <w:rPr>
          <w:spacing w:val="40"/>
        </w:rPr>
        <w:t xml:space="preserve"> </w:t>
      </w:r>
      <w:r>
        <w:t>1666</w:t>
      </w:r>
      <w:r w:rsidRPr="006A5F80">
        <w:rPr>
          <w:spacing w:val="40"/>
        </w:rPr>
        <w:t xml:space="preserve"> </w:t>
      </w:r>
      <w:r>
        <w:t>«О</w:t>
      </w:r>
      <w:r w:rsidRPr="006A5F80">
        <w:rPr>
          <w:spacing w:val="40"/>
        </w:rPr>
        <w:t xml:space="preserve"> </w:t>
      </w:r>
      <w:r>
        <w:t>стратегии государственной</w:t>
      </w:r>
      <w:r w:rsidRPr="006A5F80">
        <w:rPr>
          <w:spacing w:val="-6"/>
        </w:rPr>
        <w:t xml:space="preserve"> </w:t>
      </w:r>
      <w:r>
        <w:t>национальной</w:t>
      </w:r>
      <w:r w:rsidRPr="006A5F80">
        <w:rPr>
          <w:spacing w:val="-4"/>
        </w:rPr>
        <w:t xml:space="preserve"> </w:t>
      </w:r>
      <w:r>
        <w:t>политики</w:t>
      </w:r>
      <w:r w:rsidRPr="006A5F80">
        <w:rPr>
          <w:spacing w:val="-6"/>
        </w:rPr>
        <w:t xml:space="preserve"> </w:t>
      </w:r>
      <w:r>
        <w:t>Российской</w:t>
      </w:r>
      <w:r w:rsidRPr="006A5F80">
        <w:rPr>
          <w:spacing w:val="-4"/>
        </w:rPr>
        <w:t xml:space="preserve"> </w:t>
      </w:r>
      <w:r>
        <w:t>Федерации</w:t>
      </w:r>
      <w:r w:rsidRPr="006A5F80">
        <w:rPr>
          <w:spacing w:val="-3"/>
        </w:rPr>
        <w:t xml:space="preserve"> </w:t>
      </w:r>
      <w:r>
        <w:t>на</w:t>
      </w:r>
      <w:r w:rsidRPr="006A5F80">
        <w:rPr>
          <w:spacing w:val="-6"/>
        </w:rPr>
        <w:t xml:space="preserve"> </w:t>
      </w:r>
      <w:r>
        <w:t>период</w:t>
      </w:r>
      <w:r w:rsidRPr="006A5F80">
        <w:rPr>
          <w:spacing w:val="-5"/>
        </w:rPr>
        <w:t xml:space="preserve"> </w:t>
      </w:r>
      <w:r>
        <w:t>до</w:t>
      </w:r>
      <w:r w:rsidRPr="006A5F80">
        <w:rPr>
          <w:spacing w:val="-5"/>
        </w:rPr>
        <w:t xml:space="preserve"> </w:t>
      </w:r>
      <w:r>
        <w:t>2025</w:t>
      </w:r>
      <w:r w:rsidRPr="006A5F80">
        <w:rPr>
          <w:spacing w:val="-4"/>
        </w:rPr>
        <w:t xml:space="preserve"> </w:t>
      </w:r>
      <w:r w:rsidRPr="006A5F80">
        <w:rPr>
          <w:spacing w:val="-2"/>
        </w:rPr>
        <w:t>года»;</w:t>
      </w:r>
    </w:p>
    <w:p w:rsidR="003A7229" w:rsidRDefault="003A7229" w:rsidP="000B1F03">
      <w:pPr>
        <w:pStyle w:val="af"/>
        <w:numPr>
          <w:ilvl w:val="0"/>
          <w:numId w:val="65"/>
        </w:numPr>
        <w:spacing w:line="360" w:lineRule="auto"/>
        <w:ind w:left="0" w:right="567" w:hanging="284"/>
        <w:jc w:val="both"/>
      </w:pPr>
      <w:r>
        <w:t>Указ Президента Российской Федерации от 07 мая 2012 г. № 602 «Об обеспечении межнационального согласия»;</w:t>
      </w:r>
    </w:p>
    <w:p w:rsidR="003A7229" w:rsidRDefault="003A7229" w:rsidP="000B1F03">
      <w:pPr>
        <w:pStyle w:val="af"/>
        <w:numPr>
          <w:ilvl w:val="0"/>
          <w:numId w:val="65"/>
        </w:numPr>
        <w:spacing w:line="360" w:lineRule="auto"/>
        <w:ind w:left="0" w:right="567" w:hanging="284"/>
        <w:jc w:val="both"/>
      </w:pPr>
      <w:r>
        <w:t>Указ</w:t>
      </w:r>
      <w:r w:rsidRPr="006A5F80">
        <w:rPr>
          <w:spacing w:val="40"/>
        </w:rPr>
        <w:t xml:space="preserve"> </w:t>
      </w:r>
      <w:r>
        <w:t>Президента</w:t>
      </w:r>
      <w:r w:rsidRPr="006A5F80">
        <w:rPr>
          <w:spacing w:val="40"/>
        </w:rPr>
        <w:t xml:space="preserve"> </w:t>
      </w:r>
      <w:r>
        <w:t>Российской</w:t>
      </w:r>
      <w:r w:rsidRPr="006A5F80">
        <w:rPr>
          <w:spacing w:val="40"/>
        </w:rPr>
        <w:t xml:space="preserve"> </w:t>
      </w:r>
      <w:r>
        <w:t>Федерации</w:t>
      </w:r>
      <w:r w:rsidRPr="006A5F80">
        <w:rPr>
          <w:spacing w:val="40"/>
        </w:rPr>
        <w:t xml:space="preserve"> </w:t>
      </w:r>
      <w:r>
        <w:t>от</w:t>
      </w:r>
      <w:r w:rsidRPr="006A5F80">
        <w:rPr>
          <w:spacing w:val="40"/>
        </w:rPr>
        <w:t xml:space="preserve"> </w:t>
      </w:r>
      <w:r>
        <w:t>31</w:t>
      </w:r>
      <w:r w:rsidRPr="006A5F80">
        <w:rPr>
          <w:spacing w:val="40"/>
        </w:rPr>
        <w:t xml:space="preserve"> </w:t>
      </w:r>
      <w:r>
        <w:t>октября</w:t>
      </w:r>
      <w:r w:rsidRPr="006A5F80">
        <w:rPr>
          <w:spacing w:val="40"/>
        </w:rPr>
        <w:t xml:space="preserve"> </w:t>
      </w:r>
      <w:r>
        <w:t>2018</w:t>
      </w:r>
      <w:r w:rsidRPr="006A5F80">
        <w:rPr>
          <w:spacing w:val="40"/>
        </w:rPr>
        <w:t xml:space="preserve"> </w:t>
      </w:r>
      <w:r>
        <w:t>г.</w:t>
      </w:r>
      <w:r w:rsidRPr="006A5F80">
        <w:rPr>
          <w:spacing w:val="40"/>
        </w:rPr>
        <w:t xml:space="preserve"> </w:t>
      </w:r>
      <w:r>
        <w:t>№</w:t>
      </w:r>
      <w:r w:rsidRPr="006A5F80">
        <w:rPr>
          <w:spacing w:val="40"/>
        </w:rPr>
        <w:t xml:space="preserve"> </w:t>
      </w:r>
      <w:r>
        <w:t>662</w:t>
      </w:r>
      <w:r w:rsidRPr="006A5F80">
        <w:rPr>
          <w:spacing w:val="40"/>
        </w:rPr>
        <w:t xml:space="preserve"> </w:t>
      </w:r>
      <w:r>
        <w:t>«О</w:t>
      </w:r>
      <w:r w:rsidRPr="006A5F80">
        <w:rPr>
          <w:spacing w:val="40"/>
        </w:rPr>
        <w:t xml:space="preserve"> </w:t>
      </w:r>
      <w:r>
        <w:t>Концепции государственной миграционной политики Российской Федерации на 2019 – 2025 годы».</w:t>
      </w:r>
    </w:p>
    <w:p w:rsidR="003A7229" w:rsidRDefault="003A7229" w:rsidP="000B1F03">
      <w:pPr>
        <w:pStyle w:val="af"/>
        <w:spacing w:before="1" w:line="360" w:lineRule="auto"/>
        <w:ind w:left="0" w:right="567" w:firstLine="589"/>
        <w:jc w:val="both"/>
      </w:pPr>
      <w:r>
        <w:t xml:space="preserve">В деятельности по организации работы по социализации и психологической адаптации детей иностранных граждан могут быть использованы следующие </w:t>
      </w:r>
      <w:r>
        <w:lastRenderedPageBreak/>
        <w:t>методические рекомендации, подготовленные органами исполнительной власти Российской Федерации:</w:t>
      </w:r>
    </w:p>
    <w:p w:rsidR="003A7229" w:rsidRDefault="003A7229" w:rsidP="000B1F03">
      <w:pPr>
        <w:pStyle w:val="af"/>
        <w:numPr>
          <w:ilvl w:val="0"/>
          <w:numId w:val="65"/>
        </w:numPr>
        <w:spacing w:before="1" w:line="360" w:lineRule="auto"/>
        <w:ind w:left="0" w:right="567" w:hanging="284"/>
        <w:jc w:val="both"/>
      </w:pPr>
      <w:r>
        <w:t>Методические рекомендации для органов государственной власти субъектов Российской Федерации о порядке выявления формирующихся конфликтов в сфере межнациональных отношений, их предупреждения и действиях, направленных на ликвидацию их последствий (утверждены приказом Министерства регионального развития Российской Федерации от 14 октября 2013 г. N 444);</w:t>
      </w:r>
    </w:p>
    <w:p w:rsidR="003A7229" w:rsidRDefault="003A7229" w:rsidP="000B1F03">
      <w:pPr>
        <w:pStyle w:val="af"/>
        <w:numPr>
          <w:ilvl w:val="0"/>
          <w:numId w:val="65"/>
        </w:numPr>
        <w:spacing w:before="1" w:line="360" w:lineRule="auto"/>
        <w:ind w:left="0" w:right="567" w:hanging="284"/>
        <w:jc w:val="both"/>
      </w:pPr>
      <w:r>
        <w:t>Методические рекомендации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 утвержденные приказом Федерального агентства по делам национальностей России от 17 ноября 2020 г. N 142;</w:t>
      </w:r>
    </w:p>
    <w:p w:rsidR="003A7229" w:rsidRDefault="003A7229" w:rsidP="000B1F03">
      <w:pPr>
        <w:pStyle w:val="af"/>
        <w:numPr>
          <w:ilvl w:val="0"/>
          <w:numId w:val="65"/>
        </w:numPr>
        <w:spacing w:before="1" w:line="360" w:lineRule="auto"/>
        <w:ind w:left="0" w:right="567" w:hanging="284"/>
        <w:jc w:val="both"/>
      </w:pPr>
      <w:r>
        <w:t>рекомендации Министерства образования и науки РФ органам исполнительной власти субъектов Российской Федерации, осуществляющим государственное управление в сфере образования, по организации деятельности психолого-медико-педагогических комиссий в РФ (письмо Министерства образования и науки РФ от 23 мая 2016 г. № ВК-1074/07 «О совершенствовании деятельности ПМПК»)</w:t>
      </w:r>
    </w:p>
    <w:p w:rsidR="003A7229" w:rsidRDefault="003A7229" w:rsidP="000B1F03">
      <w:pPr>
        <w:pStyle w:val="af"/>
        <w:spacing w:line="360" w:lineRule="auto"/>
        <w:ind w:left="0" w:right="567" w:firstLine="589"/>
        <w:jc w:val="both"/>
      </w:pPr>
      <w:r>
        <w:t>С социальной точки зрения дети иностранных граждан не представляют собой однородную социальную группу, так как очень сильно различаются между собой по социально- экономическому положению семьи, уровню образования, миграционному статусу и другим социо-демографическим показателям.</w:t>
      </w:r>
    </w:p>
    <w:p w:rsidR="003A7229" w:rsidRDefault="003A7229" w:rsidP="000B1F03">
      <w:pPr>
        <w:pStyle w:val="af"/>
        <w:spacing w:line="360" w:lineRule="auto"/>
        <w:ind w:left="0" w:right="567" w:firstLine="589"/>
        <w:jc w:val="both"/>
        <w:rPr>
          <w:spacing w:val="-2"/>
        </w:rPr>
      </w:pPr>
      <w:r>
        <w:t>Большую</w:t>
      </w:r>
      <w:r>
        <w:rPr>
          <w:spacing w:val="-7"/>
        </w:rPr>
        <w:t xml:space="preserve"> </w:t>
      </w:r>
      <w:r>
        <w:t>часть</w:t>
      </w:r>
      <w:r>
        <w:rPr>
          <w:spacing w:val="-4"/>
        </w:rPr>
        <w:t xml:space="preserve"> </w:t>
      </w:r>
      <w:r>
        <w:t>семей</w:t>
      </w:r>
      <w:r>
        <w:rPr>
          <w:spacing w:val="-6"/>
        </w:rPr>
        <w:t xml:space="preserve"> </w:t>
      </w:r>
      <w:r>
        <w:t>иностранных</w:t>
      </w:r>
      <w:r>
        <w:rPr>
          <w:spacing w:val="-3"/>
        </w:rPr>
        <w:t xml:space="preserve"> </w:t>
      </w:r>
      <w:r>
        <w:t>граждан</w:t>
      </w:r>
      <w:r>
        <w:rPr>
          <w:spacing w:val="-4"/>
        </w:rPr>
        <w:t xml:space="preserve"> </w:t>
      </w:r>
      <w:r>
        <w:t>в</w:t>
      </w:r>
      <w:r>
        <w:rPr>
          <w:spacing w:val="-10"/>
        </w:rPr>
        <w:t xml:space="preserve"> </w:t>
      </w:r>
      <w:r>
        <w:t>России</w:t>
      </w:r>
      <w:r>
        <w:rPr>
          <w:spacing w:val="-4"/>
        </w:rPr>
        <w:t xml:space="preserve"> </w:t>
      </w:r>
      <w:r>
        <w:t>объединяет</w:t>
      </w:r>
      <w:r>
        <w:rPr>
          <w:spacing w:val="-4"/>
        </w:rPr>
        <w:t xml:space="preserve"> </w:t>
      </w:r>
      <w:r>
        <w:t>две</w:t>
      </w:r>
      <w:r>
        <w:rPr>
          <w:spacing w:val="-7"/>
        </w:rPr>
        <w:t xml:space="preserve"> </w:t>
      </w:r>
      <w:r>
        <w:rPr>
          <w:spacing w:val="-2"/>
        </w:rPr>
        <w:t>характеристики:</w:t>
      </w:r>
    </w:p>
    <w:p w:rsidR="003A7229" w:rsidRDefault="003A7229" w:rsidP="000B1F03">
      <w:pPr>
        <w:pStyle w:val="af"/>
        <w:numPr>
          <w:ilvl w:val="0"/>
          <w:numId w:val="65"/>
        </w:numPr>
        <w:spacing w:line="360" w:lineRule="auto"/>
        <w:ind w:left="0" w:right="567" w:hanging="284"/>
        <w:jc w:val="both"/>
      </w:pPr>
      <w:r>
        <w:t>принадлежность</w:t>
      </w:r>
      <w:r>
        <w:rPr>
          <w:spacing w:val="-7"/>
        </w:rPr>
        <w:t xml:space="preserve"> </w:t>
      </w:r>
      <w:r>
        <w:t>к</w:t>
      </w:r>
      <w:r>
        <w:rPr>
          <w:spacing w:val="-7"/>
        </w:rPr>
        <w:t xml:space="preserve"> </w:t>
      </w:r>
      <w:r>
        <w:t>этническим,</w:t>
      </w:r>
      <w:r>
        <w:rPr>
          <w:spacing w:val="-5"/>
        </w:rPr>
        <w:t xml:space="preserve"> </w:t>
      </w:r>
      <w:r>
        <w:t>языковым</w:t>
      </w:r>
      <w:r>
        <w:rPr>
          <w:spacing w:val="-9"/>
        </w:rPr>
        <w:t xml:space="preserve"> </w:t>
      </w:r>
      <w:r>
        <w:t>и</w:t>
      </w:r>
      <w:r>
        <w:rPr>
          <w:spacing w:val="-4"/>
        </w:rPr>
        <w:t xml:space="preserve"> </w:t>
      </w:r>
      <w:r>
        <w:t>(или)</w:t>
      </w:r>
      <w:r>
        <w:rPr>
          <w:spacing w:val="-7"/>
        </w:rPr>
        <w:t xml:space="preserve"> </w:t>
      </w:r>
      <w:r>
        <w:t>культурным</w:t>
      </w:r>
      <w:r>
        <w:rPr>
          <w:spacing w:val="-6"/>
        </w:rPr>
        <w:t xml:space="preserve"> </w:t>
      </w:r>
      <w:r>
        <w:rPr>
          <w:spacing w:val="-2"/>
        </w:rPr>
        <w:t>меньшинствам;</w:t>
      </w:r>
    </w:p>
    <w:p w:rsidR="003A7229" w:rsidRDefault="003A7229" w:rsidP="000B1F03">
      <w:pPr>
        <w:pStyle w:val="af"/>
        <w:numPr>
          <w:ilvl w:val="0"/>
          <w:numId w:val="65"/>
        </w:numPr>
        <w:tabs>
          <w:tab w:val="left" w:pos="2552"/>
          <w:tab w:val="left" w:pos="2826"/>
          <w:tab w:val="left" w:pos="3702"/>
          <w:tab w:val="left" w:pos="5111"/>
          <w:tab w:val="left" w:pos="7322"/>
          <w:tab w:val="left" w:pos="8046"/>
          <w:tab w:val="left" w:pos="9671"/>
        </w:tabs>
        <w:spacing w:line="360" w:lineRule="auto"/>
        <w:ind w:left="0" w:right="567" w:hanging="284"/>
        <w:jc w:val="both"/>
      </w:pPr>
      <w:r>
        <w:rPr>
          <w:spacing w:val="-2"/>
        </w:rPr>
        <w:t>повышенный</w:t>
      </w:r>
      <w:r>
        <w:t xml:space="preserve"> </w:t>
      </w:r>
      <w:r>
        <w:rPr>
          <w:spacing w:val="-4"/>
        </w:rPr>
        <w:t>риск</w:t>
      </w:r>
      <w:r>
        <w:t xml:space="preserve"> </w:t>
      </w:r>
      <w:r>
        <w:rPr>
          <w:spacing w:val="-2"/>
        </w:rPr>
        <w:t>общей</w:t>
      </w:r>
      <w:r>
        <w:t xml:space="preserve"> </w:t>
      </w:r>
      <w:r>
        <w:rPr>
          <w:spacing w:val="-2"/>
        </w:rPr>
        <w:t>социальной</w:t>
      </w:r>
      <w:r>
        <w:t xml:space="preserve"> </w:t>
      </w:r>
      <w:r>
        <w:rPr>
          <w:spacing w:val="-2"/>
        </w:rPr>
        <w:t>неблагополучности</w:t>
      </w:r>
      <w:r>
        <w:t xml:space="preserve"> </w:t>
      </w:r>
      <w:r>
        <w:rPr>
          <w:spacing w:val="-2"/>
        </w:rPr>
        <w:t>из-за</w:t>
      </w:r>
      <w:r>
        <w:t xml:space="preserve"> </w:t>
      </w:r>
      <w:r>
        <w:rPr>
          <w:spacing w:val="-2"/>
        </w:rPr>
        <w:t>совокупности</w:t>
      </w:r>
      <w:r>
        <w:t xml:space="preserve"> </w:t>
      </w:r>
      <w:r>
        <w:rPr>
          <w:spacing w:val="-2"/>
        </w:rPr>
        <w:t xml:space="preserve">факторов </w:t>
      </w:r>
      <w:r>
        <w:t>социально-экономического и социально-психологического характера.</w:t>
      </w:r>
    </w:p>
    <w:p w:rsidR="003A7229" w:rsidRDefault="003A7229" w:rsidP="000B1F03">
      <w:pPr>
        <w:pStyle w:val="af"/>
        <w:spacing w:line="360" w:lineRule="auto"/>
        <w:ind w:left="0" w:right="567" w:firstLine="566"/>
        <w:jc w:val="both"/>
      </w:pPr>
      <w:r>
        <w:t>Эти характеристики требуют учета при организации социализации и психологической адаптации несовершеннолетних иностранных граждан.</w:t>
      </w:r>
    </w:p>
    <w:p w:rsidR="003A7229" w:rsidRDefault="003A7229" w:rsidP="000B1F03">
      <w:pPr>
        <w:pStyle w:val="af"/>
        <w:spacing w:line="360" w:lineRule="auto"/>
        <w:ind w:left="0" w:right="567" w:firstLine="566"/>
        <w:jc w:val="both"/>
      </w:pPr>
      <w:r>
        <w:t>В настоящее время многих детей иностранных граждан можно скорее называть детьми с миграционной историей: их семьи уже получили российское гражданство (часты ситуации с двойным гражданством), но, несмотря на это, они остаются недостаточно интегрированными в российскую среду, плохо владеют русским языком, предпочитая родные языки в домашнем и земляческом общении.</w:t>
      </w:r>
    </w:p>
    <w:p w:rsidR="003A7229" w:rsidRDefault="003A7229" w:rsidP="000B1F03">
      <w:pPr>
        <w:pStyle w:val="af"/>
        <w:spacing w:line="360" w:lineRule="auto"/>
        <w:ind w:left="0" w:right="567" w:firstLine="566"/>
        <w:jc w:val="both"/>
      </w:pPr>
      <w:r>
        <w:t>Программа разработана для детей иностранных граждан, для детей с миграционной историей, уже имеющих российское гражданство.</w:t>
      </w:r>
    </w:p>
    <w:p w:rsidR="003A7229" w:rsidRDefault="003A7229" w:rsidP="000B1F03">
      <w:pPr>
        <w:pStyle w:val="af"/>
        <w:spacing w:line="360" w:lineRule="auto"/>
        <w:ind w:left="0" w:right="567" w:firstLine="566"/>
        <w:jc w:val="both"/>
      </w:pPr>
      <w:r>
        <w:lastRenderedPageBreak/>
        <w:t>В Конвенции о правах ребенка ООН от 20 ноября 1989 г. отмечено, что</w:t>
      </w:r>
      <w:r>
        <w:rPr>
          <w:spacing w:val="40"/>
        </w:rPr>
        <w:t xml:space="preserve"> </w:t>
      </w:r>
      <w:r>
        <w:t>образование ребенка должно быть направлено на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3A7229" w:rsidRDefault="003A7229" w:rsidP="000B1F03">
      <w:pPr>
        <w:pStyle w:val="af"/>
        <w:spacing w:line="360" w:lineRule="auto"/>
        <w:ind w:left="0" w:right="567" w:firstLine="567"/>
        <w:jc w:val="both"/>
      </w:pPr>
      <w:r>
        <w:t>Согласно Конвенции по борьбе с дискриминацией в области образования ООН от 14 декабря</w:t>
      </w:r>
      <w:r>
        <w:rPr>
          <w:spacing w:val="-2"/>
        </w:rPr>
        <w:t xml:space="preserve"> </w:t>
      </w:r>
      <w:r>
        <w:t>1960</w:t>
      </w:r>
      <w:r>
        <w:rPr>
          <w:spacing w:val="-2"/>
        </w:rPr>
        <w:t xml:space="preserve"> </w:t>
      </w:r>
      <w:r>
        <w:t>г.,</w:t>
      </w:r>
      <w:r>
        <w:rPr>
          <w:spacing w:val="-2"/>
        </w:rPr>
        <w:t xml:space="preserve"> </w:t>
      </w:r>
      <w:r>
        <w:t>государство</w:t>
      </w:r>
      <w:r>
        <w:rPr>
          <w:spacing w:val="-2"/>
        </w:rPr>
        <w:t xml:space="preserve"> </w:t>
      </w:r>
      <w:r>
        <w:t>обязуется</w:t>
      </w:r>
      <w:r>
        <w:rPr>
          <w:spacing w:val="-2"/>
        </w:rPr>
        <w:t xml:space="preserve"> </w:t>
      </w:r>
      <w:r>
        <w:t>предоставлять</w:t>
      </w:r>
      <w:r>
        <w:rPr>
          <w:spacing w:val="-2"/>
        </w:rPr>
        <w:t xml:space="preserve"> </w:t>
      </w:r>
      <w:r>
        <w:t>иностранным</w:t>
      </w:r>
      <w:r>
        <w:rPr>
          <w:spacing w:val="-3"/>
        </w:rPr>
        <w:t xml:space="preserve"> </w:t>
      </w:r>
      <w:r>
        <w:t>гражданам,</w:t>
      </w:r>
      <w:r>
        <w:rPr>
          <w:spacing w:val="-2"/>
        </w:rPr>
        <w:t xml:space="preserve"> </w:t>
      </w:r>
      <w:r>
        <w:t>проживающим</w:t>
      </w:r>
      <w:r>
        <w:rPr>
          <w:spacing w:val="-3"/>
        </w:rPr>
        <w:t xml:space="preserve"> </w:t>
      </w:r>
      <w:r>
        <w:t>на их территории, такой же доступ к образованию, что и своим гражданам. При этом, согласно Декларации принципов толерантности ООН от 16 ноября 1995 г., нетерпимость</w:t>
      </w:r>
      <w:r>
        <w:rPr>
          <w:spacing w:val="40"/>
        </w:rPr>
        <w:t xml:space="preserve"> </w:t>
      </w:r>
      <w:r>
        <w:t>может</w:t>
      </w:r>
      <w:r>
        <w:rPr>
          <w:spacing w:val="40"/>
        </w:rPr>
        <w:t xml:space="preserve"> </w:t>
      </w:r>
      <w:r>
        <w:t>принимать форму маргинализации социально наименее защищенных групп. Такой социальной группой являются дети иностранных граждан.</w:t>
      </w:r>
    </w:p>
    <w:p w:rsidR="003A7229" w:rsidRDefault="003A7229" w:rsidP="000B1F03">
      <w:pPr>
        <w:pStyle w:val="af"/>
        <w:spacing w:line="360" w:lineRule="auto"/>
        <w:ind w:left="0" w:right="567" w:firstLine="567"/>
        <w:jc w:val="both"/>
      </w:pPr>
      <w:r>
        <w:t>На территории Российской Федерации государственным языком</w:t>
      </w:r>
      <w:r>
        <w:rPr>
          <w:spacing w:val="40"/>
        </w:rPr>
        <w:t xml:space="preserve"> </w:t>
      </w:r>
      <w:r>
        <w:t>общения</w:t>
      </w:r>
      <w:r>
        <w:rPr>
          <w:spacing w:val="40"/>
        </w:rPr>
        <w:t xml:space="preserve"> </w:t>
      </w:r>
      <w:r>
        <w:t xml:space="preserve">является </w:t>
      </w:r>
      <w:r>
        <w:rPr>
          <w:spacing w:val="-2"/>
        </w:rPr>
        <w:t>русский.</w:t>
      </w:r>
    </w:p>
    <w:p w:rsidR="003A7229" w:rsidRDefault="003A7229" w:rsidP="000B1F03">
      <w:pPr>
        <w:pStyle w:val="af"/>
        <w:spacing w:line="360" w:lineRule="auto"/>
        <w:ind w:left="0" w:right="567" w:firstLine="567"/>
        <w:jc w:val="both"/>
      </w:pPr>
      <w:r>
        <w:t>Таким образом, работу по социализации и психологической адаптации детей иностранных граждан рекомендуется организовывать системно, учитывая индивидуальные особенности социальной ситуации каждого ребенка.</w:t>
      </w:r>
    </w:p>
    <w:p w:rsidR="003A7229" w:rsidRPr="00A0671F" w:rsidRDefault="003A7229" w:rsidP="00C27AD7">
      <w:pPr>
        <w:pStyle w:val="1"/>
        <w:keepNext w:val="0"/>
        <w:keepLines w:val="0"/>
        <w:widowControl w:val="0"/>
        <w:numPr>
          <w:ilvl w:val="1"/>
          <w:numId w:val="63"/>
        </w:numPr>
        <w:tabs>
          <w:tab w:val="left" w:pos="993"/>
        </w:tabs>
        <w:autoSpaceDE w:val="0"/>
        <w:autoSpaceDN w:val="0"/>
        <w:spacing w:before="0" w:line="360" w:lineRule="auto"/>
        <w:ind w:left="0" w:right="567" w:firstLine="0"/>
        <w:jc w:val="left"/>
        <w:rPr>
          <w:rFonts w:ascii="Times New Roman" w:hAnsi="Times New Roman" w:cs="Times New Roman"/>
          <w:color w:val="auto"/>
          <w:sz w:val="24"/>
          <w:szCs w:val="24"/>
        </w:rPr>
      </w:pPr>
      <w:bookmarkStart w:id="5" w:name="1.1._Цели_и_задачи_программы"/>
      <w:bookmarkEnd w:id="5"/>
      <w:r w:rsidRPr="00A0671F">
        <w:rPr>
          <w:rFonts w:ascii="Times New Roman" w:hAnsi="Times New Roman" w:cs="Times New Roman"/>
          <w:color w:val="auto"/>
          <w:sz w:val="24"/>
          <w:szCs w:val="24"/>
        </w:rPr>
        <w:t>Цели</w:t>
      </w:r>
      <w:r w:rsidRPr="00A0671F">
        <w:rPr>
          <w:rFonts w:ascii="Times New Roman" w:hAnsi="Times New Roman" w:cs="Times New Roman"/>
          <w:color w:val="auto"/>
          <w:spacing w:val="-2"/>
          <w:sz w:val="24"/>
          <w:szCs w:val="24"/>
        </w:rPr>
        <w:t xml:space="preserve"> </w:t>
      </w:r>
      <w:r w:rsidRPr="00A0671F">
        <w:rPr>
          <w:rFonts w:ascii="Times New Roman" w:hAnsi="Times New Roman" w:cs="Times New Roman"/>
          <w:color w:val="auto"/>
          <w:sz w:val="24"/>
          <w:szCs w:val="24"/>
        </w:rPr>
        <w:t>и</w:t>
      </w:r>
      <w:r w:rsidRPr="00A0671F">
        <w:rPr>
          <w:rFonts w:ascii="Times New Roman" w:hAnsi="Times New Roman" w:cs="Times New Roman"/>
          <w:color w:val="auto"/>
          <w:spacing w:val="-2"/>
          <w:sz w:val="24"/>
          <w:szCs w:val="24"/>
        </w:rPr>
        <w:t xml:space="preserve"> </w:t>
      </w:r>
      <w:r w:rsidRPr="00A0671F">
        <w:rPr>
          <w:rFonts w:ascii="Times New Roman" w:hAnsi="Times New Roman" w:cs="Times New Roman"/>
          <w:color w:val="auto"/>
          <w:sz w:val="24"/>
          <w:szCs w:val="24"/>
        </w:rPr>
        <w:t>задачи</w:t>
      </w:r>
      <w:r w:rsidRPr="00A0671F">
        <w:rPr>
          <w:rFonts w:ascii="Times New Roman" w:hAnsi="Times New Roman" w:cs="Times New Roman"/>
          <w:color w:val="auto"/>
          <w:spacing w:val="-2"/>
          <w:sz w:val="24"/>
          <w:szCs w:val="24"/>
        </w:rPr>
        <w:t xml:space="preserve"> программы</w:t>
      </w:r>
    </w:p>
    <w:p w:rsidR="003A7229" w:rsidRDefault="003A7229" w:rsidP="001F18B9">
      <w:pPr>
        <w:pStyle w:val="af"/>
        <w:spacing w:line="360" w:lineRule="auto"/>
        <w:ind w:left="0" w:right="567" w:firstLine="566"/>
        <w:jc w:val="both"/>
      </w:pPr>
      <w:r>
        <w:rPr>
          <w:b/>
        </w:rPr>
        <w:t xml:space="preserve">Цель: </w:t>
      </w:r>
      <w:r>
        <w:t>формирование образовательной среды, обеспечивающей включение несовершеннолетних иностранных граждан в российское образовательное пространство с сохранением культуры и идентичности, связанных со страной исхода.</w:t>
      </w:r>
    </w:p>
    <w:p w:rsidR="003A7229" w:rsidRDefault="003A7229" w:rsidP="00A0671F">
      <w:pPr>
        <w:spacing w:after="0" w:line="360" w:lineRule="auto"/>
        <w:ind w:right="567"/>
        <w:rPr>
          <w:i/>
          <w:sz w:val="24"/>
        </w:rPr>
      </w:pPr>
      <w:r>
        <w:rPr>
          <w:i/>
          <w:spacing w:val="-2"/>
          <w:sz w:val="24"/>
        </w:rPr>
        <w:t>Задачи:</w:t>
      </w:r>
    </w:p>
    <w:p w:rsidR="003A7229" w:rsidRDefault="003A7229" w:rsidP="00A0671F">
      <w:pPr>
        <w:pStyle w:val="af"/>
        <w:numPr>
          <w:ilvl w:val="0"/>
          <w:numId w:val="66"/>
        </w:numPr>
        <w:spacing w:line="360" w:lineRule="auto"/>
        <w:ind w:left="0" w:right="567" w:hanging="284"/>
        <w:jc w:val="both"/>
      </w:pPr>
      <w:r>
        <w:t xml:space="preserve">организовать образовательную среду, способствующую позитивному восприятию и пониманию, поддерживающую интерес к культурам различных этносов, направленную на межкультурную </w:t>
      </w:r>
      <w:r>
        <w:rPr>
          <w:spacing w:val="-2"/>
        </w:rPr>
        <w:t>интеграцию.</w:t>
      </w:r>
    </w:p>
    <w:p w:rsidR="003A7229" w:rsidRDefault="003A7229" w:rsidP="001F18B9">
      <w:pPr>
        <w:pStyle w:val="af"/>
        <w:numPr>
          <w:ilvl w:val="0"/>
          <w:numId w:val="66"/>
        </w:numPr>
        <w:spacing w:line="360" w:lineRule="auto"/>
        <w:ind w:left="0" w:right="567" w:hanging="284"/>
        <w:jc w:val="both"/>
      </w:pPr>
      <w:r>
        <w:t>создать</w:t>
      </w:r>
      <w:r w:rsidRPr="006A5F80">
        <w:rPr>
          <w:spacing w:val="-4"/>
        </w:rPr>
        <w:t xml:space="preserve"> </w:t>
      </w:r>
      <w:r>
        <w:t>условия</w:t>
      </w:r>
      <w:r w:rsidRPr="006A5F80">
        <w:rPr>
          <w:spacing w:val="-6"/>
        </w:rPr>
        <w:t xml:space="preserve"> </w:t>
      </w:r>
      <w:r>
        <w:t>для</w:t>
      </w:r>
      <w:r w:rsidRPr="006A5F80">
        <w:rPr>
          <w:spacing w:val="-6"/>
        </w:rPr>
        <w:t xml:space="preserve"> </w:t>
      </w:r>
      <w:r>
        <w:t>интенсивного</w:t>
      </w:r>
      <w:r w:rsidRPr="006A5F80">
        <w:rPr>
          <w:spacing w:val="-5"/>
        </w:rPr>
        <w:t xml:space="preserve"> </w:t>
      </w:r>
      <w:r>
        <w:t>овладения</w:t>
      </w:r>
      <w:r w:rsidRPr="006A5F80">
        <w:rPr>
          <w:spacing w:val="-6"/>
        </w:rPr>
        <w:t xml:space="preserve"> </w:t>
      </w:r>
      <w:r>
        <w:t>русским</w:t>
      </w:r>
      <w:r w:rsidRPr="006A5F80">
        <w:rPr>
          <w:spacing w:val="-6"/>
        </w:rPr>
        <w:t xml:space="preserve"> </w:t>
      </w:r>
      <w:r w:rsidRPr="006A5F80">
        <w:rPr>
          <w:spacing w:val="-2"/>
        </w:rPr>
        <w:t>языком;</w:t>
      </w:r>
    </w:p>
    <w:p w:rsidR="003A7229" w:rsidRDefault="003A7229" w:rsidP="001F18B9">
      <w:pPr>
        <w:pStyle w:val="af"/>
        <w:numPr>
          <w:ilvl w:val="0"/>
          <w:numId w:val="66"/>
        </w:numPr>
        <w:spacing w:line="360" w:lineRule="auto"/>
        <w:ind w:left="0" w:right="567" w:hanging="284"/>
        <w:jc w:val="both"/>
      </w:pPr>
      <w:r>
        <w:t>формировать способность к толерантности как личностного качества обучающихся через создание доброжелательной атмосферы взаимодействия в группе;</w:t>
      </w:r>
    </w:p>
    <w:p w:rsidR="003A7229" w:rsidRDefault="003A7229" w:rsidP="001F18B9">
      <w:pPr>
        <w:pStyle w:val="af"/>
        <w:numPr>
          <w:ilvl w:val="0"/>
          <w:numId w:val="66"/>
        </w:numPr>
        <w:spacing w:line="360" w:lineRule="auto"/>
        <w:ind w:left="0" w:right="567" w:hanging="284"/>
        <w:jc w:val="both"/>
      </w:pPr>
      <w:r>
        <w:t>обеспечить сопровождение детей, в том числе и со стороны сверстников, в целях успешной адаптации его в социокультурной среде;</w:t>
      </w:r>
    </w:p>
    <w:p w:rsidR="003A7229" w:rsidRDefault="003A7229" w:rsidP="001F18B9">
      <w:pPr>
        <w:pStyle w:val="af"/>
        <w:numPr>
          <w:ilvl w:val="0"/>
          <w:numId w:val="66"/>
        </w:numPr>
        <w:spacing w:line="360" w:lineRule="auto"/>
        <w:ind w:left="0" w:right="567" w:hanging="284"/>
        <w:jc w:val="both"/>
      </w:pPr>
      <w:r>
        <w:t>развивать</w:t>
      </w:r>
      <w:r w:rsidRPr="006A5F80">
        <w:rPr>
          <w:spacing w:val="30"/>
        </w:rPr>
        <w:t xml:space="preserve"> </w:t>
      </w:r>
      <w:r>
        <w:t>умение прислушиваться к своим чувствам, оценивать результаты своих</w:t>
      </w:r>
      <w:r w:rsidRPr="006A5F80">
        <w:rPr>
          <w:spacing w:val="32"/>
        </w:rPr>
        <w:t xml:space="preserve"> </w:t>
      </w:r>
      <w:r>
        <w:t>усилий</w:t>
      </w:r>
      <w:r w:rsidRPr="006A5F80">
        <w:rPr>
          <w:spacing w:val="40"/>
        </w:rPr>
        <w:t xml:space="preserve"> </w:t>
      </w:r>
      <w:r>
        <w:t>(рефлексия собственной деятельности);</w:t>
      </w:r>
    </w:p>
    <w:p w:rsidR="003A7229" w:rsidRDefault="003A7229" w:rsidP="001F18B9">
      <w:pPr>
        <w:pStyle w:val="af"/>
        <w:numPr>
          <w:ilvl w:val="0"/>
          <w:numId w:val="66"/>
        </w:numPr>
        <w:spacing w:line="360" w:lineRule="auto"/>
        <w:ind w:left="0" w:right="567" w:hanging="284"/>
        <w:jc w:val="both"/>
      </w:pPr>
      <w:r>
        <w:t>оказывать помощь детям, в разрешении межличностных конфликтов; обеспечивать</w:t>
      </w:r>
      <w:r w:rsidRPr="0065791E">
        <w:rPr>
          <w:spacing w:val="-9"/>
        </w:rPr>
        <w:t xml:space="preserve"> </w:t>
      </w:r>
      <w:r>
        <w:lastRenderedPageBreak/>
        <w:t>коррекцию</w:t>
      </w:r>
      <w:r w:rsidRPr="0065791E">
        <w:rPr>
          <w:spacing w:val="-10"/>
        </w:rPr>
        <w:t xml:space="preserve"> </w:t>
      </w:r>
      <w:r>
        <w:t>развития</w:t>
      </w:r>
      <w:r w:rsidRPr="0065791E">
        <w:rPr>
          <w:spacing w:val="-13"/>
        </w:rPr>
        <w:t xml:space="preserve"> </w:t>
      </w:r>
      <w:r>
        <w:t>личности</w:t>
      </w:r>
      <w:r w:rsidRPr="0065791E">
        <w:rPr>
          <w:spacing w:val="-9"/>
        </w:rPr>
        <w:t xml:space="preserve"> </w:t>
      </w:r>
      <w:r>
        <w:t>(при</w:t>
      </w:r>
      <w:r w:rsidRPr="0065791E">
        <w:rPr>
          <w:spacing w:val="-9"/>
        </w:rPr>
        <w:t xml:space="preserve"> </w:t>
      </w:r>
      <w:r>
        <w:t>наличии</w:t>
      </w:r>
      <w:r w:rsidRPr="0065791E">
        <w:rPr>
          <w:spacing w:val="-12"/>
        </w:rPr>
        <w:t xml:space="preserve"> </w:t>
      </w:r>
      <w:r>
        <w:t>проблемы);</w:t>
      </w:r>
    </w:p>
    <w:p w:rsidR="003A7229" w:rsidRDefault="003A7229" w:rsidP="001F18B9">
      <w:pPr>
        <w:pStyle w:val="af"/>
        <w:numPr>
          <w:ilvl w:val="0"/>
          <w:numId w:val="66"/>
        </w:numPr>
        <w:spacing w:line="360" w:lineRule="auto"/>
        <w:ind w:left="0" w:right="567" w:hanging="284"/>
        <w:jc w:val="both"/>
      </w:pPr>
      <w:r>
        <w:t>оказывать помощь педагогам по вопросам сопровождения и обучения детей иностранных</w:t>
      </w:r>
      <w:r w:rsidRPr="0065791E">
        <w:rPr>
          <w:spacing w:val="40"/>
        </w:rPr>
        <w:t xml:space="preserve"> </w:t>
      </w:r>
      <w:r w:rsidRPr="0065791E">
        <w:rPr>
          <w:spacing w:val="-2"/>
        </w:rPr>
        <w:t>граждан;</w:t>
      </w:r>
    </w:p>
    <w:p w:rsidR="003A7229" w:rsidRDefault="003A7229" w:rsidP="001F18B9">
      <w:pPr>
        <w:pStyle w:val="af"/>
        <w:numPr>
          <w:ilvl w:val="0"/>
          <w:numId w:val="66"/>
        </w:numPr>
        <w:spacing w:line="360" w:lineRule="auto"/>
        <w:ind w:left="0" w:right="567" w:hanging="284"/>
        <w:jc w:val="both"/>
      </w:pPr>
      <w:r>
        <w:t xml:space="preserve">оказывать </w:t>
      </w:r>
      <w:r w:rsidRPr="0065791E">
        <w:rPr>
          <w:spacing w:val="-2"/>
        </w:rPr>
        <w:t>консультативную,</w:t>
      </w:r>
      <w:r>
        <w:t xml:space="preserve"> </w:t>
      </w:r>
      <w:r w:rsidRPr="0065791E">
        <w:rPr>
          <w:spacing w:val="-2"/>
        </w:rPr>
        <w:t>методическую,</w:t>
      </w:r>
      <w:r>
        <w:t xml:space="preserve"> </w:t>
      </w:r>
      <w:r w:rsidRPr="0065791E">
        <w:rPr>
          <w:spacing w:val="-2"/>
        </w:rPr>
        <w:t>психолого-педагогическую</w:t>
      </w:r>
      <w:r>
        <w:t xml:space="preserve"> </w:t>
      </w:r>
      <w:r w:rsidRPr="0065791E">
        <w:rPr>
          <w:spacing w:val="-2"/>
        </w:rPr>
        <w:t>помощь</w:t>
      </w:r>
      <w:r>
        <w:t xml:space="preserve"> </w:t>
      </w:r>
      <w:r w:rsidRPr="0065791E">
        <w:rPr>
          <w:spacing w:val="-2"/>
        </w:rPr>
        <w:t>семьям воспитанников.</w:t>
      </w:r>
    </w:p>
    <w:p w:rsidR="003A7229" w:rsidRPr="001F18B9" w:rsidRDefault="003A7229" w:rsidP="00C27AD7">
      <w:pPr>
        <w:pStyle w:val="1"/>
        <w:keepNext w:val="0"/>
        <w:keepLines w:val="0"/>
        <w:widowControl w:val="0"/>
        <w:numPr>
          <w:ilvl w:val="1"/>
          <w:numId w:val="63"/>
        </w:numPr>
        <w:tabs>
          <w:tab w:val="left" w:pos="1134"/>
        </w:tabs>
        <w:autoSpaceDE w:val="0"/>
        <w:autoSpaceDN w:val="0"/>
        <w:spacing w:before="0" w:line="360" w:lineRule="auto"/>
        <w:ind w:left="0" w:right="567" w:firstLine="0"/>
        <w:jc w:val="left"/>
        <w:rPr>
          <w:rFonts w:ascii="Times New Roman" w:hAnsi="Times New Roman" w:cs="Times New Roman"/>
          <w:color w:val="auto"/>
          <w:sz w:val="24"/>
          <w:szCs w:val="24"/>
        </w:rPr>
      </w:pPr>
      <w:bookmarkStart w:id="6" w:name="1.2._Принципы_к_реализации_программы"/>
      <w:bookmarkEnd w:id="6"/>
      <w:r w:rsidRPr="001F18B9">
        <w:rPr>
          <w:rFonts w:ascii="Times New Roman" w:hAnsi="Times New Roman" w:cs="Times New Roman"/>
          <w:color w:val="auto"/>
          <w:sz w:val="24"/>
          <w:szCs w:val="24"/>
        </w:rPr>
        <w:t>Принципы</w:t>
      </w:r>
      <w:r w:rsidRPr="001F18B9">
        <w:rPr>
          <w:rFonts w:ascii="Times New Roman" w:hAnsi="Times New Roman" w:cs="Times New Roman"/>
          <w:color w:val="auto"/>
          <w:spacing w:val="-9"/>
          <w:sz w:val="24"/>
          <w:szCs w:val="24"/>
        </w:rPr>
        <w:t xml:space="preserve"> </w:t>
      </w:r>
      <w:r w:rsidRPr="001F18B9">
        <w:rPr>
          <w:rFonts w:ascii="Times New Roman" w:hAnsi="Times New Roman" w:cs="Times New Roman"/>
          <w:color w:val="auto"/>
          <w:sz w:val="24"/>
          <w:szCs w:val="24"/>
        </w:rPr>
        <w:t>к</w:t>
      </w:r>
      <w:r w:rsidRPr="001F18B9">
        <w:rPr>
          <w:rFonts w:ascii="Times New Roman" w:hAnsi="Times New Roman" w:cs="Times New Roman"/>
          <w:color w:val="auto"/>
          <w:spacing w:val="-3"/>
          <w:sz w:val="24"/>
          <w:szCs w:val="24"/>
        </w:rPr>
        <w:t xml:space="preserve"> </w:t>
      </w:r>
      <w:r w:rsidRPr="001F18B9">
        <w:rPr>
          <w:rFonts w:ascii="Times New Roman" w:hAnsi="Times New Roman" w:cs="Times New Roman"/>
          <w:color w:val="auto"/>
          <w:sz w:val="24"/>
          <w:szCs w:val="24"/>
        </w:rPr>
        <w:t>реализации</w:t>
      </w:r>
      <w:r w:rsidRPr="001F18B9">
        <w:rPr>
          <w:rFonts w:ascii="Times New Roman" w:hAnsi="Times New Roman" w:cs="Times New Roman"/>
          <w:color w:val="auto"/>
          <w:spacing w:val="-2"/>
          <w:sz w:val="24"/>
          <w:szCs w:val="24"/>
        </w:rPr>
        <w:t xml:space="preserve"> программы</w:t>
      </w:r>
    </w:p>
    <w:p w:rsidR="003A7229" w:rsidRPr="001F18B9" w:rsidRDefault="003A7229" w:rsidP="001F18B9">
      <w:pPr>
        <w:pStyle w:val="af"/>
        <w:spacing w:line="360" w:lineRule="auto"/>
        <w:ind w:left="0" w:right="567" w:firstLine="566"/>
        <w:jc w:val="both"/>
      </w:pPr>
      <w:r w:rsidRPr="001F18B9">
        <w:t>Деятельность по социализации и психологической адаптации несовершеннолетних иностранных граждан базируется на следующих принципах:</w:t>
      </w:r>
    </w:p>
    <w:p w:rsidR="003A7229" w:rsidRPr="001F18B9" w:rsidRDefault="003A7229" w:rsidP="001F18B9">
      <w:pPr>
        <w:pStyle w:val="af"/>
        <w:numPr>
          <w:ilvl w:val="0"/>
          <w:numId w:val="67"/>
        </w:numPr>
        <w:spacing w:line="360" w:lineRule="auto"/>
        <w:ind w:left="0" w:right="567" w:hanging="284"/>
        <w:jc w:val="both"/>
      </w:pPr>
      <w:r w:rsidRPr="001F18B9">
        <w:t>принцип включения ребенка иностранных граждан в общий поток с помощью специальных педагогических приемов, учитывающих его особые образовательные потребности;</w:t>
      </w:r>
    </w:p>
    <w:p w:rsidR="003A7229" w:rsidRPr="001F18B9" w:rsidRDefault="003A7229" w:rsidP="001F18B9">
      <w:pPr>
        <w:pStyle w:val="af"/>
        <w:numPr>
          <w:ilvl w:val="0"/>
          <w:numId w:val="67"/>
        </w:numPr>
        <w:spacing w:line="360" w:lineRule="auto"/>
        <w:ind w:left="0" w:right="567" w:hanging="284"/>
        <w:jc w:val="both"/>
      </w:pPr>
      <w:r w:rsidRPr="001F18B9">
        <w:t>принцип права на отличия, что предполагает принятие культурной "инаковости" детей иностранных граждан и поддержку ее проявления в образовательной среде;</w:t>
      </w:r>
    </w:p>
    <w:p w:rsidR="003A7229" w:rsidRPr="001F18B9" w:rsidRDefault="003A7229" w:rsidP="001F18B9">
      <w:pPr>
        <w:pStyle w:val="af"/>
        <w:numPr>
          <w:ilvl w:val="0"/>
          <w:numId w:val="67"/>
        </w:numPr>
        <w:spacing w:line="360" w:lineRule="auto"/>
        <w:ind w:left="0" w:right="567" w:hanging="284"/>
        <w:jc w:val="both"/>
      </w:pPr>
      <w:r w:rsidRPr="001F18B9">
        <w:t>принцип трансляции культуры через коммуникацию, который означает, что эффективная культурная адаптация осуществляется исключительно через непосредственное общение с носителями культуры;</w:t>
      </w:r>
    </w:p>
    <w:p w:rsidR="003A7229" w:rsidRPr="001F18B9" w:rsidRDefault="003A7229" w:rsidP="001F18B9">
      <w:pPr>
        <w:pStyle w:val="af"/>
        <w:numPr>
          <w:ilvl w:val="0"/>
          <w:numId w:val="67"/>
        </w:numPr>
        <w:spacing w:line="360" w:lineRule="auto"/>
        <w:ind w:left="0" w:right="567" w:hanging="284"/>
        <w:jc w:val="both"/>
      </w:pPr>
      <w:r w:rsidRPr="001F18B9">
        <w:t>принцип интеграции через сотрудничество, предполагающий, что включение в коллективную деятельность с общими целями и задачами обеспечивает основу межкультурной интеграции;</w:t>
      </w:r>
    </w:p>
    <w:p w:rsidR="003A7229" w:rsidRPr="001F18B9" w:rsidRDefault="003A7229" w:rsidP="001F18B9">
      <w:pPr>
        <w:pStyle w:val="af"/>
        <w:numPr>
          <w:ilvl w:val="0"/>
          <w:numId w:val="67"/>
        </w:numPr>
        <w:spacing w:line="360" w:lineRule="auto"/>
        <w:ind w:left="0" w:right="567" w:hanging="284"/>
        <w:jc w:val="both"/>
      </w:pPr>
      <w:r w:rsidRPr="001F18B9">
        <w:t xml:space="preserve">принцип билингвизма, предполагающий, что родной язык является не преградой, а ресурсом, как для освоения русского языка, так и для психологического благополучия ребенка иностранных </w:t>
      </w:r>
      <w:r w:rsidRPr="001F18B9">
        <w:rPr>
          <w:spacing w:val="-2"/>
        </w:rPr>
        <w:t>граждан;</w:t>
      </w:r>
    </w:p>
    <w:p w:rsidR="003A7229" w:rsidRPr="001F18B9" w:rsidRDefault="003A7229" w:rsidP="001F18B9">
      <w:pPr>
        <w:pStyle w:val="af"/>
        <w:numPr>
          <w:ilvl w:val="0"/>
          <w:numId w:val="67"/>
        </w:numPr>
        <w:spacing w:line="360" w:lineRule="auto"/>
        <w:ind w:left="0" w:right="567" w:hanging="284"/>
        <w:jc w:val="both"/>
      </w:pPr>
      <w:r w:rsidRPr="001F18B9">
        <w:t>принцип ресурсности культурных различий, показывающий, что национально-культурная специфика ребенка иностранных граждан является не барьером, а ресурсом его включения в образовательную среду;</w:t>
      </w:r>
    </w:p>
    <w:p w:rsidR="003A7229" w:rsidRPr="001F18B9" w:rsidRDefault="003A7229" w:rsidP="001F18B9">
      <w:pPr>
        <w:pStyle w:val="af"/>
        <w:numPr>
          <w:ilvl w:val="0"/>
          <w:numId w:val="67"/>
        </w:numPr>
        <w:spacing w:line="360" w:lineRule="auto"/>
        <w:ind w:left="0" w:right="567" w:hanging="284"/>
        <w:jc w:val="both"/>
      </w:pPr>
      <w:r w:rsidRPr="001F18B9">
        <w:t>принцип активного партнерства с родителями и другими родственниками ребенка иностранных граждан в области его языковой и социокультурной адаптации;</w:t>
      </w:r>
    </w:p>
    <w:p w:rsidR="003A7229" w:rsidRPr="001F18B9" w:rsidRDefault="003A7229" w:rsidP="001F18B9">
      <w:pPr>
        <w:pStyle w:val="af"/>
        <w:numPr>
          <w:ilvl w:val="0"/>
          <w:numId w:val="67"/>
        </w:numPr>
        <w:spacing w:line="360" w:lineRule="auto"/>
        <w:ind w:left="0" w:right="567" w:hanging="284"/>
        <w:jc w:val="both"/>
      </w:pPr>
      <w:r w:rsidRPr="001F18B9">
        <w:t>принцип недопустимости любой формы дискриминации ребенка иностранных граждан в образовательной среде;</w:t>
      </w:r>
    </w:p>
    <w:p w:rsidR="003A7229" w:rsidRPr="001F18B9" w:rsidRDefault="003A7229" w:rsidP="001F18B9">
      <w:pPr>
        <w:pStyle w:val="af"/>
        <w:numPr>
          <w:ilvl w:val="0"/>
          <w:numId w:val="67"/>
        </w:numPr>
        <w:spacing w:line="360" w:lineRule="auto"/>
        <w:ind w:left="0" w:right="567" w:hanging="284"/>
        <w:jc w:val="both"/>
      </w:pPr>
      <w:r w:rsidRPr="001F18B9">
        <w:t xml:space="preserve">принцип равенства языков и культур, который утверждает недопустимость выстраивания их </w:t>
      </w:r>
      <w:r w:rsidRPr="001F18B9">
        <w:rPr>
          <w:spacing w:val="-2"/>
        </w:rPr>
        <w:t>иерархии.</w:t>
      </w:r>
    </w:p>
    <w:p w:rsidR="003A7229" w:rsidRPr="00A0671F" w:rsidRDefault="003A7229" w:rsidP="00C27AD7">
      <w:pPr>
        <w:pStyle w:val="1"/>
        <w:keepNext w:val="0"/>
        <w:keepLines w:val="0"/>
        <w:widowControl w:val="0"/>
        <w:numPr>
          <w:ilvl w:val="1"/>
          <w:numId w:val="63"/>
        </w:numPr>
        <w:tabs>
          <w:tab w:val="left" w:pos="993"/>
        </w:tabs>
        <w:autoSpaceDE w:val="0"/>
        <w:autoSpaceDN w:val="0"/>
        <w:spacing w:before="0" w:line="360" w:lineRule="auto"/>
        <w:ind w:left="0" w:right="567" w:firstLine="0"/>
        <w:jc w:val="both"/>
        <w:rPr>
          <w:rFonts w:ascii="Times New Roman" w:hAnsi="Times New Roman" w:cs="Times New Roman"/>
          <w:color w:val="000000" w:themeColor="text1"/>
          <w:sz w:val="24"/>
          <w:szCs w:val="24"/>
        </w:rPr>
      </w:pPr>
      <w:bookmarkStart w:id="7" w:name="1.3._Особенности_детей"/>
      <w:bookmarkEnd w:id="7"/>
      <w:r w:rsidRPr="00A0671F">
        <w:rPr>
          <w:rFonts w:ascii="Times New Roman" w:hAnsi="Times New Roman" w:cs="Times New Roman"/>
          <w:color w:val="000000" w:themeColor="text1"/>
          <w:sz w:val="24"/>
          <w:szCs w:val="24"/>
        </w:rPr>
        <w:t>Особенности</w:t>
      </w:r>
      <w:r w:rsidRPr="00A0671F">
        <w:rPr>
          <w:rFonts w:ascii="Times New Roman" w:hAnsi="Times New Roman" w:cs="Times New Roman"/>
          <w:color w:val="000000" w:themeColor="text1"/>
          <w:spacing w:val="-8"/>
          <w:sz w:val="24"/>
          <w:szCs w:val="24"/>
        </w:rPr>
        <w:t xml:space="preserve"> </w:t>
      </w:r>
      <w:r w:rsidRPr="00A0671F">
        <w:rPr>
          <w:rFonts w:ascii="Times New Roman" w:hAnsi="Times New Roman" w:cs="Times New Roman"/>
          <w:color w:val="000000" w:themeColor="text1"/>
          <w:spacing w:val="-4"/>
          <w:sz w:val="24"/>
          <w:szCs w:val="24"/>
        </w:rPr>
        <w:t>детей</w:t>
      </w:r>
    </w:p>
    <w:p w:rsidR="003A7229" w:rsidRPr="001F18B9" w:rsidRDefault="003A7229" w:rsidP="001F18B9">
      <w:pPr>
        <w:pStyle w:val="af"/>
        <w:spacing w:line="360" w:lineRule="auto"/>
        <w:ind w:left="0" w:right="567" w:firstLine="566"/>
        <w:jc w:val="both"/>
      </w:pPr>
      <w:r w:rsidRPr="001F18B9">
        <w:t xml:space="preserve">В силу особенностей обучающихся данной группы, их потенциальной уязвимости, они сталкиваются с серьезными трудностями при обучении. </w:t>
      </w:r>
      <w:r w:rsidRPr="001F18B9">
        <w:lastRenderedPageBreak/>
        <w:t>Особенности детей, которые определяют необходимость организации специальной психолого-педагогической помощи в их развитии и обучении, принято называть особыми образовательными потребностями.</w:t>
      </w:r>
    </w:p>
    <w:p w:rsidR="003A7229" w:rsidRPr="001F18B9" w:rsidRDefault="003A7229" w:rsidP="001F18B9">
      <w:pPr>
        <w:pStyle w:val="af"/>
        <w:spacing w:line="360" w:lineRule="auto"/>
        <w:ind w:left="0" w:right="567" w:firstLine="566"/>
        <w:jc w:val="both"/>
      </w:pPr>
      <w:r w:rsidRPr="001F18B9">
        <w:t>Особые образовательные потребности — это потребности в условиях, необходимых для оптимальной реализации актуальных и потенциальных возможностей ребенка.</w:t>
      </w:r>
    </w:p>
    <w:p w:rsidR="003A7229" w:rsidRPr="001F18B9" w:rsidRDefault="003A7229" w:rsidP="001F18B9">
      <w:pPr>
        <w:pStyle w:val="af"/>
        <w:spacing w:line="360" w:lineRule="auto"/>
        <w:ind w:left="0" w:right="567" w:firstLine="566"/>
        <w:jc w:val="both"/>
      </w:pPr>
      <w:r w:rsidRPr="001F18B9">
        <w:t xml:space="preserve">У несовершеннолетних иностранных граждан они связаны со следующими </w:t>
      </w:r>
      <w:r w:rsidRPr="001F18B9">
        <w:rPr>
          <w:spacing w:val="-2"/>
        </w:rPr>
        <w:t>характеристиками:</w:t>
      </w:r>
    </w:p>
    <w:p w:rsidR="003A7229" w:rsidRPr="001F18B9" w:rsidRDefault="003A7229" w:rsidP="001F18B9">
      <w:pPr>
        <w:pStyle w:val="af"/>
        <w:numPr>
          <w:ilvl w:val="0"/>
          <w:numId w:val="68"/>
        </w:numPr>
        <w:spacing w:line="360" w:lineRule="auto"/>
        <w:ind w:left="0" w:right="567" w:hanging="284"/>
        <w:jc w:val="both"/>
      </w:pPr>
      <w:r w:rsidRPr="001F18B9">
        <w:t>недостаточный уровень</w:t>
      </w:r>
      <w:r w:rsidRPr="001F18B9">
        <w:rPr>
          <w:spacing w:val="-2"/>
        </w:rPr>
        <w:t xml:space="preserve"> </w:t>
      </w:r>
      <w:r w:rsidRPr="001F18B9">
        <w:t>владения</w:t>
      </w:r>
      <w:r w:rsidRPr="001F18B9">
        <w:rPr>
          <w:spacing w:val="-3"/>
        </w:rPr>
        <w:t xml:space="preserve"> </w:t>
      </w:r>
      <w:r w:rsidRPr="001F18B9">
        <w:t>русским</w:t>
      </w:r>
      <w:r w:rsidRPr="001F18B9">
        <w:rPr>
          <w:spacing w:val="-4"/>
        </w:rPr>
        <w:t xml:space="preserve"> </w:t>
      </w:r>
      <w:r w:rsidRPr="001F18B9">
        <w:t>языком,</w:t>
      </w:r>
      <w:r w:rsidRPr="001F18B9">
        <w:rPr>
          <w:spacing w:val="-3"/>
        </w:rPr>
        <w:t xml:space="preserve"> </w:t>
      </w:r>
      <w:r w:rsidRPr="001F18B9">
        <w:t>препятствующий успешному</w:t>
      </w:r>
      <w:r w:rsidRPr="001F18B9">
        <w:rPr>
          <w:spacing w:val="-8"/>
        </w:rPr>
        <w:t xml:space="preserve"> </w:t>
      </w:r>
      <w:r w:rsidRPr="001F18B9">
        <w:t>освоению образовательной программы и социализации;</w:t>
      </w:r>
    </w:p>
    <w:p w:rsidR="003A7229" w:rsidRPr="001F18B9" w:rsidRDefault="003A7229" w:rsidP="001F18B9">
      <w:pPr>
        <w:pStyle w:val="af"/>
        <w:numPr>
          <w:ilvl w:val="0"/>
          <w:numId w:val="68"/>
        </w:numPr>
        <w:spacing w:line="360" w:lineRule="auto"/>
        <w:ind w:left="0" w:right="567" w:hanging="284"/>
        <w:jc w:val="both"/>
      </w:pPr>
      <w:r w:rsidRPr="001F18B9">
        <w:t xml:space="preserve">несоответствие </w:t>
      </w:r>
      <w:r w:rsidRPr="001F18B9">
        <w:rPr>
          <w:spacing w:val="-4"/>
        </w:rPr>
        <w:t>между</w:t>
      </w:r>
      <w:r w:rsidRPr="001F18B9">
        <w:t xml:space="preserve"> </w:t>
      </w:r>
      <w:r w:rsidRPr="001F18B9">
        <w:rPr>
          <w:spacing w:val="-2"/>
        </w:rPr>
        <w:t>уровнем</w:t>
      </w:r>
      <w:r w:rsidRPr="001F18B9">
        <w:t xml:space="preserve"> </w:t>
      </w:r>
      <w:r w:rsidRPr="001F18B9">
        <w:rPr>
          <w:spacing w:val="-2"/>
        </w:rPr>
        <w:t>знаний,</w:t>
      </w:r>
      <w:r w:rsidRPr="001F18B9">
        <w:t xml:space="preserve"> </w:t>
      </w:r>
      <w:r w:rsidRPr="001F18B9">
        <w:rPr>
          <w:spacing w:val="-2"/>
        </w:rPr>
        <w:t>полученных</w:t>
      </w:r>
      <w:r w:rsidRPr="001F18B9">
        <w:t xml:space="preserve"> </w:t>
      </w:r>
      <w:r w:rsidRPr="001F18B9">
        <w:rPr>
          <w:spacing w:val="-10"/>
        </w:rPr>
        <w:t>в</w:t>
      </w:r>
      <w:r w:rsidRPr="001F18B9">
        <w:t xml:space="preserve"> </w:t>
      </w:r>
      <w:r w:rsidRPr="001F18B9">
        <w:rPr>
          <w:spacing w:val="-2"/>
        </w:rPr>
        <w:t>стране</w:t>
      </w:r>
      <w:r w:rsidRPr="001F18B9">
        <w:t xml:space="preserve"> </w:t>
      </w:r>
      <w:r w:rsidRPr="001F18B9">
        <w:rPr>
          <w:spacing w:val="-2"/>
        </w:rPr>
        <w:t>исхода,</w:t>
      </w:r>
      <w:r w:rsidRPr="001F18B9">
        <w:t xml:space="preserve"> </w:t>
      </w:r>
      <w:r w:rsidRPr="001F18B9">
        <w:rPr>
          <w:spacing w:val="-10"/>
        </w:rPr>
        <w:t>и</w:t>
      </w:r>
      <w:r w:rsidRPr="001F18B9">
        <w:t xml:space="preserve"> </w:t>
      </w:r>
      <w:r w:rsidRPr="001F18B9">
        <w:rPr>
          <w:spacing w:val="-2"/>
        </w:rPr>
        <w:t xml:space="preserve">российскими </w:t>
      </w:r>
      <w:r w:rsidRPr="001F18B9">
        <w:t>образовательными стандартами;</w:t>
      </w:r>
    </w:p>
    <w:p w:rsidR="003A7229" w:rsidRPr="001F18B9" w:rsidRDefault="003A7229" w:rsidP="001F18B9">
      <w:pPr>
        <w:pStyle w:val="af"/>
        <w:numPr>
          <w:ilvl w:val="0"/>
          <w:numId w:val="68"/>
        </w:numPr>
        <w:spacing w:line="360" w:lineRule="auto"/>
        <w:ind w:left="0" w:right="567" w:hanging="284"/>
        <w:jc w:val="both"/>
      </w:pPr>
      <w:r w:rsidRPr="001F18B9">
        <w:t>несоответствие</w:t>
      </w:r>
      <w:r w:rsidRPr="001F18B9">
        <w:rPr>
          <w:spacing w:val="-9"/>
        </w:rPr>
        <w:t xml:space="preserve"> </w:t>
      </w:r>
      <w:r w:rsidRPr="001F18B9">
        <w:t>возраста</w:t>
      </w:r>
      <w:r w:rsidRPr="001F18B9">
        <w:rPr>
          <w:spacing w:val="-5"/>
        </w:rPr>
        <w:t xml:space="preserve"> </w:t>
      </w:r>
      <w:r w:rsidRPr="001F18B9">
        <w:t>и</w:t>
      </w:r>
      <w:r w:rsidRPr="001F18B9">
        <w:rPr>
          <w:spacing w:val="1"/>
        </w:rPr>
        <w:t xml:space="preserve"> </w:t>
      </w:r>
      <w:r w:rsidRPr="001F18B9">
        <w:t>уровня</w:t>
      </w:r>
      <w:r w:rsidRPr="001F18B9">
        <w:rPr>
          <w:spacing w:val="-4"/>
        </w:rPr>
        <w:t xml:space="preserve"> </w:t>
      </w:r>
      <w:r w:rsidRPr="001F18B9">
        <w:t>знаний</w:t>
      </w:r>
      <w:r w:rsidRPr="001F18B9">
        <w:rPr>
          <w:spacing w:val="-5"/>
        </w:rPr>
        <w:t xml:space="preserve"> </w:t>
      </w:r>
      <w:r w:rsidRPr="001F18B9">
        <w:t>из-за</w:t>
      </w:r>
      <w:r w:rsidRPr="001F18B9">
        <w:rPr>
          <w:spacing w:val="-7"/>
        </w:rPr>
        <w:t xml:space="preserve"> </w:t>
      </w:r>
      <w:r w:rsidRPr="001F18B9">
        <w:t>разных</w:t>
      </w:r>
      <w:r w:rsidRPr="001F18B9">
        <w:rPr>
          <w:spacing w:val="-4"/>
        </w:rPr>
        <w:t xml:space="preserve"> </w:t>
      </w:r>
      <w:r w:rsidRPr="001F18B9">
        <w:t>требований</w:t>
      </w:r>
      <w:r w:rsidRPr="001F18B9">
        <w:rPr>
          <w:spacing w:val="-6"/>
        </w:rPr>
        <w:t xml:space="preserve"> </w:t>
      </w:r>
      <w:r w:rsidRPr="001F18B9">
        <w:t>и</w:t>
      </w:r>
      <w:r w:rsidRPr="001F18B9">
        <w:rPr>
          <w:spacing w:val="-3"/>
        </w:rPr>
        <w:t xml:space="preserve"> </w:t>
      </w:r>
      <w:r w:rsidRPr="001F18B9">
        <w:rPr>
          <w:spacing w:val="-2"/>
        </w:rPr>
        <w:t>программ;</w:t>
      </w:r>
    </w:p>
    <w:p w:rsidR="003A7229" w:rsidRPr="001F18B9" w:rsidRDefault="003A7229" w:rsidP="001F18B9">
      <w:pPr>
        <w:pStyle w:val="af"/>
        <w:numPr>
          <w:ilvl w:val="0"/>
          <w:numId w:val="68"/>
        </w:numPr>
        <w:spacing w:line="360" w:lineRule="auto"/>
        <w:ind w:left="0" w:right="567" w:hanging="284"/>
        <w:jc w:val="both"/>
      </w:pPr>
      <w:r w:rsidRPr="001F18B9">
        <w:t>эмоциональные</w:t>
      </w:r>
      <w:r w:rsidRPr="001F18B9">
        <w:rPr>
          <w:spacing w:val="-10"/>
        </w:rPr>
        <w:t xml:space="preserve"> </w:t>
      </w:r>
      <w:r w:rsidRPr="001F18B9">
        <w:t>трудности,</w:t>
      </w:r>
      <w:r w:rsidRPr="001F18B9">
        <w:rPr>
          <w:spacing w:val="-6"/>
        </w:rPr>
        <w:t xml:space="preserve"> </w:t>
      </w:r>
      <w:r w:rsidRPr="001F18B9">
        <w:t>вызванные</w:t>
      </w:r>
      <w:r w:rsidRPr="001F18B9">
        <w:rPr>
          <w:spacing w:val="-8"/>
        </w:rPr>
        <w:t xml:space="preserve"> </w:t>
      </w:r>
      <w:r w:rsidRPr="001F18B9">
        <w:t>переживанием</w:t>
      </w:r>
      <w:r w:rsidRPr="001F18B9">
        <w:rPr>
          <w:spacing w:val="-7"/>
        </w:rPr>
        <w:t xml:space="preserve"> </w:t>
      </w:r>
      <w:r w:rsidRPr="001F18B9">
        <w:t>миграционного</w:t>
      </w:r>
      <w:r w:rsidRPr="001F18B9">
        <w:rPr>
          <w:spacing w:val="-10"/>
        </w:rPr>
        <w:t xml:space="preserve"> </w:t>
      </w:r>
      <w:r w:rsidRPr="001F18B9">
        <w:rPr>
          <w:spacing w:val="-2"/>
        </w:rPr>
        <w:t>стресса;</w:t>
      </w:r>
    </w:p>
    <w:p w:rsidR="003A7229" w:rsidRPr="001F18B9" w:rsidRDefault="003A7229" w:rsidP="001F18B9">
      <w:pPr>
        <w:pStyle w:val="af"/>
        <w:numPr>
          <w:ilvl w:val="0"/>
          <w:numId w:val="68"/>
        </w:numPr>
        <w:spacing w:line="360" w:lineRule="auto"/>
        <w:ind w:left="0" w:right="567" w:hanging="284"/>
        <w:jc w:val="both"/>
      </w:pPr>
      <w:r w:rsidRPr="001F18B9">
        <w:t>отсутствие</w:t>
      </w:r>
      <w:r w:rsidRPr="001F18B9">
        <w:rPr>
          <w:spacing w:val="34"/>
        </w:rPr>
        <w:t xml:space="preserve"> </w:t>
      </w:r>
      <w:r w:rsidRPr="001F18B9">
        <w:t>или</w:t>
      </w:r>
      <w:r w:rsidRPr="001F18B9">
        <w:rPr>
          <w:spacing w:val="39"/>
        </w:rPr>
        <w:t xml:space="preserve"> </w:t>
      </w:r>
      <w:r w:rsidRPr="001F18B9">
        <w:t>нехватка</w:t>
      </w:r>
      <w:r w:rsidRPr="001F18B9">
        <w:rPr>
          <w:spacing w:val="34"/>
        </w:rPr>
        <w:t xml:space="preserve"> </w:t>
      </w:r>
      <w:r w:rsidRPr="001F18B9">
        <w:t>социальных</w:t>
      </w:r>
      <w:r w:rsidRPr="001F18B9">
        <w:rPr>
          <w:spacing w:val="35"/>
        </w:rPr>
        <w:t xml:space="preserve"> </w:t>
      </w:r>
      <w:r w:rsidRPr="001F18B9">
        <w:t>навыков,</w:t>
      </w:r>
      <w:r w:rsidRPr="001F18B9">
        <w:rPr>
          <w:spacing w:val="35"/>
        </w:rPr>
        <w:t xml:space="preserve"> </w:t>
      </w:r>
      <w:r w:rsidRPr="001F18B9">
        <w:t>соответствующих</w:t>
      </w:r>
      <w:r w:rsidRPr="001F18B9">
        <w:rPr>
          <w:spacing w:val="37"/>
        </w:rPr>
        <w:t xml:space="preserve"> </w:t>
      </w:r>
      <w:r w:rsidRPr="001F18B9">
        <w:t>возрасту,</w:t>
      </w:r>
      <w:r w:rsidRPr="001F18B9">
        <w:rPr>
          <w:spacing w:val="37"/>
        </w:rPr>
        <w:t xml:space="preserve"> </w:t>
      </w:r>
      <w:r w:rsidRPr="001F18B9">
        <w:t>по</w:t>
      </w:r>
      <w:r w:rsidRPr="001F18B9">
        <w:rPr>
          <w:spacing w:val="40"/>
        </w:rPr>
        <w:t xml:space="preserve"> </w:t>
      </w:r>
      <w:r w:rsidRPr="001F18B9">
        <w:t>умолчанию присутствующих у представителей принимающего общества;</w:t>
      </w:r>
    </w:p>
    <w:p w:rsidR="003A7229" w:rsidRPr="001F18B9" w:rsidRDefault="003A7229" w:rsidP="001F18B9">
      <w:pPr>
        <w:pStyle w:val="af"/>
        <w:numPr>
          <w:ilvl w:val="0"/>
          <w:numId w:val="68"/>
        </w:numPr>
        <w:spacing w:line="360" w:lineRule="auto"/>
        <w:ind w:left="0" w:right="567" w:hanging="284"/>
        <w:jc w:val="both"/>
      </w:pPr>
      <w:r w:rsidRPr="001F18B9">
        <w:t>ориентация на нормы и правила культуры страны и региона исхода, отличающихся от принятых в регионе обучения в России.</w:t>
      </w:r>
    </w:p>
    <w:p w:rsidR="003A7229" w:rsidRPr="001F18B9" w:rsidRDefault="003A7229" w:rsidP="001F18B9">
      <w:pPr>
        <w:pStyle w:val="af"/>
        <w:spacing w:line="360" w:lineRule="auto"/>
        <w:ind w:left="0" w:right="567" w:firstLine="566"/>
      </w:pPr>
      <w:r w:rsidRPr="001F18B9">
        <w:t>Эти характеристики по-разному могут проявляться у каждого конкретного ребенка и учитываются в образовании с использованием инклюзивного подхода.</w:t>
      </w:r>
    </w:p>
    <w:p w:rsidR="003A7229" w:rsidRPr="001F18B9" w:rsidRDefault="003A7229" w:rsidP="001F18B9">
      <w:pPr>
        <w:pStyle w:val="af"/>
        <w:spacing w:line="360" w:lineRule="auto"/>
        <w:ind w:left="0" w:right="567" w:firstLine="566"/>
        <w:jc w:val="both"/>
      </w:pPr>
      <w:r w:rsidRPr="001F18B9">
        <w:t>Таким образом, работу по социализации и психологической адаптации</w:t>
      </w:r>
      <w:r w:rsidRPr="001F18B9">
        <w:rPr>
          <w:spacing w:val="40"/>
        </w:rPr>
        <w:t xml:space="preserve"> </w:t>
      </w:r>
      <w:r w:rsidRPr="001F18B9">
        <w:t>несовершеннолетних иностранных граждан, обучающихся в российских общеобразовательных организациях, с одной стороны рекомендуется организовывать системно, а с другой - учитывать индивидуальные особенности социальной ситуации каждого ребенка.</w:t>
      </w:r>
    </w:p>
    <w:p w:rsidR="003A7229" w:rsidRPr="00C27AD7" w:rsidRDefault="003A7229" w:rsidP="00C27AD7">
      <w:pPr>
        <w:pStyle w:val="1"/>
        <w:keepNext w:val="0"/>
        <w:keepLines w:val="0"/>
        <w:widowControl w:val="0"/>
        <w:numPr>
          <w:ilvl w:val="1"/>
          <w:numId w:val="63"/>
        </w:numPr>
        <w:tabs>
          <w:tab w:val="left" w:pos="993"/>
        </w:tabs>
        <w:autoSpaceDE w:val="0"/>
        <w:autoSpaceDN w:val="0"/>
        <w:spacing w:before="0" w:line="360" w:lineRule="auto"/>
        <w:ind w:left="0" w:right="567" w:firstLine="0"/>
        <w:jc w:val="both"/>
        <w:rPr>
          <w:rFonts w:ascii="Times New Roman" w:hAnsi="Times New Roman" w:cs="Times New Roman"/>
          <w:color w:val="auto"/>
          <w:sz w:val="24"/>
          <w:szCs w:val="24"/>
        </w:rPr>
      </w:pPr>
      <w:bookmarkStart w:id="8" w:name="1.4._Практическая_значимость_планируемой"/>
      <w:bookmarkEnd w:id="8"/>
      <w:r w:rsidRPr="00C27AD7">
        <w:rPr>
          <w:rFonts w:ascii="Times New Roman" w:hAnsi="Times New Roman" w:cs="Times New Roman"/>
          <w:color w:val="auto"/>
          <w:sz w:val="24"/>
          <w:szCs w:val="24"/>
        </w:rPr>
        <w:t>Практическая</w:t>
      </w:r>
      <w:r w:rsidRPr="00C27AD7">
        <w:rPr>
          <w:rFonts w:ascii="Times New Roman" w:hAnsi="Times New Roman" w:cs="Times New Roman"/>
          <w:color w:val="auto"/>
          <w:spacing w:val="-9"/>
          <w:sz w:val="24"/>
          <w:szCs w:val="24"/>
        </w:rPr>
        <w:t xml:space="preserve"> </w:t>
      </w:r>
      <w:r w:rsidRPr="00C27AD7">
        <w:rPr>
          <w:rFonts w:ascii="Times New Roman" w:hAnsi="Times New Roman" w:cs="Times New Roman"/>
          <w:color w:val="auto"/>
          <w:sz w:val="24"/>
          <w:szCs w:val="24"/>
        </w:rPr>
        <w:t>значимость</w:t>
      </w:r>
      <w:r w:rsidRPr="00C27AD7">
        <w:rPr>
          <w:rFonts w:ascii="Times New Roman" w:hAnsi="Times New Roman" w:cs="Times New Roman"/>
          <w:color w:val="auto"/>
          <w:spacing w:val="-6"/>
          <w:sz w:val="24"/>
          <w:szCs w:val="24"/>
        </w:rPr>
        <w:t xml:space="preserve"> </w:t>
      </w:r>
      <w:r w:rsidRPr="00C27AD7">
        <w:rPr>
          <w:rFonts w:ascii="Times New Roman" w:hAnsi="Times New Roman" w:cs="Times New Roman"/>
          <w:color w:val="auto"/>
          <w:sz w:val="24"/>
          <w:szCs w:val="24"/>
        </w:rPr>
        <w:t>планируемой</w:t>
      </w:r>
      <w:r w:rsidRPr="00C27AD7">
        <w:rPr>
          <w:rFonts w:ascii="Times New Roman" w:hAnsi="Times New Roman" w:cs="Times New Roman"/>
          <w:color w:val="auto"/>
          <w:spacing w:val="-8"/>
          <w:sz w:val="24"/>
          <w:szCs w:val="24"/>
        </w:rPr>
        <w:t xml:space="preserve"> </w:t>
      </w:r>
      <w:r w:rsidRPr="00C27AD7">
        <w:rPr>
          <w:rFonts w:ascii="Times New Roman" w:hAnsi="Times New Roman" w:cs="Times New Roman"/>
          <w:color w:val="auto"/>
          <w:sz w:val="24"/>
          <w:szCs w:val="24"/>
        </w:rPr>
        <w:t>работы</w:t>
      </w:r>
      <w:r w:rsidRPr="00C27AD7">
        <w:rPr>
          <w:rFonts w:ascii="Times New Roman" w:hAnsi="Times New Roman" w:cs="Times New Roman"/>
          <w:color w:val="auto"/>
          <w:spacing w:val="-7"/>
          <w:sz w:val="24"/>
          <w:szCs w:val="24"/>
        </w:rPr>
        <w:t xml:space="preserve"> </w:t>
      </w:r>
      <w:r w:rsidRPr="00C27AD7">
        <w:rPr>
          <w:rFonts w:ascii="Times New Roman" w:hAnsi="Times New Roman" w:cs="Times New Roman"/>
          <w:color w:val="auto"/>
          <w:sz w:val="24"/>
          <w:szCs w:val="24"/>
        </w:rPr>
        <w:t>и</w:t>
      </w:r>
      <w:r w:rsidRPr="00C27AD7">
        <w:rPr>
          <w:rFonts w:ascii="Times New Roman" w:hAnsi="Times New Roman" w:cs="Times New Roman"/>
          <w:color w:val="auto"/>
          <w:spacing w:val="-6"/>
          <w:sz w:val="24"/>
          <w:szCs w:val="24"/>
        </w:rPr>
        <w:t xml:space="preserve"> </w:t>
      </w:r>
      <w:r w:rsidRPr="00C27AD7">
        <w:rPr>
          <w:rFonts w:ascii="Times New Roman" w:hAnsi="Times New Roman" w:cs="Times New Roman"/>
          <w:color w:val="auto"/>
          <w:sz w:val="24"/>
          <w:szCs w:val="24"/>
        </w:rPr>
        <w:t>ожидаемые</w:t>
      </w:r>
      <w:r w:rsidRPr="00C27AD7">
        <w:rPr>
          <w:rFonts w:ascii="Times New Roman" w:hAnsi="Times New Roman" w:cs="Times New Roman"/>
          <w:color w:val="auto"/>
          <w:spacing w:val="-9"/>
          <w:sz w:val="24"/>
          <w:szCs w:val="24"/>
        </w:rPr>
        <w:t xml:space="preserve"> </w:t>
      </w:r>
      <w:r w:rsidRPr="00C27AD7">
        <w:rPr>
          <w:rFonts w:ascii="Times New Roman" w:hAnsi="Times New Roman" w:cs="Times New Roman"/>
          <w:color w:val="auto"/>
          <w:spacing w:val="-2"/>
          <w:sz w:val="24"/>
          <w:szCs w:val="24"/>
        </w:rPr>
        <w:t>результаты</w:t>
      </w:r>
    </w:p>
    <w:p w:rsidR="003A7229" w:rsidRPr="001F18B9" w:rsidRDefault="003A7229" w:rsidP="001F18B9">
      <w:pPr>
        <w:pStyle w:val="af"/>
        <w:spacing w:line="360" w:lineRule="auto"/>
        <w:ind w:left="0" w:right="567" w:firstLine="566"/>
        <w:jc w:val="both"/>
      </w:pPr>
      <w:r w:rsidRPr="001F18B9">
        <w:t>Планирование работы нацелено на оказание специальной помощи воспитанникам, направленной на раскрытие внутреннего потенциала личности, активизацию его собственных ресурсов по решению проблем. При этом могут быть успешно решены следующие группы проблем в развитии ребенка:</w:t>
      </w:r>
    </w:p>
    <w:p w:rsidR="003A7229" w:rsidRPr="001F18B9" w:rsidRDefault="003A7229" w:rsidP="001F18B9">
      <w:pPr>
        <w:pStyle w:val="af"/>
        <w:numPr>
          <w:ilvl w:val="0"/>
          <w:numId w:val="69"/>
        </w:numPr>
        <w:spacing w:line="360" w:lineRule="auto"/>
        <w:ind w:left="0" w:right="567" w:hanging="284"/>
      </w:pPr>
      <w:r w:rsidRPr="001F18B9">
        <w:t>преодоление</w:t>
      </w:r>
      <w:r w:rsidRPr="001F18B9">
        <w:rPr>
          <w:spacing w:val="-11"/>
        </w:rPr>
        <w:t xml:space="preserve"> </w:t>
      </w:r>
      <w:r w:rsidRPr="001F18B9">
        <w:t>затруднений</w:t>
      </w:r>
      <w:r w:rsidRPr="001F18B9">
        <w:rPr>
          <w:spacing w:val="-4"/>
        </w:rPr>
        <w:t xml:space="preserve"> </w:t>
      </w:r>
      <w:r w:rsidRPr="001F18B9">
        <w:t>в</w:t>
      </w:r>
      <w:r w:rsidRPr="001F18B9">
        <w:rPr>
          <w:spacing w:val="-8"/>
        </w:rPr>
        <w:t xml:space="preserve"> </w:t>
      </w:r>
      <w:r w:rsidRPr="001F18B9">
        <w:t>освоении</w:t>
      </w:r>
      <w:r w:rsidRPr="001F18B9">
        <w:rPr>
          <w:spacing w:val="-4"/>
        </w:rPr>
        <w:t xml:space="preserve"> </w:t>
      </w:r>
      <w:r w:rsidRPr="001F18B9">
        <w:t>образовательной</w:t>
      </w:r>
      <w:r w:rsidRPr="001F18B9">
        <w:rPr>
          <w:spacing w:val="-9"/>
        </w:rPr>
        <w:t xml:space="preserve"> </w:t>
      </w:r>
      <w:r w:rsidRPr="001F18B9">
        <w:rPr>
          <w:spacing w:val="-2"/>
        </w:rPr>
        <w:t>программы;</w:t>
      </w:r>
    </w:p>
    <w:p w:rsidR="003A7229" w:rsidRPr="001F18B9" w:rsidRDefault="003A7229" w:rsidP="001F18B9">
      <w:pPr>
        <w:pStyle w:val="af"/>
        <w:numPr>
          <w:ilvl w:val="0"/>
          <w:numId w:val="69"/>
        </w:numPr>
        <w:spacing w:line="360" w:lineRule="auto"/>
        <w:ind w:left="0" w:right="567" w:hanging="284"/>
      </w:pPr>
      <w:r w:rsidRPr="001F18B9">
        <w:t>адаптация</w:t>
      </w:r>
      <w:r w:rsidRPr="001F18B9">
        <w:rPr>
          <w:spacing w:val="-9"/>
        </w:rPr>
        <w:t xml:space="preserve"> </w:t>
      </w:r>
      <w:r w:rsidRPr="001F18B9">
        <w:t>несовершеннолетних</w:t>
      </w:r>
      <w:r w:rsidRPr="001F18B9">
        <w:rPr>
          <w:spacing w:val="-7"/>
        </w:rPr>
        <w:t xml:space="preserve"> </w:t>
      </w:r>
      <w:r w:rsidRPr="001F18B9">
        <w:t>иностранных</w:t>
      </w:r>
      <w:r w:rsidRPr="001F18B9">
        <w:rPr>
          <w:spacing w:val="-7"/>
        </w:rPr>
        <w:t xml:space="preserve"> </w:t>
      </w:r>
      <w:r w:rsidRPr="001F18B9">
        <w:t>граждан</w:t>
      </w:r>
      <w:r w:rsidRPr="001F18B9">
        <w:rPr>
          <w:spacing w:val="-8"/>
        </w:rPr>
        <w:t xml:space="preserve"> </w:t>
      </w:r>
      <w:r w:rsidRPr="001F18B9">
        <w:t>к</w:t>
      </w:r>
      <w:r w:rsidRPr="001F18B9">
        <w:rPr>
          <w:spacing w:val="-8"/>
        </w:rPr>
        <w:t xml:space="preserve"> </w:t>
      </w:r>
      <w:r w:rsidRPr="001F18B9">
        <w:t>жизни</w:t>
      </w:r>
      <w:r w:rsidRPr="001F18B9">
        <w:rPr>
          <w:spacing w:val="-8"/>
        </w:rPr>
        <w:t xml:space="preserve"> </w:t>
      </w:r>
      <w:r w:rsidRPr="001F18B9">
        <w:t>в</w:t>
      </w:r>
      <w:r w:rsidRPr="001F18B9">
        <w:rPr>
          <w:spacing w:val="-10"/>
        </w:rPr>
        <w:t xml:space="preserve"> </w:t>
      </w:r>
      <w:r w:rsidRPr="001F18B9">
        <w:t>дошкольном</w:t>
      </w:r>
      <w:r w:rsidRPr="001F18B9">
        <w:rPr>
          <w:spacing w:val="-10"/>
        </w:rPr>
        <w:t xml:space="preserve"> </w:t>
      </w:r>
      <w:r w:rsidRPr="001F18B9">
        <w:t>социуме; личностные проблемы развития;</w:t>
      </w:r>
    </w:p>
    <w:p w:rsidR="003A7229" w:rsidRPr="001F18B9" w:rsidRDefault="003A7229" w:rsidP="001F18B9">
      <w:pPr>
        <w:pStyle w:val="af"/>
        <w:numPr>
          <w:ilvl w:val="0"/>
          <w:numId w:val="69"/>
        </w:numPr>
        <w:spacing w:line="360" w:lineRule="auto"/>
        <w:ind w:left="0" w:right="567" w:hanging="284"/>
      </w:pPr>
      <w:r w:rsidRPr="001F18B9">
        <w:lastRenderedPageBreak/>
        <w:t>сохранение жизни и здоровья; расширение</w:t>
      </w:r>
      <w:r w:rsidRPr="001F18B9">
        <w:rPr>
          <w:spacing w:val="-15"/>
        </w:rPr>
        <w:t xml:space="preserve"> </w:t>
      </w:r>
      <w:r w:rsidRPr="001F18B9">
        <w:t>пространства</w:t>
      </w:r>
      <w:r w:rsidRPr="001F18B9">
        <w:rPr>
          <w:spacing w:val="-15"/>
        </w:rPr>
        <w:t xml:space="preserve"> </w:t>
      </w:r>
      <w:r w:rsidRPr="001F18B9">
        <w:t>досуга.</w:t>
      </w:r>
    </w:p>
    <w:p w:rsidR="003A7229" w:rsidRPr="001F18B9" w:rsidRDefault="003A7229" w:rsidP="001F18B9">
      <w:pPr>
        <w:pStyle w:val="af"/>
        <w:spacing w:line="360" w:lineRule="auto"/>
        <w:ind w:left="0" w:right="567" w:firstLine="568"/>
      </w:pPr>
      <w:r w:rsidRPr="001F18B9">
        <w:t>В процессе</w:t>
      </w:r>
      <w:r w:rsidRPr="001F18B9">
        <w:rPr>
          <w:spacing w:val="40"/>
        </w:rPr>
        <w:t xml:space="preserve"> </w:t>
      </w:r>
      <w:r w:rsidRPr="001F18B9">
        <w:t>выполнения</w:t>
      </w:r>
      <w:r w:rsidRPr="001F18B9">
        <w:rPr>
          <w:spacing w:val="40"/>
        </w:rPr>
        <w:t xml:space="preserve"> </w:t>
      </w:r>
      <w:r w:rsidRPr="001F18B9">
        <w:t>планируемых</w:t>
      </w:r>
      <w:r w:rsidRPr="001F18B9">
        <w:rPr>
          <w:spacing w:val="40"/>
        </w:rPr>
        <w:t xml:space="preserve"> </w:t>
      </w:r>
      <w:r w:rsidRPr="001F18B9">
        <w:t>мероприятий</w:t>
      </w:r>
      <w:r w:rsidRPr="001F18B9">
        <w:rPr>
          <w:spacing w:val="40"/>
        </w:rPr>
        <w:t xml:space="preserve"> </w:t>
      </w:r>
      <w:r w:rsidRPr="001F18B9">
        <w:t>предусматривается</w:t>
      </w:r>
      <w:r w:rsidRPr="001F18B9">
        <w:rPr>
          <w:spacing w:val="40"/>
        </w:rPr>
        <w:t xml:space="preserve"> </w:t>
      </w:r>
      <w:r w:rsidRPr="001F18B9">
        <w:t>их</w:t>
      </w:r>
      <w:r w:rsidRPr="001F18B9">
        <w:rPr>
          <w:spacing w:val="40"/>
        </w:rPr>
        <w:t xml:space="preserve"> </w:t>
      </w:r>
      <w:r w:rsidRPr="001F18B9">
        <w:t>доработка</w:t>
      </w:r>
      <w:r w:rsidRPr="001F18B9">
        <w:rPr>
          <w:spacing w:val="40"/>
        </w:rPr>
        <w:t xml:space="preserve"> </w:t>
      </w:r>
      <w:r w:rsidRPr="001F18B9">
        <w:t>и корректировка с учетом пожеланий родителей и педагогов.</w:t>
      </w:r>
    </w:p>
    <w:p w:rsidR="003A7229" w:rsidRPr="001F18B9" w:rsidRDefault="003A7229" w:rsidP="001F18B9">
      <w:pPr>
        <w:pStyle w:val="af"/>
        <w:spacing w:line="360" w:lineRule="auto"/>
        <w:ind w:left="0" w:right="567" w:firstLine="566"/>
        <w:jc w:val="both"/>
      </w:pPr>
      <w:r w:rsidRPr="001F18B9">
        <w:t>Показателем результата работы является то, что у воспитанников в меньшей степени проявляются отклонения в поведении и обучении. Педагоги и родители в большей степени удовлетворены отношениями с детьми и их сверстниками, а приобретенные навыки позволяют эффективно общаться и справляться с возникающими проблемами. Оценивание результатов работы: метод анкетирования, опроса и наблюдения.</w:t>
      </w:r>
    </w:p>
    <w:p w:rsidR="003A7229" w:rsidRPr="001F18B9" w:rsidRDefault="003A7229" w:rsidP="00C27AD7">
      <w:pPr>
        <w:pStyle w:val="1"/>
        <w:keepNext w:val="0"/>
        <w:keepLines w:val="0"/>
        <w:widowControl w:val="0"/>
        <w:numPr>
          <w:ilvl w:val="0"/>
          <w:numId w:val="63"/>
        </w:numPr>
        <w:tabs>
          <w:tab w:val="left" w:pos="709"/>
        </w:tabs>
        <w:autoSpaceDE w:val="0"/>
        <w:autoSpaceDN w:val="0"/>
        <w:spacing w:before="0" w:line="360" w:lineRule="auto"/>
        <w:ind w:left="0" w:right="567" w:firstLine="0"/>
        <w:jc w:val="left"/>
        <w:rPr>
          <w:rFonts w:ascii="Times New Roman" w:hAnsi="Times New Roman" w:cs="Times New Roman"/>
          <w:color w:val="auto"/>
          <w:sz w:val="24"/>
          <w:szCs w:val="24"/>
        </w:rPr>
      </w:pPr>
      <w:bookmarkStart w:id="9" w:name="2._Направления_деятельности"/>
      <w:bookmarkEnd w:id="9"/>
      <w:r w:rsidRPr="001F18B9">
        <w:rPr>
          <w:rFonts w:ascii="Times New Roman" w:hAnsi="Times New Roman" w:cs="Times New Roman"/>
          <w:color w:val="auto"/>
          <w:sz w:val="24"/>
          <w:szCs w:val="24"/>
        </w:rPr>
        <w:t>Направления</w:t>
      </w:r>
      <w:r w:rsidRPr="001F18B9">
        <w:rPr>
          <w:rFonts w:ascii="Times New Roman" w:hAnsi="Times New Roman" w:cs="Times New Roman"/>
          <w:color w:val="auto"/>
          <w:spacing w:val="-10"/>
          <w:sz w:val="24"/>
          <w:szCs w:val="24"/>
        </w:rPr>
        <w:t xml:space="preserve"> </w:t>
      </w:r>
      <w:r w:rsidRPr="001F18B9">
        <w:rPr>
          <w:rFonts w:ascii="Times New Roman" w:hAnsi="Times New Roman" w:cs="Times New Roman"/>
          <w:color w:val="auto"/>
          <w:spacing w:val="-2"/>
          <w:sz w:val="24"/>
          <w:szCs w:val="24"/>
        </w:rPr>
        <w:t>деятельности</w:t>
      </w:r>
    </w:p>
    <w:p w:rsidR="003A7229" w:rsidRPr="001F18B9" w:rsidRDefault="003A7229" w:rsidP="00C27AD7">
      <w:pPr>
        <w:pStyle w:val="a9"/>
        <w:widowControl w:val="0"/>
        <w:numPr>
          <w:ilvl w:val="1"/>
          <w:numId w:val="63"/>
        </w:numPr>
        <w:tabs>
          <w:tab w:val="left" w:pos="993"/>
        </w:tabs>
        <w:autoSpaceDE w:val="0"/>
        <w:autoSpaceDN w:val="0"/>
        <w:spacing w:after="0" w:line="360" w:lineRule="auto"/>
        <w:ind w:left="0" w:right="567" w:firstLine="0"/>
        <w:contextualSpacing w:val="0"/>
        <w:jc w:val="both"/>
        <w:rPr>
          <w:rFonts w:ascii="Times New Roman" w:hAnsi="Times New Roman" w:cs="Times New Roman"/>
          <w:b/>
          <w:sz w:val="24"/>
          <w:szCs w:val="24"/>
        </w:rPr>
      </w:pPr>
      <w:r w:rsidRPr="001F18B9">
        <w:rPr>
          <w:rFonts w:ascii="Times New Roman" w:hAnsi="Times New Roman" w:cs="Times New Roman"/>
          <w:b/>
          <w:sz w:val="24"/>
          <w:szCs w:val="24"/>
        </w:rPr>
        <w:t>Работа</w:t>
      </w:r>
      <w:r w:rsidRPr="001F18B9">
        <w:rPr>
          <w:rFonts w:ascii="Times New Roman" w:hAnsi="Times New Roman" w:cs="Times New Roman"/>
          <w:b/>
          <w:spacing w:val="-5"/>
          <w:sz w:val="24"/>
          <w:szCs w:val="24"/>
        </w:rPr>
        <w:t xml:space="preserve"> </w:t>
      </w:r>
      <w:r w:rsidRPr="001F18B9">
        <w:rPr>
          <w:rFonts w:ascii="Times New Roman" w:hAnsi="Times New Roman" w:cs="Times New Roman"/>
          <w:b/>
          <w:sz w:val="24"/>
          <w:szCs w:val="24"/>
        </w:rPr>
        <w:t>с</w:t>
      </w:r>
      <w:r w:rsidRPr="001F18B9">
        <w:rPr>
          <w:rFonts w:ascii="Times New Roman" w:hAnsi="Times New Roman" w:cs="Times New Roman"/>
          <w:b/>
          <w:spacing w:val="-5"/>
          <w:sz w:val="24"/>
          <w:szCs w:val="24"/>
        </w:rPr>
        <w:t xml:space="preserve"> </w:t>
      </w:r>
      <w:r w:rsidRPr="001F18B9">
        <w:rPr>
          <w:rFonts w:ascii="Times New Roman" w:hAnsi="Times New Roman" w:cs="Times New Roman"/>
          <w:b/>
          <w:sz w:val="24"/>
          <w:szCs w:val="24"/>
        </w:rPr>
        <w:t>педагогическим</w:t>
      </w:r>
      <w:r w:rsidRPr="001F18B9">
        <w:rPr>
          <w:rFonts w:ascii="Times New Roman" w:hAnsi="Times New Roman" w:cs="Times New Roman"/>
          <w:b/>
          <w:spacing w:val="-4"/>
          <w:sz w:val="24"/>
          <w:szCs w:val="24"/>
        </w:rPr>
        <w:t xml:space="preserve"> </w:t>
      </w:r>
      <w:r w:rsidRPr="001F18B9">
        <w:rPr>
          <w:rFonts w:ascii="Times New Roman" w:hAnsi="Times New Roman" w:cs="Times New Roman"/>
          <w:b/>
          <w:spacing w:val="-2"/>
          <w:sz w:val="24"/>
          <w:szCs w:val="24"/>
        </w:rPr>
        <w:t>коллективом</w:t>
      </w:r>
    </w:p>
    <w:p w:rsidR="003A7229" w:rsidRPr="001F18B9" w:rsidRDefault="003A7229" w:rsidP="001F18B9">
      <w:pPr>
        <w:pStyle w:val="af"/>
        <w:spacing w:line="360" w:lineRule="auto"/>
        <w:ind w:left="0" w:right="567" w:firstLine="709"/>
        <w:jc w:val="both"/>
      </w:pPr>
      <w:r w:rsidRPr="001F18B9">
        <w:t>Межкультурная компетентность - важнейшая профессиональная характеристика, обеспечивающая успешную профессиональную деятельность педагога по языковой и социокультурной адаптации детей иностранных граждан.</w:t>
      </w:r>
    </w:p>
    <w:p w:rsidR="003A7229" w:rsidRPr="001F18B9" w:rsidRDefault="003A7229" w:rsidP="001F18B9">
      <w:pPr>
        <w:pStyle w:val="af"/>
        <w:spacing w:line="360" w:lineRule="auto"/>
        <w:ind w:left="0" w:right="567" w:firstLine="709"/>
        <w:jc w:val="both"/>
      </w:pPr>
      <w:r w:rsidRPr="001F18B9">
        <w:t>Первая составляющая межкультурной</w:t>
      </w:r>
      <w:r w:rsidRPr="001F18B9">
        <w:rPr>
          <w:spacing w:val="-1"/>
        </w:rPr>
        <w:t xml:space="preserve"> </w:t>
      </w:r>
      <w:r w:rsidRPr="001F18B9">
        <w:t>компетентности</w:t>
      </w:r>
      <w:r w:rsidRPr="001F18B9">
        <w:rPr>
          <w:spacing w:val="-1"/>
        </w:rPr>
        <w:t xml:space="preserve"> </w:t>
      </w:r>
      <w:r w:rsidRPr="001F18B9">
        <w:t>является универсальной</w:t>
      </w:r>
      <w:r w:rsidRPr="001F18B9">
        <w:rPr>
          <w:spacing w:val="-1"/>
        </w:rPr>
        <w:t xml:space="preserve"> </w:t>
      </w:r>
      <w:r w:rsidRPr="001F18B9">
        <w:t>и</w:t>
      </w:r>
      <w:r w:rsidRPr="001F18B9">
        <w:rPr>
          <w:spacing w:val="-1"/>
        </w:rPr>
        <w:t xml:space="preserve"> </w:t>
      </w:r>
      <w:r w:rsidRPr="001F18B9">
        <w:t>относится ко всем сферам профессиональной деятельности. Она состоит из четырех компонентов.</w:t>
      </w:r>
    </w:p>
    <w:p w:rsidR="003A7229" w:rsidRPr="001F18B9" w:rsidRDefault="003A7229" w:rsidP="001F18B9">
      <w:pPr>
        <w:pStyle w:val="a9"/>
        <w:widowControl w:val="0"/>
        <w:numPr>
          <w:ilvl w:val="0"/>
          <w:numId w:val="62"/>
        </w:numPr>
        <w:tabs>
          <w:tab w:val="left" w:pos="566"/>
        </w:tabs>
        <w:autoSpaceDE w:val="0"/>
        <w:autoSpaceDN w:val="0"/>
        <w:spacing w:after="0" w:line="360" w:lineRule="auto"/>
        <w:ind w:left="0" w:right="567" w:firstLine="709"/>
        <w:contextualSpacing w:val="0"/>
        <w:jc w:val="both"/>
        <w:rPr>
          <w:rFonts w:ascii="Times New Roman" w:hAnsi="Times New Roman" w:cs="Times New Roman"/>
          <w:sz w:val="24"/>
          <w:szCs w:val="24"/>
        </w:rPr>
      </w:pPr>
      <w:r w:rsidRPr="001F18B9">
        <w:rPr>
          <w:rFonts w:ascii="Times New Roman" w:hAnsi="Times New Roman" w:cs="Times New Roman"/>
          <w:sz w:val="24"/>
          <w:szCs w:val="24"/>
        </w:rPr>
        <w:t>Межкультурная стабильность. Характеристика педагога, обеспечивающая устойчивость к стрессовым ситуациям межкультурного общения. Это сочетание умения управлять своим эмоциональным состоянием и конструктивного отношения к успехам и неудачам, в том числе в работе с детьми.</w:t>
      </w:r>
    </w:p>
    <w:p w:rsidR="003A7229" w:rsidRPr="001F18B9" w:rsidRDefault="003A7229" w:rsidP="001F18B9">
      <w:pPr>
        <w:pStyle w:val="a9"/>
        <w:widowControl w:val="0"/>
        <w:numPr>
          <w:ilvl w:val="0"/>
          <w:numId w:val="62"/>
        </w:numPr>
        <w:tabs>
          <w:tab w:val="left" w:pos="566"/>
        </w:tabs>
        <w:autoSpaceDE w:val="0"/>
        <w:autoSpaceDN w:val="0"/>
        <w:spacing w:after="0" w:line="360" w:lineRule="auto"/>
        <w:ind w:left="0" w:right="567" w:firstLine="709"/>
        <w:contextualSpacing w:val="0"/>
        <w:jc w:val="both"/>
        <w:rPr>
          <w:rFonts w:ascii="Times New Roman" w:hAnsi="Times New Roman" w:cs="Times New Roman"/>
          <w:sz w:val="24"/>
          <w:szCs w:val="24"/>
        </w:rPr>
      </w:pPr>
      <w:r w:rsidRPr="001F18B9">
        <w:rPr>
          <w:rFonts w:ascii="Times New Roman" w:hAnsi="Times New Roman" w:cs="Times New Roman"/>
          <w:sz w:val="24"/>
          <w:szCs w:val="24"/>
        </w:rPr>
        <w:t>Межкультурный интерес. Желание общаться с людьми из других культур, интерес к культуре и культурным различиям. Стремление активно включаться в межкультурное взаимодействие.</w:t>
      </w:r>
    </w:p>
    <w:p w:rsidR="003A7229" w:rsidRPr="001F18B9" w:rsidRDefault="003A7229" w:rsidP="001F18B9">
      <w:pPr>
        <w:pStyle w:val="a9"/>
        <w:widowControl w:val="0"/>
        <w:numPr>
          <w:ilvl w:val="0"/>
          <w:numId w:val="62"/>
        </w:numPr>
        <w:tabs>
          <w:tab w:val="left" w:pos="566"/>
        </w:tabs>
        <w:autoSpaceDE w:val="0"/>
        <w:autoSpaceDN w:val="0"/>
        <w:spacing w:after="0" w:line="360" w:lineRule="auto"/>
        <w:ind w:left="0" w:right="567" w:firstLine="709"/>
        <w:contextualSpacing w:val="0"/>
        <w:jc w:val="both"/>
        <w:rPr>
          <w:rFonts w:ascii="Times New Roman" w:hAnsi="Times New Roman" w:cs="Times New Roman"/>
          <w:sz w:val="24"/>
          <w:szCs w:val="24"/>
        </w:rPr>
      </w:pPr>
      <w:r w:rsidRPr="001F18B9">
        <w:rPr>
          <w:rFonts w:ascii="Times New Roman" w:hAnsi="Times New Roman" w:cs="Times New Roman"/>
          <w:sz w:val="24"/>
          <w:szCs w:val="24"/>
        </w:rPr>
        <w:t>Отсутствие этноцентризма. Установка на уважение и принятие культурного разнообразия. Отношение к культурным различиям как к множеству вариантов при отсутствии превосходства той или иной культуры.</w:t>
      </w:r>
    </w:p>
    <w:p w:rsidR="003A7229" w:rsidRPr="001F18B9" w:rsidRDefault="003A7229" w:rsidP="00C27AD7">
      <w:pPr>
        <w:pStyle w:val="a9"/>
        <w:widowControl w:val="0"/>
        <w:numPr>
          <w:ilvl w:val="0"/>
          <w:numId w:val="62"/>
        </w:numPr>
        <w:tabs>
          <w:tab w:val="left" w:pos="566"/>
        </w:tabs>
        <w:autoSpaceDE w:val="0"/>
        <w:autoSpaceDN w:val="0"/>
        <w:spacing w:after="0" w:line="360" w:lineRule="auto"/>
        <w:ind w:left="0" w:right="567" w:firstLine="709"/>
        <w:contextualSpacing w:val="0"/>
        <w:jc w:val="both"/>
        <w:rPr>
          <w:rFonts w:ascii="Times New Roman" w:hAnsi="Times New Roman" w:cs="Times New Roman"/>
          <w:sz w:val="24"/>
          <w:szCs w:val="24"/>
        </w:rPr>
      </w:pPr>
      <w:r w:rsidRPr="001F18B9">
        <w:rPr>
          <w:rFonts w:ascii="Times New Roman" w:hAnsi="Times New Roman" w:cs="Times New Roman"/>
          <w:sz w:val="24"/>
          <w:szCs w:val="24"/>
        </w:rPr>
        <w:t>Управление межкультурным взаимодействием. Владение широким спектром коммуникативных навыков, важных при межкультурном общении, обеспечивающих подстройку под собеседника</w:t>
      </w:r>
      <w:r w:rsidRPr="001F18B9">
        <w:rPr>
          <w:rFonts w:ascii="Times New Roman" w:hAnsi="Times New Roman" w:cs="Times New Roman"/>
          <w:spacing w:val="80"/>
          <w:sz w:val="24"/>
          <w:szCs w:val="24"/>
        </w:rPr>
        <w:t xml:space="preserve"> </w:t>
      </w:r>
      <w:r w:rsidRPr="001F18B9">
        <w:rPr>
          <w:rFonts w:ascii="Times New Roman" w:hAnsi="Times New Roman" w:cs="Times New Roman"/>
          <w:sz w:val="24"/>
          <w:szCs w:val="24"/>
        </w:rPr>
        <w:t>из другой культуры и позволяющих договориться с ним.</w:t>
      </w:r>
    </w:p>
    <w:p w:rsidR="003A7229" w:rsidRPr="00C27AD7" w:rsidRDefault="003A7229" w:rsidP="00C27AD7">
      <w:pPr>
        <w:pStyle w:val="1"/>
        <w:spacing w:before="0" w:line="360" w:lineRule="auto"/>
        <w:ind w:right="567" w:firstLine="709"/>
        <w:jc w:val="both"/>
        <w:rPr>
          <w:rFonts w:ascii="Times New Roman" w:hAnsi="Times New Roman" w:cs="Times New Roman"/>
          <w:color w:val="auto"/>
          <w:sz w:val="24"/>
          <w:szCs w:val="24"/>
        </w:rPr>
      </w:pPr>
      <w:bookmarkStart w:id="10" w:name="Обеспечение_информационно_–_методическог"/>
      <w:bookmarkEnd w:id="10"/>
      <w:r w:rsidRPr="00C27AD7">
        <w:rPr>
          <w:rFonts w:ascii="Times New Roman" w:hAnsi="Times New Roman" w:cs="Times New Roman"/>
          <w:color w:val="auto"/>
          <w:sz w:val="24"/>
          <w:szCs w:val="24"/>
        </w:rPr>
        <w:t>Обеспечение</w:t>
      </w:r>
      <w:r w:rsidRPr="00C27AD7">
        <w:rPr>
          <w:rFonts w:ascii="Times New Roman" w:hAnsi="Times New Roman" w:cs="Times New Roman"/>
          <w:color w:val="auto"/>
          <w:spacing w:val="-12"/>
          <w:sz w:val="24"/>
          <w:szCs w:val="24"/>
        </w:rPr>
        <w:t xml:space="preserve"> </w:t>
      </w:r>
      <w:r w:rsidRPr="00C27AD7">
        <w:rPr>
          <w:rFonts w:ascii="Times New Roman" w:hAnsi="Times New Roman" w:cs="Times New Roman"/>
          <w:color w:val="auto"/>
          <w:sz w:val="24"/>
          <w:szCs w:val="24"/>
        </w:rPr>
        <w:t>информационно</w:t>
      </w:r>
      <w:r w:rsidRPr="00C27AD7">
        <w:rPr>
          <w:rFonts w:ascii="Times New Roman" w:hAnsi="Times New Roman" w:cs="Times New Roman"/>
          <w:color w:val="auto"/>
          <w:spacing w:val="-5"/>
          <w:sz w:val="24"/>
          <w:szCs w:val="24"/>
        </w:rPr>
        <w:t xml:space="preserve"> </w:t>
      </w:r>
      <w:r w:rsidRPr="00C27AD7">
        <w:rPr>
          <w:rFonts w:ascii="Times New Roman" w:hAnsi="Times New Roman" w:cs="Times New Roman"/>
          <w:color w:val="auto"/>
          <w:sz w:val="24"/>
          <w:szCs w:val="24"/>
        </w:rPr>
        <w:t>–</w:t>
      </w:r>
      <w:r w:rsidRPr="00C27AD7">
        <w:rPr>
          <w:rFonts w:ascii="Times New Roman" w:hAnsi="Times New Roman" w:cs="Times New Roman"/>
          <w:color w:val="auto"/>
          <w:spacing w:val="-9"/>
          <w:sz w:val="24"/>
          <w:szCs w:val="24"/>
        </w:rPr>
        <w:t xml:space="preserve"> </w:t>
      </w:r>
      <w:r w:rsidRPr="00C27AD7">
        <w:rPr>
          <w:rFonts w:ascii="Times New Roman" w:hAnsi="Times New Roman" w:cs="Times New Roman"/>
          <w:color w:val="auto"/>
          <w:sz w:val="24"/>
          <w:szCs w:val="24"/>
        </w:rPr>
        <w:t>методического</w:t>
      </w:r>
      <w:r w:rsidRPr="00C27AD7">
        <w:rPr>
          <w:rFonts w:ascii="Times New Roman" w:hAnsi="Times New Roman" w:cs="Times New Roman"/>
          <w:color w:val="auto"/>
          <w:spacing w:val="-9"/>
          <w:sz w:val="24"/>
          <w:szCs w:val="24"/>
        </w:rPr>
        <w:t xml:space="preserve"> </w:t>
      </w:r>
      <w:r w:rsidRPr="00C27AD7">
        <w:rPr>
          <w:rFonts w:ascii="Times New Roman" w:hAnsi="Times New Roman" w:cs="Times New Roman"/>
          <w:color w:val="auto"/>
          <w:sz w:val="24"/>
          <w:szCs w:val="24"/>
        </w:rPr>
        <w:t>сопровождения</w:t>
      </w:r>
      <w:r w:rsidRPr="00C27AD7">
        <w:rPr>
          <w:rFonts w:ascii="Times New Roman" w:hAnsi="Times New Roman" w:cs="Times New Roman"/>
          <w:color w:val="auto"/>
          <w:spacing w:val="-9"/>
          <w:sz w:val="24"/>
          <w:szCs w:val="24"/>
        </w:rPr>
        <w:t xml:space="preserve"> </w:t>
      </w:r>
      <w:r w:rsidRPr="00C27AD7">
        <w:rPr>
          <w:rFonts w:ascii="Times New Roman" w:hAnsi="Times New Roman" w:cs="Times New Roman"/>
          <w:color w:val="auto"/>
          <w:spacing w:val="-2"/>
          <w:sz w:val="24"/>
          <w:szCs w:val="24"/>
        </w:rPr>
        <w:t>педагогов:</w:t>
      </w:r>
    </w:p>
    <w:p w:rsidR="003A7229" w:rsidRPr="001F18B9" w:rsidRDefault="003A7229" w:rsidP="001F18B9">
      <w:pPr>
        <w:pStyle w:val="af"/>
        <w:numPr>
          <w:ilvl w:val="0"/>
          <w:numId w:val="70"/>
        </w:numPr>
        <w:tabs>
          <w:tab w:val="left" w:pos="758"/>
        </w:tabs>
        <w:spacing w:line="360" w:lineRule="auto"/>
        <w:ind w:left="0" w:right="567" w:firstLine="709"/>
        <w:jc w:val="both"/>
      </w:pPr>
      <w:r w:rsidRPr="001F18B9">
        <w:t xml:space="preserve">создание условий профессионального развития педагогов по проблемам формирования и развития языковой, речевой и коммуникативной компетенций на занятиях, в совместной деятельности через семинары – практикумы, </w:t>
      </w:r>
      <w:r w:rsidRPr="001F18B9">
        <w:lastRenderedPageBreak/>
        <w:t>консультации, участие в конкурсах, участие в вебинарах, публикации;</w:t>
      </w:r>
    </w:p>
    <w:p w:rsidR="003A7229" w:rsidRPr="001F18B9" w:rsidRDefault="003A7229" w:rsidP="001F18B9">
      <w:pPr>
        <w:pStyle w:val="af"/>
        <w:numPr>
          <w:ilvl w:val="0"/>
          <w:numId w:val="70"/>
        </w:numPr>
        <w:tabs>
          <w:tab w:val="left" w:pos="758"/>
        </w:tabs>
        <w:spacing w:line="360" w:lineRule="auto"/>
        <w:ind w:left="0" w:right="567" w:firstLine="709"/>
        <w:jc w:val="both"/>
      </w:pPr>
      <w:r w:rsidRPr="001F18B9">
        <w:t xml:space="preserve">осуществление консультирования педагогов по вопросу сопровождения и обучения детей иностранных граждан, применения диагностического инструментария для определения уровня владения русским языком детей указанной категории, реализации программ дополнительных занятий по обучению русскому языку через индивидуальные и групповые консультации, мастер- </w:t>
      </w:r>
      <w:r w:rsidRPr="001F18B9">
        <w:rPr>
          <w:spacing w:val="-2"/>
        </w:rPr>
        <w:t>классы;</w:t>
      </w:r>
    </w:p>
    <w:p w:rsidR="003A7229" w:rsidRPr="001F18B9" w:rsidRDefault="00DF5446" w:rsidP="001F18B9">
      <w:pPr>
        <w:pStyle w:val="af"/>
        <w:numPr>
          <w:ilvl w:val="0"/>
          <w:numId w:val="70"/>
        </w:numPr>
        <w:tabs>
          <w:tab w:val="left" w:pos="851"/>
        </w:tabs>
        <w:spacing w:line="360" w:lineRule="auto"/>
        <w:ind w:left="0" w:right="567" w:firstLine="709"/>
        <w:jc w:val="both"/>
      </w:pPr>
      <w:r>
        <w:t xml:space="preserve">           </w:t>
      </w:r>
      <w:r w:rsidR="003A7229" w:rsidRPr="001F18B9">
        <w:t>повышение квалификации педагогов.</w:t>
      </w:r>
    </w:p>
    <w:p w:rsidR="003A7229" w:rsidRPr="001F18B9" w:rsidRDefault="003A7229" w:rsidP="001F18B9">
      <w:pPr>
        <w:pStyle w:val="af"/>
        <w:spacing w:line="360" w:lineRule="auto"/>
        <w:ind w:left="0" w:right="567" w:firstLine="709"/>
        <w:jc w:val="both"/>
      </w:pPr>
      <w:r w:rsidRPr="001F18B9">
        <w:t>Основной стратегической задачей педагога в процессе социокультурной адаптации детей в школы является развитие личности ребенка на основе общечеловеческих и национальных ценностей. Так, в школы особенно важно:</w:t>
      </w:r>
    </w:p>
    <w:p w:rsidR="003A7229" w:rsidRPr="001F18B9" w:rsidRDefault="003A7229" w:rsidP="001F18B9">
      <w:pPr>
        <w:pStyle w:val="af"/>
        <w:numPr>
          <w:ilvl w:val="0"/>
          <w:numId w:val="70"/>
        </w:numPr>
        <w:spacing w:line="360" w:lineRule="auto"/>
        <w:ind w:left="0" w:right="567" w:firstLine="709"/>
        <w:jc w:val="both"/>
      </w:pPr>
      <w:r w:rsidRPr="001F18B9">
        <w:t>выявлять психолого-педагогические особенности детей дошкольного возраста, для которых русский язык является неродным;</w:t>
      </w:r>
    </w:p>
    <w:p w:rsidR="003A7229" w:rsidRPr="001F18B9" w:rsidRDefault="003A7229" w:rsidP="001F18B9">
      <w:pPr>
        <w:pStyle w:val="af"/>
        <w:numPr>
          <w:ilvl w:val="0"/>
          <w:numId w:val="70"/>
        </w:numPr>
        <w:spacing w:line="360" w:lineRule="auto"/>
        <w:ind w:left="0" w:right="567" w:firstLine="709"/>
        <w:jc w:val="both"/>
      </w:pPr>
      <w:r w:rsidRPr="001F18B9">
        <w:t>определять</w:t>
      </w:r>
      <w:r w:rsidRPr="001F18B9">
        <w:rPr>
          <w:spacing w:val="38"/>
        </w:rPr>
        <w:t xml:space="preserve"> </w:t>
      </w:r>
      <w:r w:rsidRPr="001F18B9">
        <w:t>специфику</w:t>
      </w:r>
      <w:r w:rsidRPr="001F18B9">
        <w:rPr>
          <w:spacing w:val="30"/>
        </w:rPr>
        <w:t xml:space="preserve"> </w:t>
      </w:r>
      <w:r w:rsidRPr="001F18B9">
        <w:t>социокультурной</w:t>
      </w:r>
      <w:r w:rsidRPr="001F18B9">
        <w:rPr>
          <w:spacing w:val="39"/>
        </w:rPr>
        <w:t xml:space="preserve"> </w:t>
      </w:r>
      <w:r w:rsidRPr="001F18B9">
        <w:t>и</w:t>
      </w:r>
      <w:r w:rsidRPr="001F18B9">
        <w:rPr>
          <w:spacing w:val="38"/>
        </w:rPr>
        <w:t xml:space="preserve"> </w:t>
      </w:r>
      <w:r w:rsidRPr="001F18B9">
        <w:t>языковой</w:t>
      </w:r>
      <w:r w:rsidRPr="001F18B9">
        <w:rPr>
          <w:spacing w:val="39"/>
        </w:rPr>
        <w:t xml:space="preserve"> </w:t>
      </w:r>
      <w:r w:rsidRPr="001F18B9">
        <w:t>адаптации</w:t>
      </w:r>
      <w:r w:rsidRPr="001F18B9">
        <w:rPr>
          <w:spacing w:val="39"/>
        </w:rPr>
        <w:t xml:space="preserve"> </w:t>
      </w:r>
      <w:r w:rsidRPr="001F18B9">
        <w:t>детей</w:t>
      </w:r>
      <w:r w:rsidRPr="001F18B9">
        <w:rPr>
          <w:spacing w:val="39"/>
        </w:rPr>
        <w:t xml:space="preserve"> </w:t>
      </w:r>
      <w:r w:rsidRPr="001F18B9">
        <w:t>дошкольного</w:t>
      </w:r>
      <w:r w:rsidRPr="001F18B9">
        <w:rPr>
          <w:spacing w:val="35"/>
        </w:rPr>
        <w:t xml:space="preserve"> </w:t>
      </w:r>
      <w:r w:rsidRPr="001F18B9">
        <w:t>возраста</w:t>
      </w:r>
      <w:r w:rsidRPr="001F18B9">
        <w:rPr>
          <w:spacing w:val="34"/>
        </w:rPr>
        <w:t xml:space="preserve"> </w:t>
      </w:r>
      <w:r w:rsidRPr="001F18B9">
        <w:t>в условиях полилингвальной поликультурной среды;</w:t>
      </w:r>
    </w:p>
    <w:p w:rsidR="003A7229" w:rsidRPr="001F18B9" w:rsidRDefault="003A7229" w:rsidP="001F18B9">
      <w:pPr>
        <w:pStyle w:val="af"/>
        <w:numPr>
          <w:ilvl w:val="0"/>
          <w:numId w:val="70"/>
        </w:numPr>
        <w:spacing w:line="360" w:lineRule="auto"/>
        <w:ind w:left="0" w:right="567" w:firstLine="709"/>
        <w:jc w:val="both"/>
      </w:pPr>
      <w:r w:rsidRPr="001F18B9">
        <w:t>определять особенности сопровождения в поликультурной среде школы.</w:t>
      </w:r>
    </w:p>
    <w:p w:rsidR="003A7229" w:rsidRPr="001F18B9" w:rsidRDefault="003A7229" w:rsidP="001F18B9">
      <w:pPr>
        <w:pStyle w:val="af"/>
        <w:spacing w:line="360" w:lineRule="auto"/>
        <w:ind w:left="0" w:right="567" w:firstLine="709"/>
        <w:jc w:val="both"/>
      </w:pPr>
      <w:r w:rsidRPr="001F18B9">
        <w:t>Педагогический</w:t>
      </w:r>
      <w:r w:rsidRPr="001F18B9">
        <w:rPr>
          <w:spacing w:val="-7"/>
        </w:rPr>
        <w:t xml:space="preserve"> </w:t>
      </w:r>
      <w:r w:rsidRPr="001F18B9">
        <w:t>работник</w:t>
      </w:r>
      <w:r w:rsidRPr="001F18B9">
        <w:rPr>
          <w:spacing w:val="-4"/>
        </w:rPr>
        <w:t xml:space="preserve"> </w:t>
      </w:r>
      <w:r w:rsidRPr="001F18B9">
        <w:t>школы</w:t>
      </w:r>
      <w:r w:rsidRPr="001F18B9">
        <w:rPr>
          <w:spacing w:val="-5"/>
        </w:rPr>
        <w:t xml:space="preserve"> </w:t>
      </w:r>
      <w:r w:rsidRPr="001F18B9">
        <w:t>должен</w:t>
      </w:r>
      <w:r w:rsidRPr="001F18B9">
        <w:rPr>
          <w:spacing w:val="-6"/>
        </w:rPr>
        <w:t xml:space="preserve"> </w:t>
      </w:r>
      <w:r w:rsidRPr="001F18B9">
        <w:rPr>
          <w:spacing w:val="-2"/>
        </w:rPr>
        <w:t>знать:</w:t>
      </w:r>
    </w:p>
    <w:p w:rsidR="003A7229" w:rsidRPr="001F18B9" w:rsidRDefault="003A7229" w:rsidP="001F18B9">
      <w:pPr>
        <w:pStyle w:val="af"/>
        <w:numPr>
          <w:ilvl w:val="0"/>
          <w:numId w:val="71"/>
        </w:numPr>
        <w:spacing w:line="360" w:lineRule="auto"/>
        <w:ind w:left="0" w:right="567" w:firstLine="709"/>
        <w:jc w:val="both"/>
      </w:pPr>
      <w:r w:rsidRPr="001F18B9">
        <w:t xml:space="preserve">что такое социокультурная адаптация, культурные коды, особенности адаптации, ассимиляции, </w:t>
      </w:r>
      <w:r w:rsidRPr="001F18B9">
        <w:rPr>
          <w:spacing w:val="-2"/>
        </w:rPr>
        <w:t>идентичности;</w:t>
      </w:r>
    </w:p>
    <w:p w:rsidR="003A7229" w:rsidRPr="001F18B9" w:rsidRDefault="003A7229" w:rsidP="001F18B9">
      <w:pPr>
        <w:pStyle w:val="af"/>
        <w:numPr>
          <w:ilvl w:val="0"/>
          <w:numId w:val="71"/>
        </w:numPr>
        <w:spacing w:line="360" w:lineRule="auto"/>
        <w:ind w:left="0" w:right="567" w:firstLine="709"/>
        <w:jc w:val="both"/>
      </w:pPr>
      <w:r w:rsidRPr="001F18B9">
        <w:t>проблемы</w:t>
      </w:r>
      <w:r w:rsidRPr="001F18B9">
        <w:rPr>
          <w:spacing w:val="24"/>
        </w:rPr>
        <w:t xml:space="preserve"> </w:t>
      </w:r>
      <w:r w:rsidRPr="001F18B9">
        <w:t>социолингвистической</w:t>
      </w:r>
      <w:r w:rsidRPr="001F18B9">
        <w:rPr>
          <w:spacing w:val="25"/>
        </w:rPr>
        <w:t xml:space="preserve"> </w:t>
      </w:r>
      <w:r w:rsidRPr="001F18B9">
        <w:t>адаптации</w:t>
      </w:r>
      <w:r w:rsidRPr="001F18B9">
        <w:rPr>
          <w:spacing w:val="23"/>
        </w:rPr>
        <w:t xml:space="preserve"> </w:t>
      </w:r>
      <w:r w:rsidRPr="001F18B9">
        <w:t>ребенка-школьника</w:t>
      </w:r>
      <w:r w:rsidRPr="001F18B9">
        <w:rPr>
          <w:spacing w:val="24"/>
        </w:rPr>
        <w:t xml:space="preserve"> </w:t>
      </w:r>
      <w:r w:rsidRPr="001F18B9">
        <w:t>в</w:t>
      </w:r>
      <w:r w:rsidRPr="001F18B9">
        <w:rPr>
          <w:spacing w:val="24"/>
        </w:rPr>
        <w:t xml:space="preserve"> </w:t>
      </w:r>
      <w:r w:rsidRPr="001F18B9">
        <w:t>поликультурных</w:t>
      </w:r>
      <w:r w:rsidRPr="001F18B9">
        <w:rPr>
          <w:spacing w:val="-9"/>
        </w:rPr>
        <w:t xml:space="preserve"> </w:t>
      </w:r>
      <w:r w:rsidRPr="001F18B9">
        <w:t>коллективах;</w:t>
      </w:r>
    </w:p>
    <w:p w:rsidR="003A7229" w:rsidRPr="001F18B9" w:rsidRDefault="003A7229" w:rsidP="001F18B9">
      <w:pPr>
        <w:pStyle w:val="af"/>
        <w:numPr>
          <w:ilvl w:val="0"/>
          <w:numId w:val="71"/>
        </w:numPr>
        <w:spacing w:line="360" w:lineRule="auto"/>
        <w:ind w:left="0" w:right="567" w:firstLine="709"/>
        <w:jc w:val="both"/>
      </w:pPr>
      <w:r w:rsidRPr="001F18B9">
        <w:t>в</w:t>
      </w:r>
      <w:r w:rsidRPr="001F18B9">
        <w:rPr>
          <w:spacing w:val="37"/>
        </w:rPr>
        <w:t xml:space="preserve"> </w:t>
      </w:r>
      <w:r w:rsidRPr="001F18B9">
        <w:t>чем</w:t>
      </w:r>
      <w:r w:rsidRPr="001F18B9">
        <w:rPr>
          <w:spacing w:val="37"/>
        </w:rPr>
        <w:t xml:space="preserve"> </w:t>
      </w:r>
      <w:r w:rsidRPr="001F18B9">
        <w:t>состоит</w:t>
      </w:r>
      <w:r w:rsidRPr="001F18B9">
        <w:rPr>
          <w:spacing w:val="38"/>
        </w:rPr>
        <w:t xml:space="preserve"> </w:t>
      </w:r>
      <w:r w:rsidRPr="001F18B9">
        <w:t>языковая</w:t>
      </w:r>
      <w:r w:rsidRPr="001F18B9">
        <w:rPr>
          <w:spacing w:val="37"/>
        </w:rPr>
        <w:t xml:space="preserve"> </w:t>
      </w:r>
      <w:r w:rsidRPr="001F18B9">
        <w:t>адаптация</w:t>
      </w:r>
      <w:r w:rsidRPr="001F18B9">
        <w:rPr>
          <w:spacing w:val="37"/>
        </w:rPr>
        <w:t xml:space="preserve"> </w:t>
      </w:r>
      <w:r w:rsidRPr="001F18B9">
        <w:t>ребенка,</w:t>
      </w:r>
      <w:r w:rsidRPr="001F18B9">
        <w:rPr>
          <w:spacing w:val="35"/>
        </w:rPr>
        <w:t xml:space="preserve"> </w:t>
      </w:r>
      <w:r w:rsidRPr="001F18B9">
        <w:t>проблематику</w:t>
      </w:r>
      <w:r w:rsidRPr="001F18B9">
        <w:rPr>
          <w:spacing w:val="30"/>
        </w:rPr>
        <w:t xml:space="preserve"> </w:t>
      </w:r>
      <w:r w:rsidRPr="001F18B9">
        <w:t>и</w:t>
      </w:r>
      <w:r w:rsidRPr="001F18B9">
        <w:rPr>
          <w:spacing w:val="38"/>
        </w:rPr>
        <w:t xml:space="preserve"> </w:t>
      </w:r>
      <w:r w:rsidRPr="001F18B9">
        <w:t>международный</w:t>
      </w:r>
      <w:r w:rsidRPr="001F18B9">
        <w:rPr>
          <w:spacing w:val="38"/>
        </w:rPr>
        <w:t xml:space="preserve"> </w:t>
      </w:r>
      <w:r w:rsidRPr="001F18B9">
        <w:t>опыт языковой адаптации дошкольника;</w:t>
      </w:r>
    </w:p>
    <w:p w:rsidR="003A7229" w:rsidRPr="001F18B9" w:rsidRDefault="003A7229" w:rsidP="001F18B9">
      <w:pPr>
        <w:pStyle w:val="af"/>
        <w:numPr>
          <w:ilvl w:val="0"/>
          <w:numId w:val="71"/>
        </w:numPr>
        <w:spacing w:line="360" w:lineRule="auto"/>
        <w:ind w:left="0" w:right="567" w:firstLine="709"/>
        <w:jc w:val="both"/>
      </w:pPr>
      <w:r w:rsidRPr="001F18B9">
        <w:t>методы педагогической диагностики для выявления индивидуальных особенностей, интересов,</w:t>
      </w:r>
      <w:r w:rsidRPr="001F18B9">
        <w:rPr>
          <w:spacing w:val="40"/>
        </w:rPr>
        <w:t xml:space="preserve"> </w:t>
      </w:r>
      <w:r w:rsidRPr="001F18B9">
        <w:t>способностей, проблем детей;</w:t>
      </w:r>
    </w:p>
    <w:p w:rsidR="003A7229" w:rsidRPr="001F18B9" w:rsidRDefault="003A7229" w:rsidP="001F18B9">
      <w:pPr>
        <w:pStyle w:val="af"/>
        <w:numPr>
          <w:ilvl w:val="0"/>
          <w:numId w:val="71"/>
        </w:numPr>
        <w:spacing w:line="360" w:lineRule="auto"/>
        <w:ind w:left="0" w:right="567" w:firstLine="709"/>
        <w:jc w:val="both"/>
      </w:pPr>
      <w:r w:rsidRPr="001F18B9">
        <w:t>способы педагогической поддержки детей в определении их потребностей, интересов;</w:t>
      </w:r>
    </w:p>
    <w:p w:rsidR="003A7229" w:rsidRPr="001F18B9" w:rsidRDefault="003A7229" w:rsidP="001F18B9">
      <w:pPr>
        <w:pStyle w:val="af"/>
        <w:numPr>
          <w:ilvl w:val="0"/>
          <w:numId w:val="71"/>
        </w:numPr>
        <w:spacing w:line="360" w:lineRule="auto"/>
        <w:ind w:left="0" w:right="567" w:firstLine="709"/>
        <w:jc w:val="both"/>
      </w:pPr>
      <w:r w:rsidRPr="001F18B9">
        <w:t>теоретические и методические основы деятельности по сопровождению детей дошкольного возраста, для которых русский язык является неродным;</w:t>
      </w:r>
    </w:p>
    <w:p w:rsidR="003A7229" w:rsidRPr="001F18B9" w:rsidRDefault="003A7229" w:rsidP="001F18B9">
      <w:pPr>
        <w:pStyle w:val="af"/>
        <w:numPr>
          <w:ilvl w:val="0"/>
          <w:numId w:val="71"/>
        </w:numPr>
        <w:spacing w:line="360" w:lineRule="auto"/>
        <w:ind w:left="0" w:right="567" w:firstLine="709"/>
        <w:jc w:val="both"/>
      </w:pPr>
      <w:r w:rsidRPr="001F18B9">
        <w:t>способы создания благоприятной психологической обстановки в дошкольной образовательной организации, способствующей социокультурной адаптации детей, для которых русский язык является неродным;</w:t>
      </w:r>
    </w:p>
    <w:p w:rsidR="003A7229" w:rsidRPr="001F18B9" w:rsidRDefault="003A7229" w:rsidP="001F18B9">
      <w:pPr>
        <w:pStyle w:val="af"/>
        <w:numPr>
          <w:ilvl w:val="0"/>
          <w:numId w:val="71"/>
        </w:numPr>
        <w:spacing w:line="360" w:lineRule="auto"/>
        <w:ind w:left="0" w:right="567" w:firstLine="709"/>
        <w:jc w:val="both"/>
      </w:pPr>
      <w:r w:rsidRPr="001F18B9">
        <w:lastRenderedPageBreak/>
        <w:t>методологические основы языковой и социокультурной адаптации детей дошкольного возраста, для которых русский язык является неродным;</w:t>
      </w:r>
    </w:p>
    <w:p w:rsidR="003A7229" w:rsidRPr="001F18B9" w:rsidRDefault="003A7229" w:rsidP="001F18B9">
      <w:pPr>
        <w:pStyle w:val="af"/>
        <w:numPr>
          <w:ilvl w:val="0"/>
          <w:numId w:val="71"/>
        </w:numPr>
        <w:spacing w:line="360" w:lineRule="auto"/>
        <w:ind w:left="0" w:right="567" w:firstLine="709"/>
        <w:jc w:val="both"/>
      </w:pPr>
      <w:r w:rsidRPr="001F18B9">
        <w:t>особенности языковой и социокультурной адаптации детей дошкольного возраста в условиях полилингвальной поликультурной среды;</w:t>
      </w:r>
    </w:p>
    <w:p w:rsidR="003A7229" w:rsidRPr="001F18B9" w:rsidRDefault="003A7229" w:rsidP="001F18B9">
      <w:pPr>
        <w:pStyle w:val="af"/>
        <w:numPr>
          <w:ilvl w:val="0"/>
          <w:numId w:val="71"/>
        </w:numPr>
        <w:spacing w:line="360" w:lineRule="auto"/>
        <w:ind w:left="0" w:right="567" w:firstLine="709"/>
        <w:jc w:val="both"/>
      </w:pPr>
      <w:r w:rsidRPr="001F18B9">
        <w:t>способы мотивации к языковому</w:t>
      </w:r>
      <w:r w:rsidRPr="001F18B9">
        <w:rPr>
          <w:spacing w:val="-6"/>
        </w:rPr>
        <w:t xml:space="preserve"> </w:t>
      </w:r>
      <w:r w:rsidRPr="001F18B9">
        <w:t>развитию и воспитанию в дошкольном возрасте.</w:t>
      </w:r>
    </w:p>
    <w:p w:rsidR="003A7229" w:rsidRPr="001F18B9" w:rsidRDefault="003A7229" w:rsidP="001F18B9">
      <w:pPr>
        <w:pStyle w:val="af"/>
        <w:spacing w:line="360" w:lineRule="auto"/>
        <w:ind w:left="0" w:right="567" w:firstLine="567"/>
        <w:jc w:val="both"/>
        <w:rPr>
          <w:b/>
        </w:rPr>
      </w:pPr>
      <w:r w:rsidRPr="001F18B9">
        <w:rPr>
          <w:b/>
        </w:rPr>
        <w:t>Педагоги</w:t>
      </w:r>
      <w:r w:rsidRPr="001F18B9">
        <w:rPr>
          <w:b/>
          <w:spacing w:val="-5"/>
        </w:rPr>
        <w:t xml:space="preserve"> </w:t>
      </w:r>
      <w:r w:rsidRPr="001F18B9">
        <w:rPr>
          <w:b/>
        </w:rPr>
        <w:t>школы</w:t>
      </w:r>
      <w:r w:rsidRPr="001F18B9">
        <w:rPr>
          <w:b/>
          <w:spacing w:val="-5"/>
        </w:rPr>
        <w:t xml:space="preserve"> </w:t>
      </w:r>
      <w:r w:rsidRPr="001F18B9">
        <w:rPr>
          <w:b/>
          <w:spacing w:val="-2"/>
        </w:rPr>
        <w:t>должны:</w:t>
      </w:r>
    </w:p>
    <w:p w:rsidR="003A7229" w:rsidRPr="001F18B9" w:rsidRDefault="003A7229" w:rsidP="001F18B9">
      <w:pPr>
        <w:pStyle w:val="af"/>
        <w:numPr>
          <w:ilvl w:val="0"/>
          <w:numId w:val="71"/>
        </w:numPr>
        <w:tabs>
          <w:tab w:val="left" w:pos="851"/>
        </w:tabs>
        <w:spacing w:line="360" w:lineRule="auto"/>
        <w:ind w:left="0" w:right="567" w:hanging="284"/>
        <w:jc w:val="both"/>
      </w:pPr>
      <w:r w:rsidRPr="001F18B9">
        <w:t xml:space="preserve">использовать методические приемы для формирования благоприятного психологического климата, позитивного общения в полилингвальной среде дошкольной образовательной </w:t>
      </w:r>
      <w:r w:rsidRPr="001F18B9">
        <w:rPr>
          <w:spacing w:val="-2"/>
        </w:rPr>
        <w:t>организации;</w:t>
      </w:r>
    </w:p>
    <w:p w:rsidR="003A7229" w:rsidRPr="001F18B9" w:rsidRDefault="003A7229" w:rsidP="001F18B9">
      <w:pPr>
        <w:pStyle w:val="af"/>
        <w:numPr>
          <w:ilvl w:val="0"/>
          <w:numId w:val="71"/>
        </w:numPr>
        <w:tabs>
          <w:tab w:val="left" w:pos="851"/>
        </w:tabs>
        <w:spacing w:line="360" w:lineRule="auto"/>
        <w:ind w:left="0" w:right="567" w:hanging="284"/>
        <w:jc w:val="both"/>
      </w:pPr>
      <w:r w:rsidRPr="001F18B9">
        <w:t>учитывать возрастные особенности детей в</w:t>
      </w:r>
      <w:r w:rsidRPr="001F18B9">
        <w:rPr>
          <w:spacing w:val="-2"/>
        </w:rPr>
        <w:t xml:space="preserve"> </w:t>
      </w:r>
      <w:r w:rsidRPr="001F18B9">
        <w:t>процессе сопровождения детей иностранных граждан в школы;</w:t>
      </w:r>
    </w:p>
    <w:p w:rsidR="003A7229" w:rsidRPr="001F18B9" w:rsidRDefault="003A7229" w:rsidP="001F18B9">
      <w:pPr>
        <w:pStyle w:val="af"/>
        <w:numPr>
          <w:ilvl w:val="0"/>
          <w:numId w:val="71"/>
        </w:numPr>
        <w:tabs>
          <w:tab w:val="left" w:pos="851"/>
        </w:tabs>
        <w:spacing w:before="55" w:line="360" w:lineRule="auto"/>
        <w:ind w:left="0" w:right="567" w:hanging="359"/>
        <w:jc w:val="both"/>
      </w:pPr>
      <w:r w:rsidRPr="001F18B9">
        <w:t>использовать методы педагогической диагностики для выявления</w:t>
      </w:r>
      <w:r w:rsidRPr="001F18B9">
        <w:rPr>
          <w:spacing w:val="-1"/>
        </w:rPr>
        <w:t xml:space="preserve"> </w:t>
      </w:r>
      <w:r w:rsidRPr="001F18B9">
        <w:t>индивидуальных особенностей и потребностей детей;</w:t>
      </w:r>
      <w:r w:rsidRPr="001F18B9">
        <w:rPr>
          <w:noProof/>
          <w:position w:val="-5"/>
          <w:lang w:eastAsia="ru-RU"/>
        </w:rPr>
        <w:drawing>
          <wp:inline distT="0" distB="0" distL="0" distR="0">
            <wp:extent cx="139698" cy="18677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139698" cy="186771"/>
                    </a:xfrm>
                    <a:prstGeom prst="rect">
                      <a:avLst/>
                    </a:prstGeom>
                  </pic:spPr>
                </pic:pic>
              </a:graphicData>
            </a:graphic>
          </wp:inline>
        </w:drawing>
      </w:r>
      <w:r w:rsidRPr="001F18B9">
        <w:rPr>
          <w:spacing w:val="40"/>
        </w:rPr>
        <w:t xml:space="preserve"> </w:t>
      </w:r>
      <w:r w:rsidRPr="001F18B9">
        <w:t>владеть практико-ориентированными подходами языковой и социокультурной адаптации детей дошкольного возраста, для которых русский язык является неродным;</w:t>
      </w:r>
    </w:p>
    <w:p w:rsidR="003A7229" w:rsidRPr="001F18B9" w:rsidRDefault="003A7229" w:rsidP="001F18B9">
      <w:pPr>
        <w:pStyle w:val="af"/>
        <w:numPr>
          <w:ilvl w:val="0"/>
          <w:numId w:val="71"/>
        </w:numPr>
        <w:tabs>
          <w:tab w:val="left" w:pos="851"/>
        </w:tabs>
        <w:spacing w:before="55" w:line="360" w:lineRule="auto"/>
        <w:ind w:left="0" w:right="567" w:hanging="359"/>
        <w:jc w:val="both"/>
      </w:pPr>
      <w:r w:rsidRPr="001F18B9">
        <w:t>владеть методологией поликультурного образования; изучать</w:t>
      </w:r>
      <w:r w:rsidRPr="001F18B9">
        <w:rPr>
          <w:spacing w:val="-7"/>
        </w:rPr>
        <w:t xml:space="preserve"> </w:t>
      </w:r>
      <w:r w:rsidRPr="001F18B9">
        <w:t>механизмы</w:t>
      </w:r>
      <w:r w:rsidRPr="001F18B9">
        <w:rPr>
          <w:spacing w:val="-8"/>
        </w:rPr>
        <w:t xml:space="preserve"> </w:t>
      </w:r>
      <w:r w:rsidRPr="001F18B9">
        <w:t>освоения</w:t>
      </w:r>
      <w:r w:rsidRPr="001F18B9">
        <w:rPr>
          <w:spacing w:val="-8"/>
        </w:rPr>
        <w:t xml:space="preserve"> </w:t>
      </w:r>
      <w:r w:rsidRPr="001F18B9">
        <w:t>русского</w:t>
      </w:r>
      <w:r w:rsidRPr="001F18B9">
        <w:rPr>
          <w:spacing w:val="-8"/>
        </w:rPr>
        <w:t xml:space="preserve"> </w:t>
      </w:r>
      <w:r w:rsidRPr="001F18B9">
        <w:t>языка</w:t>
      </w:r>
      <w:r w:rsidRPr="001F18B9">
        <w:rPr>
          <w:spacing w:val="-8"/>
        </w:rPr>
        <w:t xml:space="preserve"> </w:t>
      </w:r>
      <w:r w:rsidRPr="001F18B9">
        <w:t>как</w:t>
      </w:r>
      <w:r w:rsidRPr="001F18B9">
        <w:rPr>
          <w:spacing w:val="-7"/>
        </w:rPr>
        <w:t xml:space="preserve"> </w:t>
      </w:r>
      <w:r w:rsidRPr="001F18B9">
        <w:t>неродного;</w:t>
      </w:r>
    </w:p>
    <w:p w:rsidR="003A7229" w:rsidRPr="001F18B9" w:rsidRDefault="003A7229" w:rsidP="001F18B9">
      <w:pPr>
        <w:pStyle w:val="af"/>
        <w:spacing w:line="360" w:lineRule="auto"/>
        <w:ind w:left="0" w:right="567"/>
      </w:pPr>
      <w:r w:rsidRPr="001F18B9">
        <w:t>использовать</w:t>
      </w:r>
      <w:r w:rsidRPr="001F18B9">
        <w:rPr>
          <w:spacing w:val="-5"/>
        </w:rPr>
        <w:t xml:space="preserve"> </w:t>
      </w:r>
      <w:r w:rsidRPr="001F18B9">
        <w:t>психолого-педагогическую</w:t>
      </w:r>
      <w:r w:rsidRPr="001F18B9">
        <w:rPr>
          <w:spacing w:val="-2"/>
        </w:rPr>
        <w:t xml:space="preserve"> </w:t>
      </w:r>
      <w:r w:rsidRPr="001F18B9">
        <w:t>диагностику</w:t>
      </w:r>
      <w:r w:rsidRPr="001F18B9">
        <w:rPr>
          <w:spacing w:val="-8"/>
        </w:rPr>
        <w:t xml:space="preserve"> </w:t>
      </w:r>
      <w:r w:rsidRPr="001F18B9">
        <w:t>уровня</w:t>
      </w:r>
      <w:r w:rsidRPr="001F18B9">
        <w:rPr>
          <w:spacing w:val="-3"/>
        </w:rPr>
        <w:t xml:space="preserve"> </w:t>
      </w:r>
      <w:r w:rsidRPr="001F18B9">
        <w:t>социокультурной</w:t>
      </w:r>
      <w:r w:rsidRPr="001F18B9">
        <w:rPr>
          <w:spacing w:val="-4"/>
        </w:rPr>
        <w:t xml:space="preserve"> </w:t>
      </w:r>
      <w:r w:rsidRPr="001F18B9">
        <w:t>и</w:t>
      </w:r>
      <w:r w:rsidRPr="001F18B9">
        <w:rPr>
          <w:spacing w:val="-4"/>
        </w:rPr>
        <w:t xml:space="preserve"> </w:t>
      </w:r>
      <w:r w:rsidRPr="001F18B9">
        <w:t xml:space="preserve">языковой </w:t>
      </w:r>
      <w:r w:rsidRPr="001F18B9">
        <w:rPr>
          <w:spacing w:val="-2"/>
        </w:rPr>
        <w:t>адаптации;</w:t>
      </w:r>
    </w:p>
    <w:p w:rsidR="003A7229" w:rsidRPr="001F18B9" w:rsidRDefault="003A7229" w:rsidP="001F18B9">
      <w:pPr>
        <w:pStyle w:val="af"/>
        <w:numPr>
          <w:ilvl w:val="0"/>
          <w:numId w:val="71"/>
        </w:numPr>
        <w:spacing w:line="360" w:lineRule="auto"/>
        <w:ind w:left="0" w:right="567" w:hanging="284"/>
        <w:jc w:val="both"/>
      </w:pPr>
      <w:r w:rsidRPr="001F18B9">
        <w:t>способствовать</w:t>
      </w:r>
      <w:r w:rsidRPr="001F18B9">
        <w:rPr>
          <w:spacing w:val="-7"/>
        </w:rPr>
        <w:t xml:space="preserve"> </w:t>
      </w:r>
      <w:r w:rsidRPr="001F18B9">
        <w:t>гармоничному</w:t>
      </w:r>
      <w:r w:rsidRPr="001F18B9">
        <w:rPr>
          <w:spacing w:val="-15"/>
        </w:rPr>
        <w:t xml:space="preserve"> </w:t>
      </w:r>
      <w:r w:rsidRPr="001F18B9">
        <w:t>развитию</w:t>
      </w:r>
      <w:r w:rsidRPr="001F18B9">
        <w:rPr>
          <w:spacing w:val="-3"/>
        </w:rPr>
        <w:t xml:space="preserve"> </w:t>
      </w:r>
      <w:r w:rsidRPr="001F18B9">
        <w:t>личности</w:t>
      </w:r>
      <w:r w:rsidRPr="001F18B9">
        <w:rPr>
          <w:spacing w:val="-4"/>
        </w:rPr>
        <w:t xml:space="preserve"> </w:t>
      </w:r>
      <w:r w:rsidRPr="001F18B9">
        <w:t>ребенка</w:t>
      </w:r>
      <w:r w:rsidRPr="001F18B9">
        <w:rPr>
          <w:spacing w:val="-7"/>
        </w:rPr>
        <w:t xml:space="preserve"> </w:t>
      </w:r>
      <w:r w:rsidRPr="001F18B9">
        <w:t>в</w:t>
      </w:r>
      <w:r w:rsidRPr="001F18B9">
        <w:rPr>
          <w:spacing w:val="-7"/>
        </w:rPr>
        <w:t xml:space="preserve"> </w:t>
      </w:r>
      <w:r w:rsidRPr="001F18B9">
        <w:t>социуме</w:t>
      </w:r>
      <w:r w:rsidRPr="001F18B9">
        <w:rPr>
          <w:spacing w:val="-2"/>
        </w:rPr>
        <w:t xml:space="preserve"> мегаполиса;</w:t>
      </w:r>
    </w:p>
    <w:p w:rsidR="003A7229" w:rsidRPr="001F18B9" w:rsidRDefault="003A7229" w:rsidP="001F18B9">
      <w:pPr>
        <w:pStyle w:val="af"/>
        <w:numPr>
          <w:ilvl w:val="0"/>
          <w:numId w:val="71"/>
        </w:numPr>
        <w:spacing w:line="360" w:lineRule="auto"/>
        <w:ind w:left="0" w:right="567" w:hanging="284"/>
        <w:jc w:val="both"/>
      </w:pPr>
      <w:r w:rsidRPr="001F18B9">
        <w:t>владеть психологической терминологией (психологический стресс, языковой шок, сложная адаптация и др.);</w:t>
      </w:r>
    </w:p>
    <w:p w:rsidR="003A7229" w:rsidRPr="001F18B9" w:rsidRDefault="003A7229" w:rsidP="001F18B9">
      <w:pPr>
        <w:pStyle w:val="af"/>
        <w:numPr>
          <w:ilvl w:val="0"/>
          <w:numId w:val="71"/>
        </w:numPr>
        <w:spacing w:line="360" w:lineRule="auto"/>
        <w:ind w:left="0" w:right="567" w:hanging="284"/>
        <w:jc w:val="both"/>
      </w:pPr>
      <w:r w:rsidRPr="001F18B9">
        <w:t>владеть</w:t>
      </w:r>
      <w:r w:rsidRPr="001F18B9">
        <w:rPr>
          <w:spacing w:val="37"/>
        </w:rPr>
        <w:t xml:space="preserve"> </w:t>
      </w:r>
      <w:r w:rsidRPr="001F18B9">
        <w:t>активными</w:t>
      </w:r>
      <w:r w:rsidRPr="001F18B9">
        <w:rPr>
          <w:spacing w:val="37"/>
        </w:rPr>
        <w:t xml:space="preserve"> </w:t>
      </w:r>
      <w:r w:rsidRPr="001F18B9">
        <w:t>методиками</w:t>
      </w:r>
      <w:r w:rsidRPr="001F18B9">
        <w:rPr>
          <w:spacing w:val="37"/>
        </w:rPr>
        <w:t xml:space="preserve"> </w:t>
      </w:r>
      <w:r w:rsidRPr="001F18B9">
        <w:t>обучения</w:t>
      </w:r>
      <w:r w:rsidRPr="001F18B9">
        <w:rPr>
          <w:spacing w:val="36"/>
        </w:rPr>
        <w:t xml:space="preserve"> </w:t>
      </w:r>
      <w:r w:rsidRPr="001F18B9">
        <w:t>(метод</w:t>
      </w:r>
      <w:r w:rsidRPr="001F18B9">
        <w:rPr>
          <w:spacing w:val="36"/>
        </w:rPr>
        <w:t xml:space="preserve"> </w:t>
      </w:r>
      <w:r w:rsidRPr="001F18B9">
        <w:t>сказки,</w:t>
      </w:r>
      <w:r w:rsidRPr="001F18B9">
        <w:rPr>
          <w:spacing w:val="36"/>
        </w:rPr>
        <w:t xml:space="preserve"> </w:t>
      </w:r>
      <w:r w:rsidRPr="001F18B9">
        <w:t>метод</w:t>
      </w:r>
      <w:r w:rsidRPr="001F18B9">
        <w:rPr>
          <w:spacing w:val="34"/>
        </w:rPr>
        <w:t xml:space="preserve"> </w:t>
      </w:r>
      <w:r w:rsidRPr="001F18B9">
        <w:t>игры,</w:t>
      </w:r>
      <w:r w:rsidRPr="001F18B9">
        <w:rPr>
          <w:spacing w:val="36"/>
        </w:rPr>
        <w:t xml:space="preserve"> </w:t>
      </w:r>
      <w:r w:rsidRPr="001F18B9">
        <w:t>сторителлинг</w:t>
      </w:r>
      <w:r w:rsidRPr="001F18B9">
        <w:rPr>
          <w:spacing w:val="40"/>
        </w:rPr>
        <w:t xml:space="preserve"> </w:t>
      </w:r>
      <w:r w:rsidRPr="001F18B9">
        <w:t>как</w:t>
      </w:r>
      <w:r w:rsidRPr="001F18B9">
        <w:rPr>
          <w:spacing w:val="35"/>
        </w:rPr>
        <w:t xml:space="preserve"> </w:t>
      </w:r>
      <w:r w:rsidRPr="001F18B9">
        <w:t>метод активизации познавательных процессов, рефлексия как метод развития анализа и синтеза и др.).</w:t>
      </w:r>
    </w:p>
    <w:p w:rsidR="003A7229" w:rsidRPr="00ED7B5D" w:rsidRDefault="003A7229" w:rsidP="00ED7B5D">
      <w:pPr>
        <w:pStyle w:val="1"/>
        <w:keepNext w:val="0"/>
        <w:keepLines w:val="0"/>
        <w:widowControl w:val="0"/>
        <w:numPr>
          <w:ilvl w:val="1"/>
          <w:numId w:val="63"/>
        </w:numPr>
        <w:tabs>
          <w:tab w:val="left" w:pos="1134"/>
        </w:tabs>
        <w:autoSpaceDE w:val="0"/>
        <w:autoSpaceDN w:val="0"/>
        <w:spacing w:before="0" w:line="360" w:lineRule="auto"/>
        <w:ind w:left="0" w:right="567" w:firstLine="0"/>
        <w:jc w:val="left"/>
        <w:rPr>
          <w:rFonts w:ascii="Times New Roman" w:hAnsi="Times New Roman" w:cs="Times New Roman"/>
          <w:color w:val="auto"/>
          <w:sz w:val="24"/>
          <w:szCs w:val="24"/>
        </w:rPr>
      </w:pPr>
      <w:bookmarkStart w:id="11" w:name="2.2._Индивидуальное_сопровождение_несове"/>
      <w:bookmarkEnd w:id="11"/>
      <w:r w:rsidRPr="00ED7B5D">
        <w:rPr>
          <w:rFonts w:ascii="Times New Roman" w:hAnsi="Times New Roman" w:cs="Times New Roman"/>
          <w:color w:val="auto"/>
          <w:sz w:val="24"/>
          <w:szCs w:val="24"/>
        </w:rPr>
        <w:t>Индивидуальное</w:t>
      </w:r>
      <w:r w:rsidRPr="00ED7B5D">
        <w:rPr>
          <w:rFonts w:ascii="Times New Roman" w:hAnsi="Times New Roman" w:cs="Times New Roman"/>
          <w:color w:val="auto"/>
          <w:spacing w:val="-16"/>
          <w:sz w:val="24"/>
          <w:szCs w:val="24"/>
        </w:rPr>
        <w:t xml:space="preserve"> </w:t>
      </w:r>
      <w:r w:rsidRPr="00ED7B5D">
        <w:rPr>
          <w:rFonts w:ascii="Times New Roman" w:hAnsi="Times New Roman" w:cs="Times New Roman"/>
          <w:color w:val="auto"/>
          <w:sz w:val="24"/>
          <w:szCs w:val="24"/>
        </w:rPr>
        <w:t>сопровождение</w:t>
      </w:r>
      <w:r w:rsidRPr="00ED7B5D">
        <w:rPr>
          <w:rFonts w:ascii="Times New Roman" w:hAnsi="Times New Roman" w:cs="Times New Roman"/>
          <w:color w:val="auto"/>
          <w:spacing w:val="-13"/>
          <w:sz w:val="24"/>
          <w:szCs w:val="24"/>
        </w:rPr>
        <w:t xml:space="preserve"> </w:t>
      </w:r>
      <w:r w:rsidRPr="00ED7B5D">
        <w:rPr>
          <w:rFonts w:ascii="Times New Roman" w:hAnsi="Times New Roman" w:cs="Times New Roman"/>
          <w:color w:val="auto"/>
          <w:sz w:val="24"/>
          <w:szCs w:val="24"/>
        </w:rPr>
        <w:t>несовершеннолетних</w:t>
      </w:r>
      <w:r w:rsidRPr="00ED7B5D">
        <w:rPr>
          <w:rFonts w:ascii="Times New Roman" w:hAnsi="Times New Roman" w:cs="Times New Roman"/>
          <w:color w:val="auto"/>
          <w:spacing w:val="-11"/>
          <w:sz w:val="24"/>
          <w:szCs w:val="24"/>
        </w:rPr>
        <w:t xml:space="preserve"> </w:t>
      </w:r>
      <w:r w:rsidRPr="00ED7B5D">
        <w:rPr>
          <w:rFonts w:ascii="Times New Roman" w:hAnsi="Times New Roman" w:cs="Times New Roman"/>
          <w:color w:val="auto"/>
          <w:sz w:val="24"/>
          <w:szCs w:val="24"/>
        </w:rPr>
        <w:t>иностранных</w:t>
      </w:r>
      <w:r w:rsidRPr="00ED7B5D">
        <w:rPr>
          <w:rFonts w:ascii="Times New Roman" w:hAnsi="Times New Roman" w:cs="Times New Roman"/>
          <w:color w:val="auto"/>
          <w:spacing w:val="-9"/>
          <w:sz w:val="24"/>
          <w:szCs w:val="24"/>
        </w:rPr>
        <w:t xml:space="preserve"> </w:t>
      </w:r>
      <w:r w:rsidRPr="00ED7B5D">
        <w:rPr>
          <w:rFonts w:ascii="Times New Roman" w:hAnsi="Times New Roman" w:cs="Times New Roman"/>
          <w:color w:val="auto"/>
          <w:spacing w:val="-2"/>
          <w:sz w:val="24"/>
          <w:szCs w:val="24"/>
        </w:rPr>
        <w:t>граждан</w:t>
      </w:r>
    </w:p>
    <w:p w:rsidR="003A7229" w:rsidRPr="001F18B9" w:rsidRDefault="003A7229" w:rsidP="001F18B9">
      <w:pPr>
        <w:pStyle w:val="af"/>
        <w:spacing w:line="360" w:lineRule="auto"/>
        <w:ind w:left="0" w:right="567" w:firstLine="566"/>
        <w:jc w:val="both"/>
      </w:pPr>
      <w:r w:rsidRPr="001F18B9">
        <w:t>Первоочередной задачей в рамках данного направления является оценка необходимости индивидуального сопровождения таких обучающихся и его формата. Как уже было отмечено выше, дети иностранных граждан и дети с миграционной историей представляют собой крайне разнородную группу, поэтому унифицированный подход в работе с ними нецелесообразен.</w:t>
      </w:r>
    </w:p>
    <w:p w:rsidR="003A7229" w:rsidRPr="001F18B9" w:rsidRDefault="003A7229" w:rsidP="001F18B9">
      <w:pPr>
        <w:pStyle w:val="af"/>
        <w:spacing w:line="360" w:lineRule="auto"/>
        <w:ind w:left="0" w:right="567" w:firstLine="566"/>
        <w:jc w:val="both"/>
      </w:pPr>
      <w:r w:rsidRPr="001F18B9">
        <w:t xml:space="preserve">Основным механизмом выработки и реализации индивидуальной стратегии </w:t>
      </w:r>
      <w:r w:rsidRPr="001F18B9">
        <w:lastRenderedPageBreak/>
        <w:t>сопровождения детей иностранных граждан является психолого-педагогический консилиум (далее - консилиум), одна из задач которого состоит в выявлении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по организации психолого-педагогического сопровождения</w:t>
      </w:r>
    </w:p>
    <w:p w:rsidR="003A7229" w:rsidRPr="001F18B9" w:rsidRDefault="003A7229" w:rsidP="001F18B9">
      <w:pPr>
        <w:pStyle w:val="af"/>
        <w:spacing w:line="360" w:lineRule="auto"/>
        <w:ind w:left="0" w:right="567" w:firstLine="566"/>
        <w:jc w:val="both"/>
      </w:pPr>
      <w:r w:rsidRPr="001F18B9">
        <w:t>При первичном обследовании принимается коллегиальное решение консилиума. Данный этап предполагает общий анализ особых образовательных потребностей детей иностранных граждан, выявление детей, нуждающихся в адресной поддержке, и выработку общей стратегии индивидуального сопровождения каждого такого обучающегося.</w:t>
      </w:r>
    </w:p>
    <w:p w:rsidR="003A7229" w:rsidRPr="001F18B9" w:rsidRDefault="003A7229" w:rsidP="001F18B9">
      <w:pPr>
        <w:pStyle w:val="af"/>
        <w:spacing w:line="360" w:lineRule="auto"/>
        <w:ind w:left="0" w:right="567" w:firstLine="566"/>
        <w:jc w:val="both"/>
      </w:pPr>
      <w:r w:rsidRPr="001F18B9">
        <w:t xml:space="preserve">В ходе консилиума проводится обсуждение образовательных потребностей каждого ребенка. По итогам консилиума составляется список детей иностранных граждан, нуждающихся в индивидуальном сопровождении, и разрабатывается индивидуальный план для каждого </w:t>
      </w:r>
      <w:r w:rsidRPr="001F18B9">
        <w:rPr>
          <w:spacing w:val="-2"/>
        </w:rPr>
        <w:t>обучающегося.</w:t>
      </w:r>
    </w:p>
    <w:p w:rsidR="003A7229" w:rsidRPr="001F18B9" w:rsidRDefault="003A7229" w:rsidP="001F18B9">
      <w:pPr>
        <w:pStyle w:val="af"/>
        <w:spacing w:line="360" w:lineRule="auto"/>
        <w:ind w:left="0" w:right="567" w:firstLine="566"/>
        <w:jc w:val="both"/>
      </w:pPr>
      <w:r w:rsidRPr="001F18B9">
        <w:t>На последующих этапах проведения консилиума педагоги собирают общую информацию о семейной ситуации и истории развития, анализируют общение ребенка со сверстниками и педагогами, выделяют коммуникативные ситуации, в которых возникали сложности. Педагог- психолог проводит психологическую диагностику эмоционального состояния личности ребенка, определяет уровень его адаптации и общую оценку</w:t>
      </w:r>
      <w:r w:rsidRPr="001F18B9">
        <w:rPr>
          <w:spacing w:val="-1"/>
        </w:rPr>
        <w:t xml:space="preserve"> </w:t>
      </w:r>
      <w:r w:rsidRPr="001F18B9">
        <w:t>социальных навыков ребенка.</w:t>
      </w:r>
    </w:p>
    <w:p w:rsidR="003A7229" w:rsidRPr="001F18B9" w:rsidRDefault="003A7229" w:rsidP="001F18B9">
      <w:pPr>
        <w:pStyle w:val="af"/>
        <w:spacing w:line="360" w:lineRule="auto"/>
        <w:ind w:left="0" w:right="567" w:firstLine="566"/>
        <w:jc w:val="both"/>
      </w:pPr>
      <w:r w:rsidRPr="001F18B9">
        <w:t>Второе заседание консилиума предназначено для анализа текущей работы и внесения необходимых корректировок в индивидуальный план. ППк проводится не позднее трех месяцев после первого.</w:t>
      </w:r>
    </w:p>
    <w:p w:rsidR="003A7229" w:rsidRPr="001F18B9" w:rsidRDefault="003A7229" w:rsidP="001F18B9">
      <w:pPr>
        <w:pStyle w:val="af"/>
        <w:spacing w:line="360" w:lineRule="auto"/>
        <w:ind w:left="0" w:right="567" w:firstLine="566"/>
        <w:jc w:val="both"/>
      </w:pPr>
      <w:r w:rsidRPr="001F18B9">
        <w:t>Итоговый консилиум проводится в конце учебного года и предполагает анализ</w:t>
      </w:r>
      <w:r w:rsidRPr="001F18B9">
        <w:rPr>
          <w:spacing w:val="40"/>
        </w:rPr>
        <w:t xml:space="preserve"> </w:t>
      </w:r>
      <w:r w:rsidRPr="001F18B9">
        <w:t>проделанной работы и оценку ее эффективности.</w:t>
      </w:r>
    </w:p>
    <w:p w:rsidR="003A7229" w:rsidRPr="001F18B9" w:rsidRDefault="003A7229" w:rsidP="001F18B9">
      <w:pPr>
        <w:pStyle w:val="af"/>
        <w:spacing w:line="360" w:lineRule="auto"/>
        <w:ind w:left="0" w:right="567" w:firstLine="566"/>
        <w:jc w:val="both"/>
      </w:pPr>
      <w:r w:rsidRPr="001F18B9">
        <w:t>Подготовка ко второму и третьему консилиумам предполагает мониторинг языковой и социокультурной адаптации детей иностранных граждан, включающий оценку удовлетворенности особых образовательных потребностей.</w:t>
      </w:r>
    </w:p>
    <w:p w:rsidR="003A7229" w:rsidRPr="00ED7B5D" w:rsidRDefault="003A7229" w:rsidP="00ED7B5D">
      <w:pPr>
        <w:pStyle w:val="1"/>
        <w:keepNext w:val="0"/>
        <w:keepLines w:val="0"/>
        <w:widowControl w:val="0"/>
        <w:numPr>
          <w:ilvl w:val="1"/>
          <w:numId w:val="63"/>
        </w:numPr>
        <w:tabs>
          <w:tab w:val="left" w:pos="1134"/>
        </w:tabs>
        <w:autoSpaceDE w:val="0"/>
        <w:autoSpaceDN w:val="0"/>
        <w:spacing w:before="0" w:line="360" w:lineRule="auto"/>
        <w:ind w:left="0" w:right="567" w:firstLine="0"/>
        <w:jc w:val="both"/>
        <w:rPr>
          <w:rFonts w:ascii="Times New Roman" w:hAnsi="Times New Roman" w:cs="Times New Roman"/>
          <w:color w:val="auto"/>
          <w:sz w:val="24"/>
          <w:szCs w:val="24"/>
        </w:rPr>
      </w:pPr>
      <w:bookmarkStart w:id="12" w:name="2.3._Психолого-педагогическое_сопровожде"/>
      <w:bookmarkEnd w:id="12"/>
      <w:r w:rsidRPr="00ED7B5D">
        <w:rPr>
          <w:rFonts w:ascii="Times New Roman" w:hAnsi="Times New Roman" w:cs="Times New Roman"/>
          <w:color w:val="auto"/>
          <w:sz w:val="24"/>
          <w:szCs w:val="24"/>
        </w:rPr>
        <w:t>Психолого-педагогическое</w:t>
      </w:r>
      <w:r w:rsidRPr="00ED7B5D">
        <w:rPr>
          <w:rFonts w:ascii="Times New Roman" w:hAnsi="Times New Roman" w:cs="Times New Roman"/>
          <w:color w:val="auto"/>
          <w:spacing w:val="-8"/>
          <w:sz w:val="24"/>
          <w:szCs w:val="24"/>
        </w:rPr>
        <w:t xml:space="preserve"> </w:t>
      </w:r>
      <w:r w:rsidRPr="00ED7B5D">
        <w:rPr>
          <w:rFonts w:ascii="Times New Roman" w:hAnsi="Times New Roman" w:cs="Times New Roman"/>
          <w:color w:val="auto"/>
          <w:sz w:val="24"/>
          <w:szCs w:val="24"/>
        </w:rPr>
        <w:t>сопровождение</w:t>
      </w:r>
      <w:r w:rsidRPr="00ED7B5D">
        <w:rPr>
          <w:rFonts w:ascii="Times New Roman" w:hAnsi="Times New Roman" w:cs="Times New Roman"/>
          <w:color w:val="auto"/>
          <w:spacing w:val="-9"/>
          <w:sz w:val="24"/>
          <w:szCs w:val="24"/>
        </w:rPr>
        <w:t xml:space="preserve"> </w:t>
      </w:r>
      <w:r w:rsidRPr="00ED7B5D">
        <w:rPr>
          <w:rFonts w:ascii="Times New Roman" w:hAnsi="Times New Roman" w:cs="Times New Roman"/>
          <w:color w:val="auto"/>
          <w:sz w:val="24"/>
          <w:szCs w:val="24"/>
        </w:rPr>
        <w:t>детей</w:t>
      </w:r>
      <w:r w:rsidRPr="00ED7B5D">
        <w:rPr>
          <w:rFonts w:ascii="Times New Roman" w:hAnsi="Times New Roman" w:cs="Times New Roman"/>
          <w:color w:val="auto"/>
          <w:spacing w:val="-5"/>
          <w:sz w:val="24"/>
          <w:szCs w:val="24"/>
        </w:rPr>
        <w:t xml:space="preserve"> </w:t>
      </w:r>
      <w:r w:rsidRPr="00ED7B5D">
        <w:rPr>
          <w:rFonts w:ascii="Times New Roman" w:hAnsi="Times New Roman" w:cs="Times New Roman"/>
          <w:color w:val="auto"/>
          <w:sz w:val="24"/>
          <w:szCs w:val="24"/>
        </w:rPr>
        <w:t>иностранных</w:t>
      </w:r>
      <w:r w:rsidRPr="00ED7B5D">
        <w:rPr>
          <w:rFonts w:ascii="Times New Roman" w:hAnsi="Times New Roman" w:cs="Times New Roman"/>
          <w:color w:val="auto"/>
          <w:spacing w:val="-11"/>
          <w:sz w:val="24"/>
          <w:szCs w:val="24"/>
        </w:rPr>
        <w:t xml:space="preserve"> </w:t>
      </w:r>
      <w:r w:rsidRPr="00ED7B5D">
        <w:rPr>
          <w:rFonts w:ascii="Times New Roman" w:hAnsi="Times New Roman" w:cs="Times New Roman"/>
          <w:color w:val="auto"/>
          <w:spacing w:val="-2"/>
          <w:sz w:val="24"/>
          <w:szCs w:val="24"/>
        </w:rPr>
        <w:t>граждан</w:t>
      </w:r>
    </w:p>
    <w:p w:rsidR="003A7229" w:rsidRPr="001F18B9" w:rsidRDefault="003A7229" w:rsidP="00ED7B5D">
      <w:pPr>
        <w:pStyle w:val="a9"/>
        <w:widowControl w:val="0"/>
        <w:numPr>
          <w:ilvl w:val="2"/>
          <w:numId w:val="63"/>
        </w:numPr>
        <w:tabs>
          <w:tab w:val="left" w:pos="1134"/>
        </w:tabs>
        <w:autoSpaceDE w:val="0"/>
        <w:autoSpaceDN w:val="0"/>
        <w:spacing w:after="0" w:line="360" w:lineRule="auto"/>
        <w:ind w:left="0" w:right="567" w:firstLine="142"/>
        <w:contextualSpacing w:val="0"/>
        <w:jc w:val="both"/>
        <w:rPr>
          <w:rFonts w:ascii="Times New Roman" w:hAnsi="Times New Roman" w:cs="Times New Roman"/>
          <w:b/>
          <w:sz w:val="24"/>
          <w:szCs w:val="24"/>
        </w:rPr>
      </w:pPr>
      <w:r w:rsidRPr="001F18B9">
        <w:rPr>
          <w:rFonts w:ascii="Times New Roman" w:hAnsi="Times New Roman" w:cs="Times New Roman"/>
          <w:b/>
          <w:sz w:val="24"/>
          <w:szCs w:val="24"/>
        </w:rPr>
        <w:t>Психолого-педагогическая</w:t>
      </w:r>
      <w:r w:rsidRPr="001F18B9">
        <w:rPr>
          <w:rFonts w:ascii="Times New Roman" w:hAnsi="Times New Roman" w:cs="Times New Roman"/>
          <w:b/>
          <w:spacing w:val="-13"/>
          <w:sz w:val="24"/>
          <w:szCs w:val="24"/>
        </w:rPr>
        <w:t xml:space="preserve"> </w:t>
      </w:r>
      <w:r w:rsidRPr="001F18B9">
        <w:rPr>
          <w:rFonts w:ascii="Times New Roman" w:hAnsi="Times New Roman" w:cs="Times New Roman"/>
          <w:b/>
          <w:sz w:val="24"/>
          <w:szCs w:val="24"/>
        </w:rPr>
        <w:t>поддержка</w:t>
      </w:r>
      <w:r w:rsidRPr="001F18B9">
        <w:rPr>
          <w:rFonts w:ascii="Times New Roman" w:hAnsi="Times New Roman" w:cs="Times New Roman"/>
          <w:b/>
          <w:spacing w:val="-7"/>
          <w:sz w:val="24"/>
          <w:szCs w:val="24"/>
        </w:rPr>
        <w:t xml:space="preserve"> </w:t>
      </w:r>
      <w:r w:rsidRPr="001F18B9">
        <w:rPr>
          <w:rFonts w:ascii="Times New Roman" w:hAnsi="Times New Roman" w:cs="Times New Roman"/>
          <w:b/>
          <w:sz w:val="24"/>
          <w:szCs w:val="24"/>
        </w:rPr>
        <w:t>языковой</w:t>
      </w:r>
      <w:r w:rsidRPr="001F18B9">
        <w:rPr>
          <w:rFonts w:ascii="Times New Roman" w:hAnsi="Times New Roman" w:cs="Times New Roman"/>
          <w:b/>
          <w:spacing w:val="-9"/>
          <w:sz w:val="24"/>
          <w:szCs w:val="24"/>
        </w:rPr>
        <w:t xml:space="preserve"> </w:t>
      </w:r>
      <w:r w:rsidRPr="001F18B9">
        <w:rPr>
          <w:rFonts w:ascii="Times New Roman" w:hAnsi="Times New Roman" w:cs="Times New Roman"/>
          <w:b/>
          <w:spacing w:val="-2"/>
          <w:sz w:val="24"/>
          <w:szCs w:val="24"/>
        </w:rPr>
        <w:t>адаптации</w:t>
      </w:r>
    </w:p>
    <w:p w:rsidR="003A7229" w:rsidRPr="001F18B9" w:rsidRDefault="003A7229" w:rsidP="001F18B9">
      <w:pPr>
        <w:pStyle w:val="af"/>
        <w:spacing w:line="360" w:lineRule="auto"/>
        <w:ind w:left="0" w:right="567" w:firstLine="566"/>
        <w:jc w:val="both"/>
      </w:pPr>
      <w:r w:rsidRPr="001F18B9">
        <w:t xml:space="preserve">Возрастные особенности детей диктуют особые подходы к реализации программы. Психологические исследования наглядно показывают, что при воспитании и развитии детей опора на различные виды игровой деятельности обеспечивает единство их духовно- нравственного, психического и физического </w:t>
      </w:r>
      <w:r w:rsidRPr="001F18B9">
        <w:lastRenderedPageBreak/>
        <w:t>развития, оптимизирует процесс обучения и воспитания. Было отмечено, что дети, не владеющие русским языком, на первоначальном этапе овладения неродным языком чаще используют невербальные средства общения. Невербальный язык носит интернациональный характер и в период адаптации двуязычных детей в детском саду является основным средством общения с представителями другой культуры.</w:t>
      </w:r>
    </w:p>
    <w:p w:rsidR="003A7229" w:rsidRPr="001F18B9" w:rsidRDefault="003A7229" w:rsidP="001F18B9">
      <w:pPr>
        <w:pStyle w:val="af"/>
        <w:spacing w:line="360" w:lineRule="auto"/>
        <w:ind w:left="0" w:right="567" w:firstLine="566"/>
        <w:jc w:val="both"/>
      </w:pPr>
      <w:r w:rsidRPr="001F18B9">
        <w:t>Поэтому надо проводить с детьми специальные игровые упражнения, при помощи которых повышается уровень знаний детей об основных эмоциях: радость, грусть, гнев, страх, удивление и др. Это можно сделать при просмотре иллюстраций, на которых изображены различные эмоциональные состояния персонажей, через игру «Повторяй за мной», когда дети вслед за воспитателем повторяют мимические и жестовые составляющие различных эмоциональных состояний, игры-драматизации, просмотр фильмов (мультфильмов), прослушивание музыкальных произведений и т. д.</w:t>
      </w:r>
    </w:p>
    <w:p w:rsidR="003A7229" w:rsidRPr="001F18B9" w:rsidRDefault="003A7229" w:rsidP="001F18B9">
      <w:pPr>
        <w:pStyle w:val="af"/>
        <w:spacing w:line="360" w:lineRule="auto"/>
        <w:ind w:left="0" w:right="567" w:firstLine="566"/>
        <w:jc w:val="both"/>
      </w:pPr>
      <w:r w:rsidRPr="001F18B9">
        <w:t xml:space="preserve">На начальном этапе обучения ребенка в школе следует создать оптимальные условия для формирования фонетико-фонематических навыков. Кроме того, для формирования начальной готовности ребенка к освоению русского языка важно использовать комплекс взаимосвязанных мер мотивационного и интеллектуально-деятельностного направления. Для этого необходимо </w:t>
      </w:r>
      <w:r w:rsidRPr="001F18B9">
        <w:rPr>
          <w:spacing w:val="-2"/>
        </w:rPr>
        <w:t>следующее:</w:t>
      </w:r>
    </w:p>
    <w:p w:rsidR="003A7229" w:rsidRPr="001F18B9" w:rsidRDefault="003A7229" w:rsidP="001F18B9">
      <w:pPr>
        <w:pStyle w:val="af"/>
        <w:numPr>
          <w:ilvl w:val="0"/>
          <w:numId w:val="72"/>
        </w:numPr>
        <w:spacing w:line="360" w:lineRule="auto"/>
        <w:ind w:left="0" w:right="567" w:hanging="284"/>
        <w:jc w:val="both"/>
      </w:pPr>
      <w:r w:rsidRPr="001F18B9">
        <w:t>выстроить педагогическую деятельность в соответствии с выбранной моделью работы с детьми, не владеющими русским языком;</w:t>
      </w:r>
    </w:p>
    <w:p w:rsidR="003A7229" w:rsidRPr="001F18B9" w:rsidRDefault="003A7229" w:rsidP="001F18B9">
      <w:pPr>
        <w:pStyle w:val="af"/>
        <w:numPr>
          <w:ilvl w:val="0"/>
          <w:numId w:val="72"/>
        </w:numPr>
        <w:spacing w:line="360" w:lineRule="auto"/>
        <w:ind w:left="0" w:right="567" w:hanging="284"/>
        <w:jc w:val="both"/>
      </w:pPr>
      <w:r w:rsidRPr="001F18B9">
        <w:t>сформировать у</w:t>
      </w:r>
      <w:r w:rsidRPr="001F18B9">
        <w:rPr>
          <w:spacing w:val="-15"/>
        </w:rPr>
        <w:t xml:space="preserve"> </w:t>
      </w:r>
      <w:r w:rsidRPr="001F18B9">
        <w:t>детей</w:t>
      </w:r>
      <w:r w:rsidRPr="001F18B9">
        <w:rPr>
          <w:spacing w:val="-3"/>
        </w:rPr>
        <w:t xml:space="preserve"> </w:t>
      </w:r>
      <w:r w:rsidRPr="001F18B9">
        <w:t>позитивную</w:t>
      </w:r>
      <w:r w:rsidRPr="001F18B9">
        <w:rPr>
          <w:spacing w:val="-1"/>
        </w:rPr>
        <w:t xml:space="preserve"> </w:t>
      </w:r>
      <w:r w:rsidRPr="001F18B9">
        <w:t>мотивацию</w:t>
      </w:r>
      <w:r w:rsidRPr="001F18B9">
        <w:rPr>
          <w:spacing w:val="-4"/>
        </w:rPr>
        <w:t xml:space="preserve"> </w:t>
      </w:r>
      <w:r w:rsidRPr="001F18B9">
        <w:t>на</w:t>
      </w:r>
      <w:r w:rsidRPr="001F18B9">
        <w:rPr>
          <w:spacing w:val="-7"/>
        </w:rPr>
        <w:t xml:space="preserve"> </w:t>
      </w:r>
      <w:r w:rsidRPr="001F18B9">
        <w:t>овладение</w:t>
      </w:r>
      <w:r w:rsidRPr="001F18B9">
        <w:rPr>
          <w:spacing w:val="-5"/>
        </w:rPr>
        <w:t xml:space="preserve"> </w:t>
      </w:r>
      <w:r w:rsidRPr="001F18B9">
        <w:t>русской</w:t>
      </w:r>
      <w:r w:rsidRPr="001F18B9">
        <w:rPr>
          <w:spacing w:val="-3"/>
        </w:rPr>
        <w:t xml:space="preserve"> </w:t>
      </w:r>
      <w:r w:rsidRPr="001F18B9">
        <w:rPr>
          <w:spacing w:val="-2"/>
        </w:rPr>
        <w:t>речью;</w:t>
      </w:r>
    </w:p>
    <w:p w:rsidR="003A7229" w:rsidRPr="001F18B9" w:rsidRDefault="003A7229" w:rsidP="001F18B9">
      <w:pPr>
        <w:pStyle w:val="af"/>
        <w:numPr>
          <w:ilvl w:val="0"/>
          <w:numId w:val="72"/>
        </w:numPr>
        <w:spacing w:line="360" w:lineRule="auto"/>
        <w:ind w:left="0" w:right="567" w:hanging="284"/>
        <w:jc w:val="both"/>
      </w:pPr>
      <w:r w:rsidRPr="001F18B9">
        <w:t xml:space="preserve">последовательно реализовывать дифференцированный индивидуальный подход в соответствии с уровнем речевого развития детей на родном языке и особенностями систем контактирующих </w:t>
      </w:r>
      <w:r w:rsidRPr="001F18B9">
        <w:rPr>
          <w:spacing w:val="-2"/>
        </w:rPr>
        <w:t>языков;</w:t>
      </w:r>
    </w:p>
    <w:p w:rsidR="003A7229" w:rsidRPr="001F18B9" w:rsidRDefault="003A7229" w:rsidP="001F18B9">
      <w:pPr>
        <w:pStyle w:val="af"/>
        <w:numPr>
          <w:ilvl w:val="0"/>
          <w:numId w:val="72"/>
        </w:numPr>
        <w:spacing w:line="360" w:lineRule="auto"/>
        <w:ind w:left="0" w:right="567" w:hanging="284"/>
        <w:jc w:val="both"/>
      </w:pPr>
      <w:r w:rsidRPr="001F18B9">
        <w:t>осуществлять консультационную работу и информирование родителей при обучении и воспитании детей, для которых русский язык неродной;</w:t>
      </w:r>
    </w:p>
    <w:p w:rsidR="003A7229" w:rsidRPr="001F18B9" w:rsidRDefault="003A7229" w:rsidP="001F18B9">
      <w:pPr>
        <w:pStyle w:val="af"/>
        <w:numPr>
          <w:ilvl w:val="0"/>
          <w:numId w:val="72"/>
        </w:numPr>
        <w:spacing w:line="360" w:lineRule="auto"/>
        <w:ind w:left="0" w:right="567" w:hanging="284"/>
        <w:jc w:val="both"/>
      </w:pPr>
      <w:r w:rsidRPr="001F18B9">
        <w:t xml:space="preserve">организовывать текущий контроль и коррекцию процесса развития, воспитания и обучения </w:t>
      </w:r>
      <w:r w:rsidRPr="001F18B9">
        <w:rPr>
          <w:spacing w:val="-2"/>
        </w:rPr>
        <w:t>детей.</w:t>
      </w:r>
    </w:p>
    <w:p w:rsidR="003A7229" w:rsidRPr="001F18B9" w:rsidRDefault="003A7229" w:rsidP="001F18B9">
      <w:pPr>
        <w:pStyle w:val="af"/>
        <w:spacing w:line="360" w:lineRule="auto"/>
        <w:ind w:left="0" w:right="567" w:firstLine="566"/>
        <w:jc w:val="both"/>
      </w:pPr>
      <w:r w:rsidRPr="001F18B9">
        <w:t xml:space="preserve">Анализ механизма усвоения русского языка при внедрении современных моделей для успешной адаптации детей, для которых русский язык является неродным, позволяет выявить наиболее оптимальные подходы к решению проблемы. При этом учитываются наиболее благоприятные условия предметно-развивающей среды, созданные в ДОО, которые </w:t>
      </w:r>
      <w:r w:rsidRPr="001F18B9">
        <w:rPr>
          <w:spacing w:val="-2"/>
        </w:rPr>
        <w:t>предусматривают:</w:t>
      </w:r>
    </w:p>
    <w:p w:rsidR="003A7229" w:rsidRPr="001F18B9" w:rsidRDefault="003A7229" w:rsidP="001F18B9">
      <w:pPr>
        <w:pStyle w:val="af"/>
        <w:numPr>
          <w:ilvl w:val="0"/>
          <w:numId w:val="72"/>
        </w:numPr>
        <w:spacing w:line="360" w:lineRule="auto"/>
        <w:ind w:left="0" w:right="567" w:hanging="284"/>
        <w:jc w:val="both"/>
      </w:pPr>
      <w:r w:rsidRPr="001F18B9">
        <w:t>социокультурное пространство окружающего социума; разнообразные</w:t>
      </w:r>
      <w:r w:rsidRPr="001F18B9">
        <w:rPr>
          <w:spacing w:val="-10"/>
        </w:rPr>
        <w:t xml:space="preserve"> </w:t>
      </w:r>
      <w:r w:rsidRPr="001F18B9">
        <w:t>виды</w:t>
      </w:r>
      <w:r w:rsidRPr="001F18B9">
        <w:rPr>
          <w:spacing w:val="-8"/>
        </w:rPr>
        <w:t xml:space="preserve"> </w:t>
      </w:r>
      <w:r w:rsidRPr="001F18B9">
        <w:lastRenderedPageBreak/>
        <w:t>деятельности</w:t>
      </w:r>
      <w:r w:rsidRPr="001F18B9">
        <w:rPr>
          <w:spacing w:val="-7"/>
        </w:rPr>
        <w:t xml:space="preserve"> </w:t>
      </w:r>
      <w:r w:rsidRPr="001F18B9">
        <w:t>(игра,</w:t>
      </w:r>
      <w:r w:rsidRPr="001F18B9">
        <w:rPr>
          <w:spacing w:val="-8"/>
        </w:rPr>
        <w:t xml:space="preserve"> </w:t>
      </w:r>
      <w:r w:rsidRPr="001F18B9">
        <w:t>общение</w:t>
      </w:r>
      <w:r w:rsidRPr="001F18B9">
        <w:rPr>
          <w:spacing w:val="-10"/>
        </w:rPr>
        <w:t xml:space="preserve"> </w:t>
      </w:r>
      <w:r w:rsidRPr="001F18B9">
        <w:t>и</w:t>
      </w:r>
      <w:r w:rsidRPr="001F18B9">
        <w:rPr>
          <w:spacing w:val="-7"/>
        </w:rPr>
        <w:t xml:space="preserve"> </w:t>
      </w:r>
      <w:r w:rsidRPr="001F18B9">
        <w:t>др.);</w:t>
      </w:r>
    </w:p>
    <w:p w:rsidR="003A7229" w:rsidRPr="001F18B9" w:rsidRDefault="003A7229" w:rsidP="001F18B9">
      <w:pPr>
        <w:pStyle w:val="af"/>
        <w:numPr>
          <w:ilvl w:val="0"/>
          <w:numId w:val="72"/>
        </w:numPr>
        <w:spacing w:line="360" w:lineRule="auto"/>
        <w:ind w:left="0" w:right="567" w:hanging="284"/>
        <w:jc w:val="both"/>
      </w:pPr>
      <w:r w:rsidRPr="001F18B9">
        <w:t>саморазвитие</w:t>
      </w:r>
      <w:r w:rsidRPr="001F18B9">
        <w:rPr>
          <w:spacing w:val="-7"/>
        </w:rPr>
        <w:t xml:space="preserve"> </w:t>
      </w:r>
      <w:r w:rsidRPr="001F18B9">
        <w:t>ребенка,</w:t>
      </w:r>
      <w:r w:rsidRPr="001F18B9">
        <w:rPr>
          <w:spacing w:val="-6"/>
        </w:rPr>
        <w:t xml:space="preserve"> </w:t>
      </w:r>
      <w:r w:rsidRPr="001F18B9">
        <w:t>практическая</w:t>
      </w:r>
      <w:r w:rsidRPr="001F18B9">
        <w:rPr>
          <w:spacing w:val="-6"/>
        </w:rPr>
        <w:t xml:space="preserve"> </w:t>
      </w:r>
      <w:r w:rsidRPr="001F18B9">
        <w:t>самореализация</w:t>
      </w:r>
      <w:r w:rsidRPr="001F18B9">
        <w:rPr>
          <w:spacing w:val="-6"/>
        </w:rPr>
        <w:t xml:space="preserve"> </w:t>
      </w:r>
      <w:r w:rsidRPr="001F18B9">
        <w:t>его</w:t>
      </w:r>
      <w:r w:rsidRPr="001F18B9">
        <w:rPr>
          <w:spacing w:val="-6"/>
        </w:rPr>
        <w:t xml:space="preserve"> </w:t>
      </w:r>
      <w:r w:rsidRPr="001F18B9">
        <w:t>способностей; особенности семьи ребенка, ее традиции и культуру.</w:t>
      </w:r>
    </w:p>
    <w:p w:rsidR="003A7229" w:rsidRPr="001F18B9" w:rsidRDefault="003A7229" w:rsidP="001F18B9">
      <w:pPr>
        <w:pStyle w:val="af"/>
        <w:spacing w:line="360" w:lineRule="auto"/>
        <w:ind w:left="0" w:right="567" w:firstLine="568"/>
        <w:jc w:val="both"/>
      </w:pPr>
      <w:r w:rsidRPr="001F18B9">
        <w:t>Рекомендуемые методики</w:t>
      </w:r>
      <w:r w:rsidRPr="001F18B9">
        <w:rPr>
          <w:spacing w:val="76"/>
        </w:rPr>
        <w:t xml:space="preserve"> </w:t>
      </w:r>
      <w:r w:rsidRPr="001F18B9">
        <w:t>для</w:t>
      </w:r>
      <w:r w:rsidRPr="001F18B9">
        <w:rPr>
          <w:spacing w:val="80"/>
        </w:rPr>
        <w:t xml:space="preserve"> </w:t>
      </w:r>
      <w:r w:rsidRPr="001F18B9">
        <w:t>успешной</w:t>
      </w:r>
      <w:r w:rsidRPr="001F18B9">
        <w:rPr>
          <w:spacing w:val="78"/>
        </w:rPr>
        <w:t xml:space="preserve"> </w:t>
      </w:r>
      <w:r w:rsidRPr="001F18B9">
        <w:t>адаптации</w:t>
      </w:r>
      <w:r w:rsidRPr="001F18B9">
        <w:rPr>
          <w:spacing w:val="76"/>
        </w:rPr>
        <w:t xml:space="preserve"> </w:t>
      </w:r>
      <w:r w:rsidRPr="001F18B9">
        <w:t>детей,</w:t>
      </w:r>
      <w:r w:rsidRPr="001F18B9">
        <w:rPr>
          <w:spacing w:val="40"/>
        </w:rPr>
        <w:t xml:space="preserve"> </w:t>
      </w:r>
      <w:r w:rsidRPr="001F18B9">
        <w:t>для</w:t>
      </w:r>
      <w:r w:rsidRPr="001F18B9">
        <w:rPr>
          <w:spacing w:val="40"/>
        </w:rPr>
        <w:t xml:space="preserve"> </w:t>
      </w:r>
      <w:r w:rsidRPr="001F18B9">
        <w:t>которых</w:t>
      </w:r>
      <w:r w:rsidRPr="001F18B9">
        <w:rPr>
          <w:spacing w:val="77"/>
        </w:rPr>
        <w:t xml:space="preserve"> </w:t>
      </w:r>
      <w:r w:rsidRPr="001F18B9">
        <w:t>русский</w:t>
      </w:r>
      <w:r w:rsidRPr="001F18B9">
        <w:rPr>
          <w:spacing w:val="76"/>
        </w:rPr>
        <w:t xml:space="preserve"> </w:t>
      </w:r>
      <w:r w:rsidRPr="001F18B9">
        <w:t>язык является неродным:</w:t>
      </w:r>
    </w:p>
    <w:p w:rsidR="003A7229" w:rsidRPr="001F18B9" w:rsidRDefault="003A7229" w:rsidP="001F18B9">
      <w:pPr>
        <w:pStyle w:val="af"/>
        <w:numPr>
          <w:ilvl w:val="0"/>
          <w:numId w:val="72"/>
        </w:numPr>
        <w:spacing w:line="360" w:lineRule="auto"/>
        <w:ind w:left="0" w:right="567" w:hanging="284"/>
        <w:jc w:val="both"/>
      </w:pPr>
      <w:r w:rsidRPr="001F18B9">
        <w:t>стимулирование и мотивация деятельности и поведения: игра, ситуации успеха, поощрение, коррекция речевой деятельности; − организация деятельности детей (организованное обучение), совместная и самостоятельная деятельность: игра, упражнения, проблемная ситуация, эксперимент, моделирование;</w:t>
      </w:r>
    </w:p>
    <w:p w:rsidR="003A7229" w:rsidRPr="001F18B9" w:rsidRDefault="003A7229" w:rsidP="001F18B9">
      <w:pPr>
        <w:pStyle w:val="af"/>
        <w:numPr>
          <w:ilvl w:val="0"/>
          <w:numId w:val="72"/>
        </w:numPr>
        <w:spacing w:line="360" w:lineRule="auto"/>
        <w:ind w:left="0" w:right="567" w:hanging="284"/>
        <w:jc w:val="both"/>
      </w:pPr>
      <w:r w:rsidRPr="001F18B9">
        <w:t>контроль</w:t>
      </w:r>
      <w:r w:rsidRPr="001F18B9">
        <w:rPr>
          <w:spacing w:val="-2"/>
        </w:rPr>
        <w:t xml:space="preserve"> </w:t>
      </w:r>
      <w:r w:rsidRPr="001F18B9">
        <w:t>эффективности</w:t>
      </w:r>
      <w:r w:rsidRPr="001F18B9">
        <w:rPr>
          <w:spacing w:val="-2"/>
        </w:rPr>
        <w:t xml:space="preserve"> </w:t>
      </w:r>
      <w:r w:rsidRPr="001F18B9">
        <w:t>образовательного</w:t>
      </w:r>
      <w:r w:rsidRPr="001F18B9">
        <w:rPr>
          <w:spacing w:val="-3"/>
        </w:rPr>
        <w:t xml:space="preserve"> </w:t>
      </w:r>
      <w:r w:rsidRPr="001F18B9">
        <w:t>процесса:</w:t>
      </w:r>
      <w:r w:rsidRPr="001F18B9">
        <w:rPr>
          <w:spacing w:val="-3"/>
        </w:rPr>
        <w:t xml:space="preserve"> </w:t>
      </w:r>
      <w:r w:rsidRPr="001F18B9">
        <w:t>целенаправленное</w:t>
      </w:r>
      <w:r w:rsidRPr="001F18B9">
        <w:rPr>
          <w:spacing w:val="-5"/>
        </w:rPr>
        <w:t xml:space="preserve"> </w:t>
      </w:r>
      <w:r w:rsidRPr="001F18B9">
        <w:t>и</w:t>
      </w:r>
      <w:r w:rsidRPr="001F18B9">
        <w:rPr>
          <w:spacing w:val="-2"/>
        </w:rPr>
        <w:t xml:space="preserve"> </w:t>
      </w:r>
      <w:r w:rsidRPr="001F18B9">
        <w:t>систематическое наблюдение, анализ и оценка результатов деятельности.</w:t>
      </w:r>
    </w:p>
    <w:p w:rsidR="003A7229" w:rsidRPr="001F18B9" w:rsidRDefault="003A7229" w:rsidP="001F18B9">
      <w:pPr>
        <w:pStyle w:val="af"/>
        <w:spacing w:line="360" w:lineRule="auto"/>
        <w:ind w:left="0" w:right="567" w:firstLine="566"/>
        <w:jc w:val="both"/>
      </w:pPr>
      <w:r w:rsidRPr="001F18B9">
        <w:t>Средства, в том числе экстралингвистические для успешной адаптации детей, для которых русский язык является неродным:</w:t>
      </w:r>
    </w:p>
    <w:p w:rsidR="003A7229" w:rsidRPr="001F18B9" w:rsidRDefault="003A7229" w:rsidP="001F18B9">
      <w:pPr>
        <w:pStyle w:val="af"/>
        <w:numPr>
          <w:ilvl w:val="0"/>
          <w:numId w:val="72"/>
        </w:numPr>
        <w:spacing w:line="360" w:lineRule="auto"/>
        <w:ind w:left="0" w:right="567" w:hanging="284"/>
        <w:jc w:val="both"/>
      </w:pPr>
      <w:r w:rsidRPr="001F18B9">
        <w:t>установление</w:t>
      </w:r>
      <w:r w:rsidRPr="001F18B9">
        <w:rPr>
          <w:spacing w:val="-3"/>
        </w:rPr>
        <w:t xml:space="preserve"> </w:t>
      </w:r>
      <w:r w:rsidRPr="001F18B9">
        <w:t>первичного</w:t>
      </w:r>
      <w:r w:rsidRPr="001F18B9">
        <w:rPr>
          <w:spacing w:val="-2"/>
        </w:rPr>
        <w:t xml:space="preserve"> </w:t>
      </w:r>
      <w:r w:rsidRPr="001F18B9">
        <w:t>доброжелательного</w:t>
      </w:r>
      <w:r w:rsidRPr="001F18B9">
        <w:rPr>
          <w:spacing w:val="-2"/>
        </w:rPr>
        <w:t xml:space="preserve"> </w:t>
      </w:r>
      <w:r w:rsidRPr="001F18B9">
        <w:t>контакта</w:t>
      </w:r>
      <w:r w:rsidRPr="001F18B9">
        <w:rPr>
          <w:spacing w:val="-3"/>
        </w:rPr>
        <w:t xml:space="preserve"> </w:t>
      </w:r>
      <w:r w:rsidRPr="001F18B9">
        <w:t>с</w:t>
      </w:r>
      <w:r w:rsidRPr="001F18B9">
        <w:rPr>
          <w:spacing w:val="-3"/>
        </w:rPr>
        <w:t xml:space="preserve"> </w:t>
      </w:r>
      <w:r w:rsidRPr="001F18B9">
        <w:t>ребенком,</w:t>
      </w:r>
      <w:r w:rsidRPr="001F18B9">
        <w:rPr>
          <w:spacing w:val="-2"/>
        </w:rPr>
        <w:t xml:space="preserve"> </w:t>
      </w:r>
      <w:r w:rsidRPr="001F18B9">
        <w:t>при</w:t>
      </w:r>
      <w:r w:rsidRPr="001F18B9">
        <w:rPr>
          <w:spacing w:val="-1"/>
        </w:rPr>
        <w:t xml:space="preserve"> </w:t>
      </w:r>
      <w:r w:rsidRPr="001F18B9">
        <w:t>котором</w:t>
      </w:r>
      <w:r w:rsidRPr="001F18B9">
        <w:rPr>
          <w:spacing w:val="-3"/>
        </w:rPr>
        <w:t xml:space="preserve"> </w:t>
      </w:r>
      <w:r w:rsidRPr="001F18B9">
        <w:t>важную роль играют жесты, мимика, действия педагогического работника школы;</w:t>
      </w:r>
    </w:p>
    <w:p w:rsidR="003A7229" w:rsidRPr="001F18B9" w:rsidRDefault="003A7229" w:rsidP="001F18B9">
      <w:pPr>
        <w:pStyle w:val="af"/>
        <w:numPr>
          <w:ilvl w:val="0"/>
          <w:numId w:val="72"/>
        </w:numPr>
        <w:spacing w:line="360" w:lineRule="auto"/>
        <w:ind w:left="0" w:right="567" w:hanging="284"/>
        <w:jc w:val="both"/>
      </w:pPr>
      <w:r w:rsidRPr="001F18B9">
        <w:t>изменение темпа речи, использование педагогическим работником школы упрощенных речевых конструкций для лучшего понимания ребенком обращенного к нему высказывания;</w:t>
      </w:r>
    </w:p>
    <w:p w:rsidR="003A7229" w:rsidRPr="001F18B9" w:rsidRDefault="003A7229" w:rsidP="001F18B9">
      <w:pPr>
        <w:pStyle w:val="af"/>
        <w:numPr>
          <w:ilvl w:val="0"/>
          <w:numId w:val="72"/>
        </w:numPr>
        <w:spacing w:line="360" w:lineRule="auto"/>
        <w:ind w:left="0" w:right="567" w:hanging="284"/>
        <w:jc w:val="both"/>
      </w:pPr>
      <w:r w:rsidRPr="001F18B9">
        <w:t>повторы</w:t>
      </w:r>
      <w:r w:rsidRPr="001F18B9">
        <w:rPr>
          <w:spacing w:val="-3"/>
        </w:rPr>
        <w:t xml:space="preserve"> </w:t>
      </w:r>
      <w:r w:rsidRPr="001F18B9">
        <w:t>слов</w:t>
      </w:r>
      <w:r w:rsidRPr="001F18B9">
        <w:rPr>
          <w:spacing w:val="-3"/>
        </w:rPr>
        <w:t xml:space="preserve"> </w:t>
      </w:r>
      <w:r w:rsidRPr="001F18B9">
        <w:t>и</w:t>
      </w:r>
      <w:r w:rsidRPr="001F18B9">
        <w:rPr>
          <w:spacing w:val="-1"/>
        </w:rPr>
        <w:t xml:space="preserve"> </w:t>
      </w:r>
      <w:r w:rsidRPr="001F18B9">
        <w:t>фраз,</w:t>
      </w:r>
      <w:r w:rsidRPr="001F18B9">
        <w:rPr>
          <w:spacing w:val="-2"/>
        </w:rPr>
        <w:t xml:space="preserve"> </w:t>
      </w:r>
      <w:r w:rsidRPr="001F18B9">
        <w:t>их</w:t>
      </w:r>
      <w:r w:rsidRPr="001F18B9">
        <w:rPr>
          <w:spacing w:val="-2"/>
        </w:rPr>
        <w:t xml:space="preserve"> </w:t>
      </w:r>
      <w:r w:rsidRPr="001F18B9">
        <w:t>четкое</w:t>
      </w:r>
      <w:r w:rsidRPr="001F18B9">
        <w:rPr>
          <w:spacing w:val="-3"/>
        </w:rPr>
        <w:t xml:space="preserve"> </w:t>
      </w:r>
      <w:r w:rsidRPr="001F18B9">
        <w:t>произнесение,</w:t>
      </w:r>
      <w:r w:rsidRPr="001F18B9">
        <w:rPr>
          <w:spacing w:val="-2"/>
        </w:rPr>
        <w:t xml:space="preserve"> </w:t>
      </w:r>
      <w:r w:rsidRPr="001F18B9">
        <w:t>а</w:t>
      </w:r>
      <w:r w:rsidRPr="001F18B9">
        <w:rPr>
          <w:spacing w:val="-3"/>
        </w:rPr>
        <w:t xml:space="preserve"> </w:t>
      </w:r>
      <w:r w:rsidRPr="001F18B9">
        <w:t>иногда</w:t>
      </w:r>
      <w:r w:rsidRPr="001F18B9">
        <w:rPr>
          <w:spacing w:val="-3"/>
        </w:rPr>
        <w:t xml:space="preserve"> </w:t>
      </w:r>
      <w:r w:rsidRPr="001F18B9">
        <w:t>и утрированная</w:t>
      </w:r>
      <w:r w:rsidRPr="001F18B9">
        <w:rPr>
          <w:spacing w:val="-2"/>
        </w:rPr>
        <w:t xml:space="preserve"> </w:t>
      </w:r>
      <w:r w:rsidRPr="001F18B9">
        <w:t>правильная</w:t>
      </w:r>
      <w:r w:rsidRPr="001F18B9">
        <w:rPr>
          <w:spacing w:val="-2"/>
        </w:rPr>
        <w:t xml:space="preserve"> </w:t>
      </w:r>
      <w:r w:rsidRPr="001F18B9">
        <w:t>артикуляция;</w:t>
      </w:r>
    </w:p>
    <w:p w:rsidR="003A7229" w:rsidRPr="001F18B9" w:rsidRDefault="003A7229" w:rsidP="001F18B9">
      <w:pPr>
        <w:pStyle w:val="af"/>
        <w:numPr>
          <w:ilvl w:val="0"/>
          <w:numId w:val="72"/>
        </w:numPr>
        <w:spacing w:line="360" w:lineRule="auto"/>
        <w:ind w:left="0" w:right="567" w:hanging="284"/>
        <w:jc w:val="both"/>
      </w:pPr>
      <w:r w:rsidRPr="001F18B9">
        <w:t>учет уровня владения русским языком каждого конкретного ребенка;</w:t>
      </w:r>
    </w:p>
    <w:p w:rsidR="003A7229" w:rsidRPr="001F18B9" w:rsidRDefault="003A7229" w:rsidP="001F18B9">
      <w:pPr>
        <w:pStyle w:val="af"/>
        <w:numPr>
          <w:ilvl w:val="0"/>
          <w:numId w:val="72"/>
        </w:numPr>
        <w:spacing w:line="360" w:lineRule="auto"/>
        <w:ind w:left="0" w:right="567" w:hanging="284"/>
        <w:jc w:val="both"/>
      </w:pPr>
      <w:r w:rsidRPr="001F18B9">
        <w:t>постепенное</w:t>
      </w:r>
      <w:r w:rsidRPr="001F18B9">
        <w:rPr>
          <w:spacing w:val="-6"/>
        </w:rPr>
        <w:t xml:space="preserve"> </w:t>
      </w:r>
      <w:r w:rsidRPr="001F18B9">
        <w:t>усложнение</w:t>
      </w:r>
      <w:r w:rsidRPr="001F18B9">
        <w:rPr>
          <w:spacing w:val="-7"/>
        </w:rPr>
        <w:t xml:space="preserve"> </w:t>
      </w:r>
      <w:r w:rsidRPr="001F18B9">
        <w:t>речи</w:t>
      </w:r>
      <w:r w:rsidRPr="001F18B9">
        <w:rPr>
          <w:spacing w:val="-5"/>
        </w:rPr>
        <w:t xml:space="preserve"> </w:t>
      </w:r>
      <w:r w:rsidRPr="001F18B9">
        <w:rPr>
          <w:spacing w:val="-2"/>
        </w:rPr>
        <w:t>педагога.</w:t>
      </w:r>
    </w:p>
    <w:p w:rsidR="003A7229" w:rsidRPr="001F18B9" w:rsidRDefault="003A7229" w:rsidP="001F18B9">
      <w:pPr>
        <w:pStyle w:val="af"/>
        <w:spacing w:line="360" w:lineRule="auto"/>
        <w:ind w:left="0" w:right="567" w:firstLine="566"/>
        <w:jc w:val="both"/>
      </w:pPr>
      <w:r w:rsidRPr="001F18B9">
        <w:t>Формы занятий для успешной адаптации детей, для которых русский язык является</w:t>
      </w:r>
      <w:r w:rsidRPr="001F18B9">
        <w:rPr>
          <w:spacing w:val="40"/>
        </w:rPr>
        <w:t xml:space="preserve"> </w:t>
      </w:r>
      <w:r w:rsidRPr="001F18B9">
        <w:rPr>
          <w:spacing w:val="-2"/>
        </w:rPr>
        <w:t>неродным:</w:t>
      </w:r>
    </w:p>
    <w:p w:rsidR="003A7229" w:rsidRPr="001F18B9" w:rsidRDefault="003A7229" w:rsidP="001F18B9">
      <w:pPr>
        <w:pStyle w:val="af"/>
        <w:numPr>
          <w:ilvl w:val="0"/>
          <w:numId w:val="72"/>
        </w:numPr>
        <w:spacing w:line="360" w:lineRule="auto"/>
        <w:ind w:left="0" w:right="567" w:hanging="284"/>
        <w:jc w:val="both"/>
      </w:pPr>
      <w:r w:rsidRPr="001F18B9">
        <w:t>групповые и индивидуальные;</w:t>
      </w:r>
    </w:p>
    <w:p w:rsidR="003A7229" w:rsidRPr="001F18B9" w:rsidRDefault="003A7229" w:rsidP="001F18B9">
      <w:pPr>
        <w:pStyle w:val="af"/>
        <w:numPr>
          <w:ilvl w:val="0"/>
          <w:numId w:val="72"/>
        </w:numPr>
        <w:spacing w:line="360" w:lineRule="auto"/>
        <w:ind w:left="0" w:right="567" w:hanging="284"/>
        <w:jc w:val="both"/>
      </w:pPr>
      <w:r w:rsidRPr="001F18B9">
        <w:t>самостоятельная</w:t>
      </w:r>
      <w:r w:rsidRPr="001F18B9">
        <w:rPr>
          <w:spacing w:val="-10"/>
        </w:rPr>
        <w:t xml:space="preserve"> </w:t>
      </w:r>
      <w:r w:rsidRPr="001F18B9">
        <w:t>речевая</w:t>
      </w:r>
      <w:r w:rsidRPr="001F18B9">
        <w:rPr>
          <w:spacing w:val="-10"/>
        </w:rPr>
        <w:t xml:space="preserve"> </w:t>
      </w:r>
      <w:r w:rsidRPr="001F18B9">
        <w:t>активность</w:t>
      </w:r>
      <w:r w:rsidRPr="001F18B9">
        <w:rPr>
          <w:spacing w:val="-10"/>
        </w:rPr>
        <w:t xml:space="preserve"> </w:t>
      </w:r>
      <w:r w:rsidRPr="001F18B9">
        <w:t>детей;</w:t>
      </w:r>
    </w:p>
    <w:p w:rsidR="003A7229" w:rsidRPr="001F18B9" w:rsidRDefault="003A7229" w:rsidP="001F18B9">
      <w:pPr>
        <w:pStyle w:val="af"/>
        <w:numPr>
          <w:ilvl w:val="0"/>
          <w:numId w:val="72"/>
        </w:numPr>
        <w:spacing w:line="360" w:lineRule="auto"/>
        <w:ind w:left="0" w:right="567" w:hanging="284"/>
        <w:jc w:val="both"/>
      </w:pPr>
      <w:r w:rsidRPr="001F18B9">
        <w:t>консультативная работа с родителями.</w:t>
      </w:r>
    </w:p>
    <w:p w:rsidR="003A7229" w:rsidRPr="001F18B9" w:rsidRDefault="003A7229" w:rsidP="00ED7B5D">
      <w:pPr>
        <w:pStyle w:val="1"/>
        <w:keepNext w:val="0"/>
        <w:keepLines w:val="0"/>
        <w:widowControl w:val="0"/>
        <w:numPr>
          <w:ilvl w:val="2"/>
          <w:numId w:val="63"/>
        </w:numPr>
        <w:tabs>
          <w:tab w:val="left" w:pos="1134"/>
        </w:tabs>
        <w:autoSpaceDE w:val="0"/>
        <w:autoSpaceDN w:val="0"/>
        <w:spacing w:before="0" w:line="360" w:lineRule="auto"/>
        <w:ind w:left="0" w:right="567" w:firstLine="0"/>
        <w:jc w:val="both"/>
        <w:rPr>
          <w:rFonts w:ascii="Times New Roman" w:hAnsi="Times New Roman" w:cs="Times New Roman"/>
          <w:color w:val="auto"/>
          <w:sz w:val="24"/>
          <w:szCs w:val="24"/>
        </w:rPr>
      </w:pPr>
      <w:bookmarkStart w:id="13" w:name="2.3.2._Психолого-педагогическая_поддержк"/>
      <w:bookmarkEnd w:id="13"/>
      <w:r w:rsidRPr="001F18B9">
        <w:rPr>
          <w:rFonts w:ascii="Times New Roman" w:hAnsi="Times New Roman" w:cs="Times New Roman"/>
          <w:color w:val="auto"/>
          <w:sz w:val="24"/>
          <w:szCs w:val="24"/>
        </w:rPr>
        <w:t>Психолого-педагогическая</w:t>
      </w:r>
      <w:r w:rsidRPr="001F18B9">
        <w:rPr>
          <w:rFonts w:ascii="Times New Roman" w:hAnsi="Times New Roman" w:cs="Times New Roman"/>
          <w:color w:val="auto"/>
          <w:spacing w:val="-13"/>
          <w:sz w:val="24"/>
          <w:szCs w:val="24"/>
        </w:rPr>
        <w:t xml:space="preserve"> </w:t>
      </w:r>
      <w:r w:rsidRPr="001F18B9">
        <w:rPr>
          <w:rFonts w:ascii="Times New Roman" w:hAnsi="Times New Roman" w:cs="Times New Roman"/>
          <w:color w:val="auto"/>
          <w:sz w:val="24"/>
          <w:szCs w:val="24"/>
        </w:rPr>
        <w:t>поддержка</w:t>
      </w:r>
      <w:r w:rsidRPr="001F18B9">
        <w:rPr>
          <w:rFonts w:ascii="Times New Roman" w:hAnsi="Times New Roman" w:cs="Times New Roman"/>
          <w:color w:val="auto"/>
          <w:spacing w:val="-10"/>
          <w:sz w:val="24"/>
          <w:szCs w:val="24"/>
        </w:rPr>
        <w:t xml:space="preserve"> </w:t>
      </w:r>
      <w:r w:rsidRPr="001F18B9">
        <w:rPr>
          <w:rFonts w:ascii="Times New Roman" w:hAnsi="Times New Roman" w:cs="Times New Roman"/>
          <w:color w:val="auto"/>
          <w:sz w:val="24"/>
          <w:szCs w:val="24"/>
        </w:rPr>
        <w:t>эмоционального</w:t>
      </w:r>
      <w:r w:rsidRPr="001F18B9">
        <w:rPr>
          <w:rFonts w:ascii="Times New Roman" w:hAnsi="Times New Roman" w:cs="Times New Roman"/>
          <w:color w:val="auto"/>
          <w:spacing w:val="-10"/>
          <w:sz w:val="24"/>
          <w:szCs w:val="24"/>
        </w:rPr>
        <w:t xml:space="preserve"> </w:t>
      </w:r>
      <w:r w:rsidRPr="001F18B9">
        <w:rPr>
          <w:rFonts w:ascii="Times New Roman" w:hAnsi="Times New Roman" w:cs="Times New Roman"/>
          <w:color w:val="auto"/>
          <w:spacing w:val="-2"/>
          <w:sz w:val="24"/>
          <w:szCs w:val="24"/>
        </w:rPr>
        <w:t>благополучия</w:t>
      </w:r>
    </w:p>
    <w:p w:rsidR="003A7229" w:rsidRDefault="003A7229" w:rsidP="001F18B9">
      <w:pPr>
        <w:pStyle w:val="af"/>
        <w:tabs>
          <w:tab w:val="left" w:pos="2164"/>
          <w:tab w:val="left" w:pos="3131"/>
          <w:tab w:val="left" w:pos="4324"/>
          <w:tab w:val="left" w:pos="5296"/>
          <w:tab w:val="left" w:pos="6899"/>
          <w:tab w:val="left" w:pos="8469"/>
          <w:tab w:val="left" w:pos="10034"/>
        </w:tabs>
        <w:spacing w:line="360" w:lineRule="auto"/>
        <w:ind w:left="0" w:right="567" w:firstLine="566"/>
        <w:jc w:val="both"/>
      </w:pPr>
      <w:r>
        <w:rPr>
          <w:spacing w:val="-2"/>
        </w:rPr>
        <w:t>Данная</w:t>
      </w:r>
      <w:r>
        <w:tab/>
      </w:r>
      <w:r>
        <w:rPr>
          <w:spacing w:val="-2"/>
        </w:rPr>
        <w:t>работа</w:t>
      </w:r>
      <w:r>
        <w:t xml:space="preserve"> </w:t>
      </w:r>
      <w:r>
        <w:rPr>
          <w:spacing w:val="-2"/>
        </w:rPr>
        <w:t>строится</w:t>
      </w:r>
      <w:r>
        <w:t xml:space="preserve"> </w:t>
      </w:r>
      <w:r>
        <w:rPr>
          <w:spacing w:val="-2"/>
        </w:rPr>
        <w:t>вокруг</w:t>
      </w:r>
      <w:r>
        <w:t xml:space="preserve"> </w:t>
      </w:r>
      <w:r>
        <w:rPr>
          <w:spacing w:val="-2"/>
        </w:rPr>
        <w:t>преодоления</w:t>
      </w:r>
      <w:r>
        <w:t xml:space="preserve"> </w:t>
      </w:r>
      <w:r>
        <w:rPr>
          <w:spacing w:val="-2"/>
        </w:rPr>
        <w:t>последствий</w:t>
      </w:r>
      <w:r>
        <w:t xml:space="preserve"> </w:t>
      </w:r>
      <w:r>
        <w:rPr>
          <w:spacing w:val="-2"/>
        </w:rPr>
        <w:t>культурного</w:t>
      </w:r>
      <w:r>
        <w:t xml:space="preserve"> </w:t>
      </w:r>
      <w:r>
        <w:rPr>
          <w:spacing w:val="-2"/>
        </w:rPr>
        <w:t xml:space="preserve">шока, </w:t>
      </w:r>
      <w:r>
        <w:t>проявляющегося в следующих психологических симптомах:</w:t>
      </w:r>
    </w:p>
    <w:p w:rsidR="003A7229" w:rsidRDefault="003A7229" w:rsidP="001F18B9">
      <w:pPr>
        <w:pStyle w:val="af"/>
        <w:numPr>
          <w:ilvl w:val="0"/>
          <w:numId w:val="73"/>
        </w:numPr>
        <w:tabs>
          <w:tab w:val="left" w:pos="2410"/>
          <w:tab w:val="left" w:pos="3131"/>
          <w:tab w:val="left" w:pos="4324"/>
          <w:tab w:val="left" w:pos="5296"/>
          <w:tab w:val="left" w:pos="6899"/>
          <w:tab w:val="left" w:pos="8469"/>
          <w:tab w:val="left" w:pos="10034"/>
        </w:tabs>
        <w:spacing w:line="360" w:lineRule="auto"/>
        <w:ind w:left="0" w:right="567" w:hanging="284"/>
        <w:jc w:val="both"/>
      </w:pPr>
      <w:r>
        <w:t>напряжение,</w:t>
      </w:r>
      <w:r>
        <w:rPr>
          <w:spacing w:val="-5"/>
        </w:rPr>
        <w:t xml:space="preserve"> </w:t>
      </w:r>
      <w:r>
        <w:t>сопровождающее</w:t>
      </w:r>
      <w:r>
        <w:rPr>
          <w:spacing w:val="-2"/>
        </w:rPr>
        <w:t xml:space="preserve"> </w:t>
      </w:r>
      <w:r>
        <w:t>усилия,</w:t>
      </w:r>
      <w:r>
        <w:rPr>
          <w:spacing w:val="-5"/>
        </w:rPr>
        <w:t xml:space="preserve"> </w:t>
      </w:r>
      <w:r>
        <w:t>необходимые</w:t>
      </w:r>
      <w:r>
        <w:rPr>
          <w:spacing w:val="-6"/>
        </w:rPr>
        <w:t xml:space="preserve"> </w:t>
      </w:r>
      <w:r>
        <w:t>для</w:t>
      </w:r>
      <w:r>
        <w:rPr>
          <w:spacing w:val="-5"/>
        </w:rPr>
        <w:t xml:space="preserve"> </w:t>
      </w:r>
      <w:r>
        <w:t>психологической</w:t>
      </w:r>
      <w:r>
        <w:rPr>
          <w:spacing w:val="-4"/>
        </w:rPr>
        <w:t xml:space="preserve"> </w:t>
      </w:r>
      <w:r>
        <w:t>адаптации;</w:t>
      </w:r>
    </w:p>
    <w:p w:rsidR="003A7229" w:rsidRDefault="003A7229" w:rsidP="001F18B9">
      <w:pPr>
        <w:pStyle w:val="af"/>
        <w:numPr>
          <w:ilvl w:val="0"/>
          <w:numId w:val="73"/>
        </w:numPr>
        <w:tabs>
          <w:tab w:val="left" w:pos="2410"/>
          <w:tab w:val="left" w:pos="3131"/>
          <w:tab w:val="left" w:pos="4324"/>
          <w:tab w:val="left" w:pos="5296"/>
          <w:tab w:val="left" w:pos="6899"/>
          <w:tab w:val="left" w:pos="8469"/>
          <w:tab w:val="left" w:pos="10034"/>
        </w:tabs>
        <w:spacing w:line="360" w:lineRule="auto"/>
        <w:ind w:left="0" w:right="567" w:hanging="284"/>
        <w:jc w:val="both"/>
      </w:pPr>
      <w:r>
        <w:t>чувство потери или лишения (статуса, друзей, родины);</w:t>
      </w:r>
    </w:p>
    <w:p w:rsidR="003A7229" w:rsidRDefault="003A7229" w:rsidP="001F18B9">
      <w:pPr>
        <w:pStyle w:val="af"/>
        <w:numPr>
          <w:ilvl w:val="0"/>
          <w:numId w:val="73"/>
        </w:numPr>
        <w:tabs>
          <w:tab w:val="left" w:pos="2410"/>
          <w:tab w:val="left" w:pos="3131"/>
          <w:tab w:val="left" w:pos="4324"/>
          <w:tab w:val="left" w:pos="5296"/>
          <w:tab w:val="left" w:pos="6899"/>
          <w:tab w:val="left" w:pos="8469"/>
          <w:tab w:val="left" w:pos="10034"/>
        </w:tabs>
        <w:spacing w:line="360" w:lineRule="auto"/>
        <w:ind w:left="0" w:right="567" w:hanging="284"/>
        <w:jc w:val="both"/>
      </w:pPr>
      <w:r>
        <w:t>чувство</w:t>
      </w:r>
      <w:r w:rsidRPr="00043921">
        <w:rPr>
          <w:spacing w:val="-10"/>
        </w:rPr>
        <w:t xml:space="preserve"> </w:t>
      </w:r>
      <w:r>
        <w:t>отверженности</w:t>
      </w:r>
      <w:r w:rsidRPr="00043921">
        <w:rPr>
          <w:spacing w:val="-8"/>
        </w:rPr>
        <w:t xml:space="preserve"> </w:t>
      </w:r>
      <w:r>
        <w:t>и</w:t>
      </w:r>
      <w:r w:rsidRPr="00043921">
        <w:rPr>
          <w:spacing w:val="-4"/>
        </w:rPr>
        <w:t xml:space="preserve"> </w:t>
      </w:r>
      <w:r>
        <w:t>отвержения</w:t>
      </w:r>
      <w:r w:rsidRPr="00043921">
        <w:rPr>
          <w:spacing w:val="-5"/>
        </w:rPr>
        <w:t xml:space="preserve"> </w:t>
      </w:r>
      <w:r>
        <w:t>со</w:t>
      </w:r>
      <w:r w:rsidRPr="00043921">
        <w:rPr>
          <w:spacing w:val="-5"/>
        </w:rPr>
        <w:t xml:space="preserve"> </w:t>
      </w:r>
      <w:r>
        <w:t>стороны</w:t>
      </w:r>
      <w:r w:rsidRPr="00043921">
        <w:rPr>
          <w:spacing w:val="-5"/>
        </w:rPr>
        <w:t xml:space="preserve"> </w:t>
      </w:r>
      <w:r>
        <w:t>принимающего</w:t>
      </w:r>
      <w:r w:rsidRPr="00043921">
        <w:rPr>
          <w:spacing w:val="-7"/>
        </w:rPr>
        <w:t xml:space="preserve"> </w:t>
      </w:r>
      <w:r w:rsidRPr="00043921">
        <w:rPr>
          <w:spacing w:val="-2"/>
        </w:rPr>
        <w:t>общества;</w:t>
      </w:r>
    </w:p>
    <w:p w:rsidR="003A7229" w:rsidRDefault="003A7229" w:rsidP="001F18B9">
      <w:pPr>
        <w:pStyle w:val="af"/>
        <w:numPr>
          <w:ilvl w:val="0"/>
          <w:numId w:val="73"/>
        </w:numPr>
        <w:tabs>
          <w:tab w:val="left" w:pos="2410"/>
          <w:tab w:val="left" w:pos="3131"/>
          <w:tab w:val="left" w:pos="4324"/>
          <w:tab w:val="left" w:pos="5296"/>
          <w:tab w:val="left" w:pos="6899"/>
          <w:tab w:val="left" w:pos="8469"/>
          <w:tab w:val="left" w:pos="10034"/>
        </w:tabs>
        <w:spacing w:line="360" w:lineRule="auto"/>
        <w:ind w:left="0" w:right="567" w:hanging="284"/>
        <w:jc w:val="both"/>
      </w:pPr>
      <w:r>
        <w:lastRenderedPageBreak/>
        <w:t>сбой</w:t>
      </w:r>
      <w:r w:rsidRPr="00043921">
        <w:rPr>
          <w:spacing w:val="-1"/>
        </w:rPr>
        <w:t xml:space="preserve"> </w:t>
      </w:r>
      <w:r>
        <w:t>в</w:t>
      </w:r>
      <w:r w:rsidRPr="00043921">
        <w:rPr>
          <w:spacing w:val="-3"/>
        </w:rPr>
        <w:t xml:space="preserve"> </w:t>
      </w:r>
      <w:r>
        <w:t>ролевой структуре</w:t>
      </w:r>
      <w:r w:rsidRPr="00043921">
        <w:rPr>
          <w:spacing w:val="-3"/>
        </w:rPr>
        <w:t xml:space="preserve"> </w:t>
      </w:r>
      <w:r>
        <w:t>(ролях</w:t>
      </w:r>
      <w:r w:rsidRPr="00043921">
        <w:rPr>
          <w:spacing w:val="-2"/>
        </w:rPr>
        <w:t xml:space="preserve"> </w:t>
      </w:r>
      <w:r>
        <w:t>и</w:t>
      </w:r>
      <w:r w:rsidRPr="00043921">
        <w:rPr>
          <w:spacing w:val="-1"/>
        </w:rPr>
        <w:t xml:space="preserve"> </w:t>
      </w:r>
      <w:r>
        <w:t>ожиданиях),</w:t>
      </w:r>
      <w:r w:rsidRPr="00043921">
        <w:rPr>
          <w:spacing w:val="-2"/>
        </w:rPr>
        <w:t xml:space="preserve"> </w:t>
      </w:r>
      <w:r>
        <w:t>путаница</w:t>
      </w:r>
      <w:r w:rsidRPr="00043921">
        <w:rPr>
          <w:spacing w:val="-4"/>
        </w:rPr>
        <w:t xml:space="preserve"> </w:t>
      </w:r>
      <w:r>
        <w:t>в</w:t>
      </w:r>
      <w:r w:rsidRPr="00043921">
        <w:rPr>
          <w:spacing w:val="-3"/>
        </w:rPr>
        <w:t xml:space="preserve"> </w:t>
      </w:r>
      <w:r>
        <w:t>самоидентификации,</w:t>
      </w:r>
      <w:r w:rsidRPr="00043921">
        <w:rPr>
          <w:spacing w:val="-3"/>
        </w:rPr>
        <w:t xml:space="preserve"> </w:t>
      </w:r>
      <w:r>
        <w:t xml:space="preserve">ценностях, </w:t>
      </w:r>
      <w:r w:rsidRPr="00043921">
        <w:rPr>
          <w:spacing w:val="-2"/>
        </w:rPr>
        <w:t>чувствах;</w:t>
      </w:r>
    </w:p>
    <w:p w:rsidR="003A7229" w:rsidRDefault="003A7229" w:rsidP="001F18B9">
      <w:pPr>
        <w:pStyle w:val="af"/>
        <w:numPr>
          <w:ilvl w:val="0"/>
          <w:numId w:val="73"/>
        </w:numPr>
        <w:tabs>
          <w:tab w:val="left" w:pos="2410"/>
          <w:tab w:val="left" w:pos="3131"/>
          <w:tab w:val="left" w:pos="4324"/>
          <w:tab w:val="left" w:pos="5296"/>
          <w:tab w:val="left" w:pos="6899"/>
          <w:tab w:val="left" w:pos="8469"/>
          <w:tab w:val="left" w:pos="10034"/>
        </w:tabs>
        <w:spacing w:line="360" w:lineRule="auto"/>
        <w:ind w:left="0" w:right="567" w:hanging="284"/>
        <w:jc w:val="both"/>
      </w:pPr>
      <w:r>
        <w:t>чувство тревоги, основанное на различных эмоциях (удивление, отвращение, возмущение,</w:t>
      </w:r>
      <w:r w:rsidRPr="00043921">
        <w:rPr>
          <w:spacing w:val="40"/>
        </w:rPr>
        <w:t xml:space="preserve"> </w:t>
      </w:r>
      <w:r>
        <w:t>негодование), возникающих в результате осознания культурных различий;</w:t>
      </w:r>
    </w:p>
    <w:p w:rsidR="003A7229" w:rsidRDefault="003A7229" w:rsidP="001F18B9">
      <w:pPr>
        <w:pStyle w:val="af"/>
        <w:numPr>
          <w:ilvl w:val="0"/>
          <w:numId w:val="73"/>
        </w:numPr>
        <w:tabs>
          <w:tab w:val="left" w:pos="2410"/>
          <w:tab w:val="left" w:pos="3131"/>
          <w:tab w:val="left" w:pos="4324"/>
          <w:tab w:val="left" w:pos="5296"/>
          <w:tab w:val="left" w:pos="6899"/>
          <w:tab w:val="left" w:pos="8469"/>
          <w:tab w:val="left" w:pos="10034"/>
        </w:tabs>
        <w:spacing w:line="360" w:lineRule="auto"/>
        <w:ind w:left="0" w:right="567" w:hanging="284"/>
        <w:jc w:val="both"/>
      </w:pPr>
      <w:r>
        <w:t>чувство бессилия, неполноценности в результате осознания</w:t>
      </w:r>
      <w:r w:rsidRPr="00043921">
        <w:rPr>
          <w:spacing w:val="33"/>
        </w:rPr>
        <w:t xml:space="preserve"> </w:t>
      </w:r>
      <w:r>
        <w:t>неспособности справиться с новой</w:t>
      </w:r>
      <w:r w:rsidRPr="00043921">
        <w:rPr>
          <w:spacing w:val="80"/>
        </w:rPr>
        <w:t xml:space="preserve"> </w:t>
      </w:r>
      <w:r w:rsidRPr="00043921">
        <w:rPr>
          <w:spacing w:val="-2"/>
        </w:rPr>
        <w:t>ситуацией.</w:t>
      </w:r>
    </w:p>
    <w:p w:rsidR="003A7229" w:rsidRPr="001F18B9" w:rsidRDefault="003A7229" w:rsidP="00ED7B5D">
      <w:pPr>
        <w:pStyle w:val="1"/>
        <w:keepNext w:val="0"/>
        <w:keepLines w:val="0"/>
        <w:widowControl w:val="0"/>
        <w:numPr>
          <w:ilvl w:val="2"/>
          <w:numId w:val="63"/>
        </w:numPr>
        <w:tabs>
          <w:tab w:val="left" w:pos="1379"/>
          <w:tab w:val="left" w:pos="3897"/>
        </w:tabs>
        <w:autoSpaceDE w:val="0"/>
        <w:autoSpaceDN w:val="0"/>
        <w:spacing w:before="0" w:line="360" w:lineRule="auto"/>
        <w:ind w:left="0" w:right="567" w:firstLine="0"/>
        <w:jc w:val="both"/>
        <w:rPr>
          <w:rFonts w:ascii="Times New Roman" w:hAnsi="Times New Roman" w:cs="Times New Roman"/>
          <w:color w:val="auto"/>
          <w:sz w:val="24"/>
          <w:szCs w:val="24"/>
        </w:rPr>
      </w:pPr>
      <w:bookmarkStart w:id="14" w:name="2.3.3._Психолого-педагогическая_поддержк"/>
      <w:bookmarkEnd w:id="14"/>
      <w:r w:rsidRPr="001F18B9">
        <w:rPr>
          <w:rFonts w:ascii="Times New Roman" w:hAnsi="Times New Roman" w:cs="Times New Roman"/>
          <w:color w:val="auto"/>
          <w:sz w:val="24"/>
          <w:szCs w:val="24"/>
        </w:rPr>
        <w:t>Психолого-педагогическая</w:t>
      </w:r>
      <w:r w:rsidRPr="001F18B9">
        <w:rPr>
          <w:rFonts w:ascii="Times New Roman" w:hAnsi="Times New Roman" w:cs="Times New Roman"/>
          <w:color w:val="auto"/>
          <w:spacing w:val="-8"/>
          <w:sz w:val="24"/>
          <w:szCs w:val="24"/>
        </w:rPr>
        <w:t xml:space="preserve"> </w:t>
      </w:r>
      <w:r w:rsidRPr="001F18B9">
        <w:rPr>
          <w:rFonts w:ascii="Times New Roman" w:hAnsi="Times New Roman" w:cs="Times New Roman"/>
          <w:color w:val="auto"/>
          <w:sz w:val="24"/>
          <w:szCs w:val="24"/>
        </w:rPr>
        <w:t>поддержка</w:t>
      </w:r>
      <w:r w:rsidRPr="001F18B9">
        <w:rPr>
          <w:rFonts w:ascii="Times New Roman" w:hAnsi="Times New Roman" w:cs="Times New Roman"/>
          <w:color w:val="auto"/>
          <w:spacing w:val="-7"/>
          <w:sz w:val="24"/>
          <w:szCs w:val="24"/>
        </w:rPr>
        <w:t xml:space="preserve"> </w:t>
      </w:r>
      <w:r w:rsidRPr="001F18B9">
        <w:rPr>
          <w:rFonts w:ascii="Times New Roman" w:hAnsi="Times New Roman" w:cs="Times New Roman"/>
          <w:color w:val="auto"/>
          <w:sz w:val="24"/>
          <w:szCs w:val="24"/>
        </w:rPr>
        <w:t>и</w:t>
      </w:r>
      <w:r w:rsidRPr="001F18B9">
        <w:rPr>
          <w:rFonts w:ascii="Times New Roman" w:hAnsi="Times New Roman" w:cs="Times New Roman"/>
          <w:color w:val="auto"/>
          <w:spacing w:val="-7"/>
          <w:sz w:val="24"/>
          <w:szCs w:val="24"/>
        </w:rPr>
        <w:t xml:space="preserve"> </w:t>
      </w:r>
      <w:r w:rsidRPr="001F18B9">
        <w:rPr>
          <w:rFonts w:ascii="Times New Roman" w:hAnsi="Times New Roman" w:cs="Times New Roman"/>
          <w:color w:val="auto"/>
          <w:sz w:val="24"/>
          <w:szCs w:val="24"/>
        </w:rPr>
        <w:t>социально-педагогическое</w:t>
      </w:r>
      <w:r w:rsidRPr="001F18B9">
        <w:rPr>
          <w:rFonts w:ascii="Times New Roman" w:hAnsi="Times New Roman" w:cs="Times New Roman"/>
          <w:color w:val="auto"/>
          <w:spacing w:val="-8"/>
          <w:sz w:val="24"/>
          <w:szCs w:val="24"/>
        </w:rPr>
        <w:t xml:space="preserve"> </w:t>
      </w:r>
      <w:r w:rsidRPr="001F18B9">
        <w:rPr>
          <w:rFonts w:ascii="Times New Roman" w:hAnsi="Times New Roman" w:cs="Times New Roman"/>
          <w:color w:val="auto"/>
          <w:sz w:val="24"/>
          <w:szCs w:val="24"/>
        </w:rPr>
        <w:t>сопровождение освоения социальных навыков</w:t>
      </w:r>
    </w:p>
    <w:p w:rsidR="003A7229" w:rsidRDefault="003A7229" w:rsidP="0020269B">
      <w:pPr>
        <w:pStyle w:val="af"/>
        <w:spacing w:line="360" w:lineRule="auto"/>
        <w:ind w:left="0" w:right="567"/>
        <w:jc w:val="both"/>
      </w:pPr>
      <w:r>
        <w:t>Основные</w:t>
      </w:r>
      <w:r>
        <w:rPr>
          <w:spacing w:val="-10"/>
        </w:rPr>
        <w:t xml:space="preserve"> </w:t>
      </w:r>
      <w:r>
        <w:t>направления</w:t>
      </w:r>
      <w:r>
        <w:rPr>
          <w:spacing w:val="-3"/>
        </w:rPr>
        <w:t xml:space="preserve"> </w:t>
      </w:r>
      <w:r>
        <w:t>данной</w:t>
      </w:r>
      <w:r>
        <w:rPr>
          <w:spacing w:val="-4"/>
        </w:rPr>
        <w:t xml:space="preserve"> </w:t>
      </w:r>
      <w:r>
        <w:rPr>
          <w:spacing w:val="-2"/>
        </w:rPr>
        <w:t>деятельности:</w:t>
      </w:r>
    </w:p>
    <w:p w:rsidR="003A7229" w:rsidRDefault="003A7229" w:rsidP="0020269B">
      <w:pPr>
        <w:pStyle w:val="af"/>
        <w:numPr>
          <w:ilvl w:val="0"/>
          <w:numId w:val="74"/>
        </w:numPr>
        <w:spacing w:line="360" w:lineRule="auto"/>
        <w:ind w:left="0" w:right="567" w:firstLine="0"/>
        <w:jc w:val="both"/>
      </w:pPr>
      <w:r>
        <w:t>ознакомление ребенка с повседневной организацией жизни в группе, его распорядком, организация мониторинга понимания ребенком заданий и поручений педагогов;</w:t>
      </w:r>
    </w:p>
    <w:p w:rsidR="003A7229" w:rsidRDefault="003A7229" w:rsidP="0020269B">
      <w:pPr>
        <w:pStyle w:val="af"/>
        <w:numPr>
          <w:ilvl w:val="0"/>
          <w:numId w:val="74"/>
        </w:numPr>
        <w:spacing w:line="360" w:lineRule="auto"/>
        <w:ind w:left="0" w:right="567" w:firstLine="0"/>
        <w:jc w:val="both"/>
      </w:pPr>
      <w:r>
        <w:t>создание в группе такой обстановки, чтобы дети иностранных граждан могли ошибаться, не испытывая страха показаться смешными;</w:t>
      </w:r>
    </w:p>
    <w:p w:rsidR="003A7229" w:rsidRDefault="003A7229" w:rsidP="0020269B">
      <w:pPr>
        <w:pStyle w:val="af"/>
        <w:numPr>
          <w:ilvl w:val="0"/>
          <w:numId w:val="74"/>
        </w:numPr>
        <w:spacing w:line="360" w:lineRule="auto"/>
        <w:ind w:left="0" w:right="567" w:firstLine="0"/>
        <w:jc w:val="both"/>
      </w:pPr>
      <w:r>
        <w:t>обучение</w:t>
      </w:r>
      <w:r w:rsidRPr="00043921">
        <w:rPr>
          <w:spacing w:val="-1"/>
        </w:rPr>
        <w:t xml:space="preserve"> </w:t>
      </w:r>
      <w:r>
        <w:t>несовершеннолетних</w:t>
      </w:r>
      <w:r w:rsidRPr="00043921">
        <w:rPr>
          <w:spacing w:val="-2"/>
        </w:rPr>
        <w:t xml:space="preserve"> </w:t>
      </w:r>
      <w:r>
        <w:t>иностранных граждан, недостаточно владеющих русским</w:t>
      </w:r>
      <w:r w:rsidRPr="00043921">
        <w:rPr>
          <w:spacing w:val="-1"/>
        </w:rPr>
        <w:t xml:space="preserve"> </w:t>
      </w:r>
      <w:r>
        <w:t>языком, способам, которыми они могут помочь педагогам и детям понять, что было ими сказано, используя картинки, жесты и письменную речь;</w:t>
      </w:r>
    </w:p>
    <w:p w:rsidR="003A7229" w:rsidRDefault="003A7229" w:rsidP="0020269B">
      <w:pPr>
        <w:pStyle w:val="af"/>
        <w:numPr>
          <w:ilvl w:val="0"/>
          <w:numId w:val="74"/>
        </w:numPr>
        <w:spacing w:line="360" w:lineRule="auto"/>
        <w:ind w:left="0" w:right="567" w:firstLine="0"/>
        <w:jc w:val="both"/>
      </w:pPr>
      <w:r>
        <w:t>обучение вопросам, которые несовершеннолетние иностранные граждане могут задавать для уточнения и для подтверждения правильности их понимания;</w:t>
      </w:r>
    </w:p>
    <w:p w:rsidR="003A7229" w:rsidRDefault="003A7229" w:rsidP="0020269B">
      <w:pPr>
        <w:pStyle w:val="af"/>
        <w:numPr>
          <w:ilvl w:val="0"/>
          <w:numId w:val="74"/>
        </w:numPr>
        <w:spacing w:line="360" w:lineRule="auto"/>
        <w:ind w:left="0" w:right="567" w:firstLine="0"/>
        <w:jc w:val="both"/>
      </w:pPr>
      <w:r>
        <w:t>использование ролевого тренинга, направленного на отработку социальных навыков, являющихся наиболее важными для общения в конкретной социокультурной среде.</w:t>
      </w:r>
    </w:p>
    <w:p w:rsidR="003A7229" w:rsidRPr="005D09D8" w:rsidRDefault="003A7229" w:rsidP="00ED7B5D">
      <w:pPr>
        <w:pStyle w:val="1"/>
        <w:keepNext w:val="0"/>
        <w:keepLines w:val="0"/>
        <w:widowControl w:val="0"/>
        <w:numPr>
          <w:ilvl w:val="2"/>
          <w:numId w:val="63"/>
        </w:numPr>
        <w:tabs>
          <w:tab w:val="left" w:pos="1206"/>
          <w:tab w:val="left" w:pos="1378"/>
        </w:tabs>
        <w:autoSpaceDE w:val="0"/>
        <w:autoSpaceDN w:val="0"/>
        <w:spacing w:before="0" w:line="360" w:lineRule="auto"/>
        <w:ind w:left="0" w:right="567" w:firstLine="0"/>
        <w:jc w:val="both"/>
        <w:rPr>
          <w:rFonts w:ascii="Times New Roman" w:hAnsi="Times New Roman" w:cs="Times New Roman"/>
          <w:color w:val="auto"/>
          <w:sz w:val="24"/>
          <w:szCs w:val="24"/>
        </w:rPr>
      </w:pPr>
      <w:bookmarkStart w:id="15" w:name="2.3.4._Психолого-педагогическая_поддержк"/>
      <w:bookmarkEnd w:id="15"/>
      <w:r w:rsidRPr="005D09D8">
        <w:rPr>
          <w:rFonts w:ascii="Times New Roman" w:hAnsi="Times New Roman" w:cs="Times New Roman"/>
          <w:color w:val="auto"/>
          <w:sz w:val="24"/>
          <w:szCs w:val="24"/>
        </w:rPr>
        <w:t>Психолого-педагогическая</w:t>
      </w:r>
      <w:r w:rsidRPr="005D09D8">
        <w:rPr>
          <w:rFonts w:ascii="Times New Roman" w:hAnsi="Times New Roman" w:cs="Times New Roman"/>
          <w:color w:val="auto"/>
          <w:spacing w:val="-8"/>
          <w:sz w:val="24"/>
          <w:szCs w:val="24"/>
        </w:rPr>
        <w:t xml:space="preserve"> </w:t>
      </w:r>
      <w:r w:rsidRPr="005D09D8">
        <w:rPr>
          <w:rFonts w:ascii="Times New Roman" w:hAnsi="Times New Roman" w:cs="Times New Roman"/>
          <w:color w:val="auto"/>
          <w:sz w:val="24"/>
          <w:szCs w:val="24"/>
        </w:rPr>
        <w:t>поддержка</w:t>
      </w:r>
      <w:r w:rsidRPr="005D09D8">
        <w:rPr>
          <w:rFonts w:ascii="Times New Roman" w:hAnsi="Times New Roman" w:cs="Times New Roman"/>
          <w:color w:val="auto"/>
          <w:spacing w:val="-7"/>
          <w:sz w:val="24"/>
          <w:szCs w:val="24"/>
        </w:rPr>
        <w:t xml:space="preserve"> </w:t>
      </w:r>
      <w:r w:rsidRPr="005D09D8">
        <w:rPr>
          <w:rFonts w:ascii="Times New Roman" w:hAnsi="Times New Roman" w:cs="Times New Roman"/>
          <w:color w:val="auto"/>
          <w:sz w:val="24"/>
          <w:szCs w:val="24"/>
        </w:rPr>
        <w:t>и</w:t>
      </w:r>
      <w:r w:rsidRPr="005D09D8">
        <w:rPr>
          <w:rFonts w:ascii="Times New Roman" w:hAnsi="Times New Roman" w:cs="Times New Roman"/>
          <w:color w:val="auto"/>
          <w:spacing w:val="-7"/>
          <w:sz w:val="24"/>
          <w:szCs w:val="24"/>
        </w:rPr>
        <w:t xml:space="preserve"> </w:t>
      </w:r>
      <w:r w:rsidRPr="005D09D8">
        <w:rPr>
          <w:rFonts w:ascii="Times New Roman" w:hAnsi="Times New Roman" w:cs="Times New Roman"/>
          <w:color w:val="auto"/>
          <w:sz w:val="24"/>
          <w:szCs w:val="24"/>
        </w:rPr>
        <w:t>социально-педагогическое</w:t>
      </w:r>
      <w:r w:rsidRPr="005D09D8">
        <w:rPr>
          <w:rFonts w:ascii="Times New Roman" w:hAnsi="Times New Roman" w:cs="Times New Roman"/>
          <w:color w:val="auto"/>
          <w:spacing w:val="-8"/>
          <w:sz w:val="24"/>
          <w:szCs w:val="24"/>
        </w:rPr>
        <w:t xml:space="preserve"> </w:t>
      </w:r>
      <w:r w:rsidRPr="005D09D8">
        <w:rPr>
          <w:rFonts w:ascii="Times New Roman" w:hAnsi="Times New Roman" w:cs="Times New Roman"/>
          <w:color w:val="auto"/>
          <w:sz w:val="24"/>
          <w:szCs w:val="24"/>
        </w:rPr>
        <w:t>сопровождение освоения культурных правил и норм, необходимых для успешного включения в</w:t>
      </w:r>
      <w:r w:rsidR="005D09D8" w:rsidRPr="005D09D8">
        <w:rPr>
          <w:rFonts w:ascii="Times New Roman" w:hAnsi="Times New Roman" w:cs="Times New Roman"/>
          <w:color w:val="auto"/>
          <w:sz w:val="24"/>
          <w:szCs w:val="24"/>
        </w:rPr>
        <w:t xml:space="preserve"> </w:t>
      </w:r>
      <w:r w:rsidRPr="005D09D8">
        <w:rPr>
          <w:rFonts w:ascii="Times New Roman" w:hAnsi="Times New Roman" w:cs="Times New Roman"/>
          <w:color w:val="auto"/>
          <w:sz w:val="24"/>
          <w:szCs w:val="24"/>
        </w:rPr>
        <w:t>образовательное</w:t>
      </w:r>
      <w:r w:rsidRPr="005D09D8">
        <w:rPr>
          <w:rFonts w:ascii="Times New Roman" w:hAnsi="Times New Roman" w:cs="Times New Roman"/>
          <w:color w:val="auto"/>
          <w:spacing w:val="-11"/>
          <w:sz w:val="24"/>
          <w:szCs w:val="24"/>
        </w:rPr>
        <w:t xml:space="preserve"> </w:t>
      </w:r>
      <w:r w:rsidRPr="005D09D8">
        <w:rPr>
          <w:rFonts w:ascii="Times New Roman" w:hAnsi="Times New Roman" w:cs="Times New Roman"/>
          <w:color w:val="auto"/>
          <w:sz w:val="24"/>
          <w:szCs w:val="24"/>
        </w:rPr>
        <w:t>пространство</w:t>
      </w:r>
      <w:r w:rsidRPr="005D09D8">
        <w:rPr>
          <w:rFonts w:ascii="Times New Roman" w:hAnsi="Times New Roman" w:cs="Times New Roman"/>
          <w:color w:val="auto"/>
          <w:spacing w:val="-9"/>
          <w:sz w:val="24"/>
          <w:szCs w:val="24"/>
        </w:rPr>
        <w:t xml:space="preserve"> </w:t>
      </w:r>
      <w:r w:rsidRPr="005D09D8">
        <w:rPr>
          <w:rFonts w:ascii="Times New Roman" w:hAnsi="Times New Roman" w:cs="Times New Roman"/>
          <w:color w:val="auto"/>
          <w:spacing w:val="-4"/>
          <w:sz w:val="24"/>
          <w:szCs w:val="24"/>
        </w:rPr>
        <w:t>школы</w:t>
      </w:r>
    </w:p>
    <w:p w:rsidR="003A7229" w:rsidRPr="005D09D8" w:rsidRDefault="003A7229" w:rsidP="005D09D8">
      <w:pPr>
        <w:pStyle w:val="af"/>
        <w:spacing w:line="360" w:lineRule="auto"/>
        <w:ind w:left="0" w:right="567" w:firstLine="709"/>
        <w:jc w:val="both"/>
      </w:pPr>
      <w:r w:rsidRPr="005D09D8">
        <w:t>Освоение культурных правил и норм реализуется через правильную организацию повседневного межкультурного взаимодействия. Это построение образовательной деятельности, обеспечивающей реальное позитивное взаимодействие между детьми из разных культур, между детьми иностранных граждан и представителями принимающего общества.</w:t>
      </w:r>
    </w:p>
    <w:p w:rsidR="003A7229" w:rsidRPr="005D09D8" w:rsidRDefault="003A7229" w:rsidP="005D09D8">
      <w:pPr>
        <w:pStyle w:val="af"/>
        <w:spacing w:line="360" w:lineRule="auto"/>
        <w:ind w:left="0" w:right="567" w:firstLine="709"/>
        <w:jc w:val="both"/>
      </w:pPr>
      <w:r w:rsidRPr="005D09D8">
        <w:t xml:space="preserve">С точки зрения оптимизации социализации и психологической адаптации несовершеннолетних иностранных граждан также целесообразно расширить возможности их общения с ровесниками. Важно вовлекать ребенка в систему </w:t>
      </w:r>
      <w:r w:rsidRPr="005D09D8">
        <w:lastRenderedPageBreak/>
        <w:t>дополнительного образования (посещение кружков, секций) и внеурочную деятельность.</w:t>
      </w:r>
    </w:p>
    <w:p w:rsidR="003A7229" w:rsidRPr="005D09D8" w:rsidRDefault="003A7229" w:rsidP="005D09D8">
      <w:pPr>
        <w:pStyle w:val="af"/>
        <w:spacing w:line="360" w:lineRule="auto"/>
        <w:ind w:left="0" w:right="567" w:firstLine="709"/>
        <w:jc w:val="both"/>
      </w:pPr>
      <w:r w:rsidRPr="005D09D8">
        <w:t>Освоение культурных правил и норм более успешно, если несовершеннолетние иностранные граждане включены в активную проектную деятельность, а также в любые виды творческой деятельности, позволяющие выявить их таланты и раскрыть их возможности: общешкольный день проектов, день самоуправления, театр, ансамбль, кружки, выставки, школа вожатых, школа волонтеров, подготовка праздников, экскурсии, поездки и т.д. Такая деятельность способствует повышению их статуса в среде сверстников.</w:t>
      </w:r>
    </w:p>
    <w:p w:rsidR="003A7229" w:rsidRPr="005D09D8" w:rsidRDefault="003A7229" w:rsidP="005D09D8">
      <w:pPr>
        <w:pStyle w:val="af"/>
        <w:spacing w:line="360" w:lineRule="auto"/>
        <w:ind w:left="0" w:right="567" w:firstLine="709"/>
        <w:jc w:val="both"/>
      </w:pPr>
      <w:r w:rsidRPr="005D09D8">
        <w:t>Важно учитывать сложность точного вербального оформления правил и норм поведения, принятых в российском обществе; отсутствие эталона и ориентиров в данной области (своеобразного кодекса поведения).</w:t>
      </w:r>
    </w:p>
    <w:p w:rsidR="003A7229" w:rsidRPr="00ED7B5D" w:rsidRDefault="003A7229" w:rsidP="00ED7B5D">
      <w:pPr>
        <w:pStyle w:val="1"/>
        <w:keepNext w:val="0"/>
        <w:keepLines w:val="0"/>
        <w:widowControl w:val="0"/>
        <w:numPr>
          <w:ilvl w:val="1"/>
          <w:numId w:val="63"/>
        </w:numPr>
        <w:tabs>
          <w:tab w:val="left" w:pos="709"/>
        </w:tabs>
        <w:autoSpaceDE w:val="0"/>
        <w:autoSpaceDN w:val="0"/>
        <w:spacing w:before="0" w:line="360" w:lineRule="auto"/>
        <w:ind w:left="0" w:right="567" w:firstLine="0"/>
        <w:jc w:val="both"/>
        <w:rPr>
          <w:rFonts w:ascii="Times New Roman" w:hAnsi="Times New Roman" w:cs="Times New Roman"/>
          <w:color w:val="auto"/>
          <w:sz w:val="24"/>
          <w:szCs w:val="24"/>
        </w:rPr>
      </w:pPr>
      <w:bookmarkStart w:id="16" w:name="2.4._Взаимодействие_с_семьями_воспитанни"/>
      <w:bookmarkEnd w:id="16"/>
      <w:r w:rsidRPr="00ED7B5D">
        <w:rPr>
          <w:rFonts w:ascii="Times New Roman" w:hAnsi="Times New Roman" w:cs="Times New Roman"/>
          <w:color w:val="auto"/>
          <w:sz w:val="24"/>
          <w:szCs w:val="24"/>
        </w:rPr>
        <w:t>Взаимодействие</w:t>
      </w:r>
      <w:r w:rsidRPr="00ED7B5D">
        <w:rPr>
          <w:rFonts w:ascii="Times New Roman" w:hAnsi="Times New Roman" w:cs="Times New Roman"/>
          <w:color w:val="auto"/>
          <w:spacing w:val="-7"/>
          <w:sz w:val="24"/>
          <w:szCs w:val="24"/>
        </w:rPr>
        <w:t xml:space="preserve"> </w:t>
      </w:r>
      <w:r w:rsidRPr="00ED7B5D">
        <w:rPr>
          <w:rFonts w:ascii="Times New Roman" w:hAnsi="Times New Roman" w:cs="Times New Roman"/>
          <w:color w:val="auto"/>
          <w:sz w:val="24"/>
          <w:szCs w:val="24"/>
        </w:rPr>
        <w:t>с</w:t>
      </w:r>
      <w:r w:rsidRPr="00ED7B5D">
        <w:rPr>
          <w:rFonts w:ascii="Times New Roman" w:hAnsi="Times New Roman" w:cs="Times New Roman"/>
          <w:color w:val="auto"/>
          <w:spacing w:val="-7"/>
          <w:sz w:val="24"/>
          <w:szCs w:val="24"/>
        </w:rPr>
        <w:t xml:space="preserve"> </w:t>
      </w:r>
      <w:r w:rsidRPr="00ED7B5D">
        <w:rPr>
          <w:rFonts w:ascii="Times New Roman" w:hAnsi="Times New Roman" w:cs="Times New Roman"/>
          <w:color w:val="auto"/>
          <w:sz w:val="24"/>
          <w:szCs w:val="24"/>
        </w:rPr>
        <w:t>семьями</w:t>
      </w:r>
      <w:r w:rsidRPr="00ED7B5D">
        <w:rPr>
          <w:rFonts w:ascii="Times New Roman" w:hAnsi="Times New Roman" w:cs="Times New Roman"/>
          <w:color w:val="auto"/>
          <w:spacing w:val="-2"/>
          <w:sz w:val="24"/>
          <w:szCs w:val="24"/>
        </w:rPr>
        <w:t xml:space="preserve"> воспитанников</w:t>
      </w:r>
    </w:p>
    <w:p w:rsidR="003A7229" w:rsidRPr="005D09D8" w:rsidRDefault="003A7229" w:rsidP="005D09D8">
      <w:pPr>
        <w:pStyle w:val="af"/>
        <w:spacing w:line="360" w:lineRule="auto"/>
        <w:ind w:left="0" w:right="567" w:firstLine="709"/>
        <w:jc w:val="both"/>
      </w:pPr>
      <w:r w:rsidRPr="005D09D8">
        <w:t>Важной составляющей индивидуальной поддержки ребенка иностранных граждан является работа с его родителями. При этом под родителями следует понимать не только непосредственных родителей несовершеннолетнего, но и всех взрослых, кто вовлечен в его воспитание</w:t>
      </w:r>
      <w:r w:rsidRPr="005D09D8">
        <w:rPr>
          <w:spacing w:val="-3"/>
        </w:rPr>
        <w:t xml:space="preserve"> </w:t>
      </w:r>
      <w:r w:rsidRPr="005D09D8">
        <w:t>и</w:t>
      </w:r>
      <w:r w:rsidRPr="005D09D8">
        <w:rPr>
          <w:spacing w:val="-1"/>
        </w:rPr>
        <w:t xml:space="preserve"> </w:t>
      </w:r>
      <w:r w:rsidRPr="005D09D8">
        <w:t>принимает</w:t>
      </w:r>
      <w:r w:rsidRPr="005D09D8">
        <w:rPr>
          <w:spacing w:val="-2"/>
        </w:rPr>
        <w:t xml:space="preserve"> </w:t>
      </w:r>
      <w:r w:rsidRPr="005D09D8">
        <w:t>ключевые</w:t>
      </w:r>
      <w:r w:rsidRPr="005D09D8">
        <w:rPr>
          <w:spacing w:val="-3"/>
        </w:rPr>
        <w:t xml:space="preserve"> </w:t>
      </w:r>
      <w:r w:rsidRPr="005D09D8">
        <w:t>решения,</w:t>
      </w:r>
      <w:r w:rsidRPr="005D09D8">
        <w:rPr>
          <w:spacing w:val="-2"/>
        </w:rPr>
        <w:t xml:space="preserve"> </w:t>
      </w:r>
      <w:r w:rsidRPr="005D09D8">
        <w:t>с</w:t>
      </w:r>
      <w:r w:rsidRPr="005D09D8">
        <w:rPr>
          <w:spacing w:val="-3"/>
        </w:rPr>
        <w:t xml:space="preserve"> </w:t>
      </w:r>
      <w:r w:rsidRPr="005D09D8">
        <w:t>ним</w:t>
      </w:r>
      <w:r w:rsidRPr="005D09D8">
        <w:rPr>
          <w:spacing w:val="-3"/>
        </w:rPr>
        <w:t xml:space="preserve"> </w:t>
      </w:r>
      <w:r w:rsidRPr="005D09D8">
        <w:t>связанные.</w:t>
      </w:r>
      <w:r w:rsidRPr="005D09D8">
        <w:rPr>
          <w:spacing w:val="-2"/>
        </w:rPr>
        <w:t xml:space="preserve"> </w:t>
      </w:r>
      <w:r w:rsidRPr="005D09D8">
        <w:t>Педагоги устанавливают</w:t>
      </w:r>
      <w:r w:rsidRPr="005D09D8">
        <w:rPr>
          <w:spacing w:val="-2"/>
        </w:rPr>
        <w:t xml:space="preserve"> </w:t>
      </w:r>
      <w:r w:rsidRPr="005D09D8">
        <w:t>контакт</w:t>
      </w:r>
      <w:r w:rsidRPr="005D09D8">
        <w:rPr>
          <w:spacing w:val="-2"/>
        </w:rPr>
        <w:t xml:space="preserve"> </w:t>
      </w:r>
      <w:r w:rsidRPr="005D09D8">
        <w:t>с родителями, чтобы узнать их потребности и интересы, связанные с обучением.</w:t>
      </w:r>
    </w:p>
    <w:p w:rsidR="003A7229" w:rsidRPr="005D09D8" w:rsidRDefault="003A7229" w:rsidP="005D09D8">
      <w:pPr>
        <w:pStyle w:val="af"/>
        <w:spacing w:line="360" w:lineRule="auto"/>
        <w:ind w:left="0" w:right="567" w:firstLine="709"/>
        <w:jc w:val="both"/>
      </w:pPr>
      <w:r w:rsidRPr="005D09D8">
        <w:t>Большое</w:t>
      </w:r>
      <w:r w:rsidRPr="005D09D8">
        <w:rPr>
          <w:spacing w:val="-1"/>
        </w:rPr>
        <w:t xml:space="preserve"> </w:t>
      </w:r>
      <w:r w:rsidRPr="005D09D8">
        <w:t>значение</w:t>
      </w:r>
      <w:r w:rsidRPr="005D09D8">
        <w:rPr>
          <w:spacing w:val="-1"/>
        </w:rPr>
        <w:t xml:space="preserve"> </w:t>
      </w:r>
      <w:r w:rsidRPr="005D09D8">
        <w:t>имеет сотрудничество с</w:t>
      </w:r>
      <w:r w:rsidRPr="005D09D8">
        <w:rPr>
          <w:spacing w:val="-1"/>
        </w:rPr>
        <w:t xml:space="preserve"> </w:t>
      </w:r>
      <w:r w:rsidRPr="005D09D8">
        <w:t>родителями в</w:t>
      </w:r>
      <w:r w:rsidRPr="005D09D8">
        <w:rPr>
          <w:spacing w:val="-1"/>
        </w:rPr>
        <w:t xml:space="preserve"> </w:t>
      </w:r>
      <w:r w:rsidRPr="005D09D8">
        <w:t>плане</w:t>
      </w:r>
      <w:r w:rsidRPr="005D09D8">
        <w:rPr>
          <w:spacing w:val="-1"/>
        </w:rPr>
        <w:t xml:space="preserve"> </w:t>
      </w:r>
      <w:r w:rsidRPr="005D09D8">
        <w:t>освоения ребенком</w:t>
      </w:r>
      <w:r w:rsidRPr="005D09D8">
        <w:rPr>
          <w:spacing w:val="-1"/>
        </w:rPr>
        <w:t xml:space="preserve"> </w:t>
      </w:r>
      <w:r w:rsidRPr="005D09D8">
        <w:t>русского языка. Категорически не следует требовать от родителей говорить с ребенком дома только по-русски, это противоречит принципу бикультурности и билингвизма. Целесообразно проанализировать языковую ситуацию в семье (на каком языке говорят все члены семьи) и совместно с родителями выработать меры поддержки русского языка: читать</w:t>
      </w:r>
      <w:r w:rsidRPr="005D09D8">
        <w:rPr>
          <w:spacing w:val="40"/>
        </w:rPr>
        <w:t xml:space="preserve"> </w:t>
      </w:r>
      <w:r w:rsidRPr="005D09D8">
        <w:t>ребенку вслух книги на русском, смотреть вместе и обсуждать фильмы, выделить час в день, когда дома будут говорить только по-русски и т.п.</w:t>
      </w:r>
    </w:p>
    <w:p w:rsidR="003A7229" w:rsidRPr="005D09D8" w:rsidRDefault="003A7229" w:rsidP="005D09D8">
      <w:pPr>
        <w:pStyle w:val="af"/>
        <w:spacing w:line="360" w:lineRule="auto"/>
        <w:ind w:left="0" w:right="567" w:firstLine="709"/>
        <w:jc w:val="both"/>
      </w:pPr>
      <w:r w:rsidRPr="005D09D8">
        <w:t>Интеграция родителей из числа иностранных граждан осуществляется через разнообразные формы, в том числе и совместной работы с родителями и детьми: родительские собрания, родительские клубы, выездные лагеря, экскурсии, иные неформальные мероприятия. Следует привлекать родителей детей иностранных граждан к участию в жизни класса и родительского сообщества, причем по максимально широкому кругу вопросов, не ограничиваясь этнокультурной тематикой.</w:t>
      </w:r>
    </w:p>
    <w:p w:rsidR="003A7229" w:rsidRPr="005D09D8" w:rsidRDefault="003A7229" w:rsidP="005D09D8">
      <w:pPr>
        <w:pStyle w:val="af"/>
        <w:spacing w:line="360" w:lineRule="auto"/>
        <w:ind w:left="0" w:right="567" w:firstLine="709"/>
        <w:jc w:val="both"/>
      </w:pPr>
      <w:r w:rsidRPr="005D09D8">
        <w:t xml:space="preserve">Таким образом происходит транслирование детям и взрослым образцов </w:t>
      </w:r>
      <w:r w:rsidRPr="005D09D8">
        <w:lastRenderedPageBreak/>
        <w:t>поведения, ценностей и норм принимающего общества.</w:t>
      </w:r>
    </w:p>
    <w:p w:rsidR="003A7229" w:rsidRPr="005D09D8" w:rsidRDefault="003A7229" w:rsidP="005D09D8">
      <w:pPr>
        <w:pStyle w:val="af"/>
        <w:spacing w:line="360" w:lineRule="auto"/>
        <w:ind w:left="0" w:right="567" w:firstLine="709"/>
        <w:jc w:val="both"/>
      </w:pPr>
      <w:r w:rsidRPr="005D09D8">
        <w:t>Эффективность сотрудничества дошкольной организации и семьи в организации адаптации и обучения детей, русский язык для которых не является родным, может быть обеспечена при условии единства в понимании взрослыми сущности образовательной деятельности, ее роли в развитии ребенка. В связи</w:t>
      </w:r>
      <w:r w:rsidRPr="005D09D8">
        <w:rPr>
          <w:spacing w:val="35"/>
        </w:rPr>
        <w:t xml:space="preserve"> </w:t>
      </w:r>
      <w:r w:rsidRPr="005D09D8">
        <w:t>с этим важное место в ДОО занимает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A7229" w:rsidRPr="005D09D8" w:rsidRDefault="003A7229" w:rsidP="00ED7B5D">
      <w:pPr>
        <w:pStyle w:val="2"/>
        <w:spacing w:before="0" w:beforeAutospacing="0" w:after="0" w:afterAutospacing="0" w:line="360" w:lineRule="auto"/>
        <w:ind w:right="567" w:firstLine="567"/>
        <w:jc w:val="both"/>
        <w:rPr>
          <w:sz w:val="24"/>
          <w:szCs w:val="24"/>
        </w:rPr>
      </w:pPr>
      <w:bookmarkStart w:id="17" w:name="Цели_и_задачи:"/>
      <w:bookmarkEnd w:id="17"/>
      <w:r w:rsidRPr="005D09D8">
        <w:rPr>
          <w:sz w:val="24"/>
          <w:szCs w:val="24"/>
        </w:rPr>
        <w:t>Цели</w:t>
      </w:r>
      <w:r w:rsidRPr="005D09D8">
        <w:rPr>
          <w:spacing w:val="-3"/>
          <w:sz w:val="24"/>
          <w:szCs w:val="24"/>
        </w:rPr>
        <w:t xml:space="preserve"> </w:t>
      </w:r>
      <w:r w:rsidRPr="005D09D8">
        <w:rPr>
          <w:sz w:val="24"/>
          <w:szCs w:val="24"/>
        </w:rPr>
        <w:t>и</w:t>
      </w:r>
      <w:r w:rsidRPr="005D09D8">
        <w:rPr>
          <w:spacing w:val="-3"/>
          <w:sz w:val="24"/>
          <w:szCs w:val="24"/>
        </w:rPr>
        <w:t xml:space="preserve"> </w:t>
      </w:r>
      <w:r w:rsidRPr="005D09D8">
        <w:rPr>
          <w:spacing w:val="-2"/>
          <w:sz w:val="24"/>
          <w:szCs w:val="24"/>
        </w:rPr>
        <w:t>задачи:</w:t>
      </w:r>
    </w:p>
    <w:p w:rsidR="003A7229" w:rsidRDefault="003A7229" w:rsidP="00ED7B5D">
      <w:pPr>
        <w:pStyle w:val="af"/>
        <w:numPr>
          <w:ilvl w:val="0"/>
          <w:numId w:val="75"/>
        </w:numPr>
        <w:spacing w:line="360" w:lineRule="auto"/>
        <w:ind w:left="0" w:right="567" w:firstLine="709"/>
        <w:jc w:val="both"/>
      </w:pPr>
      <w:r>
        <w:t>установление контакта с родителями вновь прибывшего ребенка, объяснение задач, составление плана совместной работы, осуществление индивидуальных консультативных бесед;</w:t>
      </w:r>
    </w:p>
    <w:p w:rsidR="003A7229" w:rsidRDefault="003A7229" w:rsidP="005D09D8">
      <w:pPr>
        <w:pStyle w:val="af"/>
        <w:numPr>
          <w:ilvl w:val="0"/>
          <w:numId w:val="75"/>
        </w:numPr>
        <w:spacing w:line="360" w:lineRule="auto"/>
        <w:ind w:left="0" w:right="567" w:firstLine="709"/>
        <w:jc w:val="both"/>
      </w:pPr>
      <w:r>
        <w:t>формирование</w:t>
      </w:r>
      <w:r w:rsidRPr="00B06315">
        <w:rPr>
          <w:spacing w:val="34"/>
        </w:rPr>
        <w:t xml:space="preserve"> </w:t>
      </w:r>
      <w:r>
        <w:t>у родителей</w:t>
      </w:r>
      <w:r w:rsidRPr="00B06315">
        <w:rPr>
          <w:spacing w:val="39"/>
        </w:rPr>
        <w:t xml:space="preserve"> </w:t>
      </w:r>
      <w:r>
        <w:t>установки</w:t>
      </w:r>
      <w:r w:rsidRPr="00B06315">
        <w:rPr>
          <w:spacing w:val="34"/>
        </w:rPr>
        <w:t xml:space="preserve"> </w:t>
      </w:r>
      <w:r>
        <w:t>на</w:t>
      </w:r>
      <w:r w:rsidRPr="00B06315">
        <w:rPr>
          <w:spacing w:val="29"/>
        </w:rPr>
        <w:t xml:space="preserve"> </w:t>
      </w:r>
      <w:r>
        <w:t>сотрудничество</w:t>
      </w:r>
      <w:r w:rsidRPr="00B06315">
        <w:rPr>
          <w:spacing w:val="30"/>
        </w:rPr>
        <w:t xml:space="preserve"> </w:t>
      </w:r>
      <w:r>
        <w:t>и</w:t>
      </w:r>
      <w:r w:rsidRPr="00B06315">
        <w:rPr>
          <w:spacing w:val="40"/>
        </w:rPr>
        <w:t xml:space="preserve"> </w:t>
      </w:r>
      <w:r>
        <w:t>умения</w:t>
      </w:r>
      <w:r w:rsidRPr="00B06315">
        <w:rPr>
          <w:spacing w:val="32"/>
        </w:rPr>
        <w:t xml:space="preserve"> </w:t>
      </w:r>
      <w:r>
        <w:t>принять</w:t>
      </w:r>
      <w:r w:rsidRPr="00B06315">
        <w:rPr>
          <w:spacing w:val="34"/>
        </w:rPr>
        <w:t xml:space="preserve"> </w:t>
      </w:r>
      <w:r>
        <w:t>ответственность</w:t>
      </w:r>
      <w:r w:rsidRPr="00B06315">
        <w:rPr>
          <w:spacing w:val="34"/>
        </w:rPr>
        <w:t xml:space="preserve"> </w:t>
      </w:r>
      <w:r>
        <w:t>в процессе анализа языковых проблем ребенка;</w:t>
      </w:r>
    </w:p>
    <w:p w:rsidR="003A7229" w:rsidRDefault="003A7229" w:rsidP="005D09D8">
      <w:pPr>
        <w:pStyle w:val="af"/>
        <w:numPr>
          <w:ilvl w:val="0"/>
          <w:numId w:val="75"/>
        </w:numPr>
        <w:spacing w:line="360" w:lineRule="auto"/>
        <w:ind w:left="0" w:right="567" w:firstLine="709"/>
        <w:jc w:val="both"/>
      </w:pPr>
      <w:r>
        <w:t>формирование у</w:t>
      </w:r>
      <w:r w:rsidRPr="00B06315">
        <w:rPr>
          <w:spacing w:val="-14"/>
        </w:rPr>
        <w:t xml:space="preserve"> </w:t>
      </w:r>
      <w:r>
        <w:t>родителей</w:t>
      </w:r>
      <w:r w:rsidRPr="00B06315">
        <w:rPr>
          <w:spacing w:val="-1"/>
        </w:rPr>
        <w:t xml:space="preserve"> </w:t>
      </w:r>
      <w:r>
        <w:t>интереса</w:t>
      </w:r>
      <w:r w:rsidRPr="00B06315">
        <w:rPr>
          <w:spacing w:val="-3"/>
        </w:rPr>
        <w:t xml:space="preserve"> </w:t>
      </w:r>
      <w:r>
        <w:t>к</w:t>
      </w:r>
      <w:r w:rsidRPr="00B06315">
        <w:rPr>
          <w:spacing w:val="-1"/>
        </w:rPr>
        <w:t xml:space="preserve"> </w:t>
      </w:r>
      <w:r>
        <w:t>получению</w:t>
      </w:r>
      <w:r w:rsidRPr="00B06315">
        <w:rPr>
          <w:spacing w:val="-2"/>
        </w:rPr>
        <w:t xml:space="preserve"> </w:t>
      </w:r>
      <w:r>
        <w:t>знаний</w:t>
      </w:r>
      <w:r w:rsidRPr="00B06315">
        <w:rPr>
          <w:spacing w:val="-4"/>
        </w:rPr>
        <w:t xml:space="preserve"> </w:t>
      </w:r>
      <w:r>
        <w:t>и</w:t>
      </w:r>
      <w:r w:rsidRPr="00B06315">
        <w:rPr>
          <w:spacing w:val="-1"/>
        </w:rPr>
        <w:t xml:space="preserve"> </w:t>
      </w:r>
      <w:r>
        <w:t>практических умений</w:t>
      </w:r>
      <w:r w:rsidRPr="00B06315">
        <w:rPr>
          <w:spacing w:val="-1"/>
        </w:rPr>
        <w:t xml:space="preserve"> </w:t>
      </w:r>
      <w:r>
        <w:t>по</w:t>
      </w:r>
      <w:r w:rsidRPr="00B06315">
        <w:rPr>
          <w:spacing w:val="-3"/>
        </w:rPr>
        <w:t xml:space="preserve"> </w:t>
      </w:r>
      <w:r>
        <w:t>воспитанию и социализации ребенка, для которого русский язык является неродным;</w:t>
      </w:r>
    </w:p>
    <w:p w:rsidR="003A7229" w:rsidRDefault="003A7229" w:rsidP="005D09D8">
      <w:pPr>
        <w:pStyle w:val="af"/>
        <w:numPr>
          <w:ilvl w:val="0"/>
          <w:numId w:val="75"/>
        </w:numPr>
        <w:spacing w:line="360" w:lineRule="auto"/>
        <w:ind w:left="0" w:right="567" w:firstLine="709"/>
        <w:jc w:val="both"/>
      </w:pPr>
      <w:r>
        <w:t xml:space="preserve">проведение </w:t>
      </w:r>
      <w:r w:rsidRPr="00B06315">
        <w:rPr>
          <w:spacing w:val="-2"/>
        </w:rPr>
        <w:t>совместного</w:t>
      </w:r>
      <w:r>
        <w:t xml:space="preserve"> </w:t>
      </w:r>
      <w:r w:rsidRPr="00B06315">
        <w:rPr>
          <w:spacing w:val="-10"/>
        </w:rPr>
        <w:t>с</w:t>
      </w:r>
      <w:r>
        <w:t xml:space="preserve"> </w:t>
      </w:r>
      <w:r w:rsidRPr="00B06315">
        <w:rPr>
          <w:spacing w:val="-2"/>
        </w:rPr>
        <w:t>родителями</w:t>
      </w:r>
      <w:r>
        <w:t xml:space="preserve"> </w:t>
      </w:r>
      <w:r w:rsidRPr="00B06315">
        <w:rPr>
          <w:spacing w:val="-2"/>
        </w:rPr>
        <w:t>анализа</w:t>
      </w:r>
      <w:r>
        <w:t xml:space="preserve"> </w:t>
      </w:r>
      <w:r w:rsidRPr="00B06315">
        <w:rPr>
          <w:spacing w:val="-2"/>
        </w:rPr>
        <w:t>промежуточных</w:t>
      </w:r>
      <w:r>
        <w:t xml:space="preserve"> </w:t>
      </w:r>
      <w:r w:rsidRPr="00B06315">
        <w:rPr>
          <w:spacing w:val="-2"/>
        </w:rPr>
        <w:t>результатов,</w:t>
      </w:r>
      <w:r>
        <w:t xml:space="preserve"> </w:t>
      </w:r>
      <w:r w:rsidRPr="00B06315">
        <w:rPr>
          <w:spacing w:val="-2"/>
        </w:rPr>
        <w:t xml:space="preserve">разработка </w:t>
      </w:r>
      <w:r>
        <w:t>дальнейших этапов работы;</w:t>
      </w:r>
    </w:p>
    <w:p w:rsidR="003A7229" w:rsidRDefault="003A7229" w:rsidP="005D09D8">
      <w:pPr>
        <w:pStyle w:val="af"/>
        <w:numPr>
          <w:ilvl w:val="0"/>
          <w:numId w:val="75"/>
        </w:numPr>
        <w:spacing w:line="360" w:lineRule="auto"/>
        <w:ind w:left="0" w:right="567" w:firstLine="709"/>
        <w:jc w:val="both"/>
      </w:pPr>
      <w:r>
        <w:t>оценка</w:t>
      </w:r>
      <w:r w:rsidRPr="00B06315">
        <w:rPr>
          <w:spacing w:val="39"/>
        </w:rPr>
        <w:t xml:space="preserve"> </w:t>
      </w:r>
      <w:r>
        <w:t>результатов</w:t>
      </w:r>
      <w:r w:rsidRPr="00B06315">
        <w:rPr>
          <w:spacing w:val="39"/>
        </w:rPr>
        <w:t xml:space="preserve"> </w:t>
      </w:r>
      <w:r>
        <w:t>деятельности,</w:t>
      </w:r>
      <w:r w:rsidRPr="00B06315">
        <w:rPr>
          <w:spacing w:val="40"/>
        </w:rPr>
        <w:t xml:space="preserve"> </w:t>
      </w:r>
      <w:r>
        <w:t>отслеживание</w:t>
      </w:r>
      <w:r w:rsidRPr="00B06315">
        <w:rPr>
          <w:spacing w:val="39"/>
        </w:rPr>
        <w:t xml:space="preserve"> </w:t>
      </w:r>
      <w:r>
        <w:t>положительной</w:t>
      </w:r>
      <w:r w:rsidRPr="00B06315">
        <w:rPr>
          <w:spacing w:val="40"/>
        </w:rPr>
        <w:t xml:space="preserve"> </w:t>
      </w:r>
      <w:r>
        <w:t>динамики</w:t>
      </w:r>
      <w:r w:rsidRPr="00B06315">
        <w:rPr>
          <w:spacing w:val="40"/>
        </w:rPr>
        <w:t xml:space="preserve"> </w:t>
      </w:r>
      <w:r>
        <w:t>в</w:t>
      </w:r>
      <w:r w:rsidRPr="00B06315">
        <w:rPr>
          <w:spacing w:val="39"/>
        </w:rPr>
        <w:t xml:space="preserve"> </w:t>
      </w:r>
      <w:r>
        <w:t>деятельности ребенка, для которого русский язык является неродным.</w:t>
      </w:r>
    </w:p>
    <w:p w:rsidR="003A7229" w:rsidRPr="00ED7B5D" w:rsidRDefault="003A7229" w:rsidP="00ED7B5D">
      <w:pPr>
        <w:spacing w:after="0" w:line="360" w:lineRule="auto"/>
        <w:ind w:right="567" w:firstLine="709"/>
        <w:rPr>
          <w:rFonts w:ascii="Times New Roman" w:hAnsi="Times New Roman" w:cs="Times New Roman"/>
          <w:b/>
          <w:sz w:val="24"/>
        </w:rPr>
      </w:pPr>
      <w:r w:rsidRPr="00ED7B5D">
        <w:rPr>
          <w:rFonts w:ascii="Times New Roman" w:hAnsi="Times New Roman" w:cs="Times New Roman"/>
          <w:b/>
          <w:sz w:val="24"/>
        </w:rPr>
        <w:t>Задачи</w:t>
      </w:r>
      <w:r w:rsidRPr="00ED7B5D">
        <w:rPr>
          <w:rFonts w:ascii="Times New Roman" w:hAnsi="Times New Roman" w:cs="Times New Roman"/>
          <w:b/>
          <w:spacing w:val="-2"/>
          <w:sz w:val="24"/>
        </w:rPr>
        <w:t xml:space="preserve"> педагога:</w:t>
      </w:r>
    </w:p>
    <w:p w:rsidR="003A7229" w:rsidRDefault="003A7229" w:rsidP="00ED7B5D">
      <w:pPr>
        <w:pStyle w:val="af"/>
        <w:numPr>
          <w:ilvl w:val="0"/>
          <w:numId w:val="75"/>
        </w:numPr>
        <w:spacing w:line="360" w:lineRule="auto"/>
        <w:ind w:left="0" w:right="567" w:firstLine="709"/>
        <w:jc w:val="both"/>
      </w:pPr>
      <w:r>
        <w:t>определение</w:t>
      </w:r>
      <w:r>
        <w:rPr>
          <w:spacing w:val="-7"/>
        </w:rPr>
        <w:t xml:space="preserve"> </w:t>
      </w:r>
      <w:r>
        <w:t>содержания и</w:t>
      </w:r>
      <w:r>
        <w:rPr>
          <w:spacing w:val="-3"/>
        </w:rPr>
        <w:t xml:space="preserve"> </w:t>
      </w:r>
      <w:r>
        <w:t>форм</w:t>
      </w:r>
      <w:r>
        <w:rPr>
          <w:spacing w:val="-1"/>
        </w:rPr>
        <w:t xml:space="preserve"> </w:t>
      </w:r>
      <w:r>
        <w:t>работы</w:t>
      </w:r>
      <w:r>
        <w:rPr>
          <w:spacing w:val="-2"/>
        </w:rPr>
        <w:t xml:space="preserve"> </w:t>
      </w:r>
      <w:r>
        <w:t>с</w:t>
      </w:r>
      <w:r>
        <w:rPr>
          <w:spacing w:val="-4"/>
        </w:rPr>
        <w:t xml:space="preserve"> </w:t>
      </w:r>
      <w:r>
        <w:rPr>
          <w:spacing w:val="-2"/>
        </w:rPr>
        <w:t>родителями;</w:t>
      </w:r>
    </w:p>
    <w:p w:rsidR="003A7229" w:rsidRDefault="003A7229" w:rsidP="005D09D8">
      <w:pPr>
        <w:pStyle w:val="af"/>
        <w:numPr>
          <w:ilvl w:val="0"/>
          <w:numId w:val="75"/>
        </w:numPr>
        <w:spacing w:line="360" w:lineRule="auto"/>
        <w:ind w:left="0" w:right="567" w:firstLine="709"/>
        <w:jc w:val="both"/>
      </w:pPr>
      <w:r>
        <w:t>использование различных форм сотрудничества и совместного творчества с родителями детей, исходя из индивидуально-дифференцированного подхода к семьям;</w:t>
      </w:r>
    </w:p>
    <w:p w:rsidR="003A7229" w:rsidRDefault="003A7229" w:rsidP="005D09D8">
      <w:pPr>
        <w:pStyle w:val="af"/>
        <w:numPr>
          <w:ilvl w:val="0"/>
          <w:numId w:val="75"/>
        </w:numPr>
        <w:spacing w:line="360" w:lineRule="auto"/>
        <w:ind w:left="0" w:right="567" w:firstLine="709"/>
        <w:jc w:val="both"/>
      </w:pPr>
      <w:r>
        <w:t>установление с родителями доброжелательных отношений, делового сотрудничества в целях быстрой социализации и адаптации ребенка в процессе освоения русского языка;</w:t>
      </w:r>
    </w:p>
    <w:p w:rsidR="003A7229" w:rsidRDefault="003A7229" w:rsidP="005D09D8">
      <w:pPr>
        <w:pStyle w:val="af"/>
        <w:numPr>
          <w:ilvl w:val="0"/>
          <w:numId w:val="75"/>
        </w:numPr>
        <w:spacing w:line="360" w:lineRule="auto"/>
        <w:ind w:left="0" w:right="567" w:firstLine="709"/>
        <w:jc w:val="both"/>
      </w:pPr>
      <w:r>
        <w:t>оказание практической и теоретической помощи родителям детей, для которых русский язык не является родным, через трансляцию основ теоретических знаний и формирование умений и навыков практической работы с детьми в области социолингвистической адаптации.</w:t>
      </w:r>
    </w:p>
    <w:p w:rsidR="003A7229" w:rsidRDefault="003A7229" w:rsidP="005D09D8">
      <w:pPr>
        <w:pStyle w:val="af"/>
        <w:spacing w:line="360" w:lineRule="auto"/>
        <w:ind w:left="0" w:right="567" w:firstLine="709"/>
        <w:jc w:val="both"/>
      </w:pPr>
      <w:r>
        <w:t xml:space="preserve">Эффективное взаимодействие педагогического и родительского коллектива </w:t>
      </w:r>
      <w:r>
        <w:lastRenderedPageBreak/>
        <w:t>базируется на создании общей установки на решение задачи социальной адаптации ребенка к детскому саду с учетом особенностей семейного воспитания, связанных с национальной традицией. В связи с этим необходимо для родителей (законных представителей) детей, не владеющих русским языком, организовать в ДОО консультационную помощь. Для налаживания контакта при первом знакомстве с семьей воспитанника родителям (законным представителям) вручается Памятка, которая содержит необходимую первичную информацию.</w:t>
      </w:r>
    </w:p>
    <w:p w:rsidR="003A7229" w:rsidRDefault="003A7229" w:rsidP="005D09D8">
      <w:pPr>
        <w:pStyle w:val="af"/>
        <w:spacing w:line="360" w:lineRule="auto"/>
        <w:ind w:left="0" w:right="567" w:firstLine="709"/>
        <w:jc w:val="both"/>
      </w:pPr>
      <w:r>
        <w:t>По результатам анкетирования в дальнейшем организуется взаимодействие педагогов с родителями по обмену информацией. На данном этапе важно показать значимость семейного воспитания и сделать комфортным общение родителей с педагогическим коллективом школе.</w:t>
      </w:r>
    </w:p>
    <w:p w:rsidR="003A7229" w:rsidRDefault="003A7229" w:rsidP="005D09D8">
      <w:pPr>
        <w:pStyle w:val="af"/>
        <w:spacing w:line="360" w:lineRule="auto"/>
        <w:ind w:left="0" w:right="567" w:firstLine="709"/>
        <w:jc w:val="both"/>
      </w:pPr>
      <w:r>
        <w:t>Создание атмосферы взаимопонимания и взаимного сотрудничества с семьей ребенка определяется несколькими этапами взаимодействия.</w:t>
      </w:r>
    </w:p>
    <w:p w:rsidR="003A7229" w:rsidRDefault="003A7229" w:rsidP="005D09D8">
      <w:pPr>
        <w:pStyle w:val="af"/>
        <w:spacing w:line="360" w:lineRule="auto"/>
        <w:ind w:left="0" w:right="567" w:firstLine="709"/>
        <w:jc w:val="both"/>
      </w:pPr>
      <w:r w:rsidRPr="006A668C">
        <w:rPr>
          <w:b/>
          <w:i/>
        </w:rPr>
        <w:t>Первый этап</w:t>
      </w:r>
      <w:r>
        <w:rPr>
          <w:i/>
        </w:rPr>
        <w:t xml:space="preserve"> </w:t>
      </w:r>
      <w:r>
        <w:t>— формирование у родителей установки на совместное решение задачи социальной адаптации ребенка к школе. Педагогу необходимо дать родителям полезную информацию о содержании работы с детьми в школе, сформировать в сознании родителей положительное впечатление об организации, где будет находится их ребенок, продемонстрировать виды воспитательной работы коллектива школе с детьми, установить партнерские отношения с семьями воспитанников.</w:t>
      </w:r>
    </w:p>
    <w:p w:rsidR="003A7229" w:rsidRDefault="003A7229" w:rsidP="005D09D8">
      <w:pPr>
        <w:pStyle w:val="af"/>
        <w:spacing w:line="360" w:lineRule="auto"/>
        <w:ind w:left="0" w:right="567" w:firstLine="709"/>
        <w:jc w:val="both"/>
      </w:pPr>
      <w:r w:rsidRPr="006A668C">
        <w:rPr>
          <w:b/>
          <w:i/>
        </w:rPr>
        <w:t>Второй этап</w:t>
      </w:r>
      <w:r>
        <w:rPr>
          <w:i/>
        </w:rPr>
        <w:t xml:space="preserve"> </w:t>
      </w:r>
      <w:r>
        <w:t>— знакомство педагогов и родителей с национальными особенностями воспитания детей в России и в родных странах/регионах семей. Необходимость данного этапа обусловлена тем, что у разных народов свои национальные особенности социальной жизни и культуры, свои обычаи, традиции, социальные установки и ценностные ориентации. Без глубокого осознания народной (этнической) природы воспитания не может быть взаимной толерантности взрослых участников образовательного процесса; нахождения подхода к ребенку со стороны педагогов, тактичного его педагогического сопровождения; компетентного ознакомления детей</w:t>
      </w:r>
      <w:r>
        <w:rPr>
          <w:spacing w:val="27"/>
        </w:rPr>
        <w:t xml:space="preserve"> </w:t>
      </w:r>
      <w:r>
        <w:t>с национальной</w:t>
      </w:r>
      <w:r>
        <w:rPr>
          <w:spacing w:val="26"/>
        </w:rPr>
        <w:t xml:space="preserve"> </w:t>
      </w:r>
      <w:r>
        <w:t>культурой.</w:t>
      </w:r>
      <w:r>
        <w:rPr>
          <w:spacing w:val="26"/>
        </w:rPr>
        <w:t xml:space="preserve"> </w:t>
      </w:r>
      <w:r>
        <w:t>Именно</w:t>
      </w:r>
      <w:r>
        <w:rPr>
          <w:spacing w:val="23"/>
        </w:rPr>
        <w:t xml:space="preserve"> </w:t>
      </w:r>
      <w:r>
        <w:t>семья</w:t>
      </w:r>
      <w:r>
        <w:rPr>
          <w:spacing w:val="26"/>
        </w:rPr>
        <w:t xml:space="preserve"> </w:t>
      </w:r>
      <w:r>
        <w:t>и</w:t>
      </w:r>
      <w:r>
        <w:rPr>
          <w:spacing w:val="22"/>
        </w:rPr>
        <w:t xml:space="preserve"> </w:t>
      </w:r>
      <w:r>
        <w:t>педагоги</w:t>
      </w:r>
      <w:r>
        <w:rPr>
          <w:spacing w:val="27"/>
        </w:rPr>
        <w:t xml:space="preserve"> </w:t>
      </w:r>
      <w:r>
        <w:t>детского</w:t>
      </w:r>
      <w:r>
        <w:rPr>
          <w:spacing w:val="26"/>
        </w:rPr>
        <w:t xml:space="preserve"> </w:t>
      </w:r>
      <w:r>
        <w:t>сада</w:t>
      </w:r>
      <w:r>
        <w:rPr>
          <w:spacing w:val="22"/>
        </w:rPr>
        <w:t xml:space="preserve"> </w:t>
      </w:r>
      <w:r>
        <w:t>имеют решающее значение как</w:t>
      </w:r>
      <w:r>
        <w:rPr>
          <w:spacing w:val="31"/>
        </w:rPr>
        <w:t xml:space="preserve"> </w:t>
      </w:r>
      <w:r>
        <w:t>в трансляции</w:t>
      </w:r>
      <w:r>
        <w:rPr>
          <w:spacing w:val="31"/>
        </w:rPr>
        <w:t xml:space="preserve"> </w:t>
      </w:r>
      <w:r>
        <w:t>этнокультурной</w:t>
      </w:r>
      <w:r>
        <w:rPr>
          <w:spacing w:val="31"/>
        </w:rPr>
        <w:t xml:space="preserve"> </w:t>
      </w:r>
      <w:r>
        <w:t>информации, так и в становлении этнотолерантных установок у дошкольников.</w:t>
      </w:r>
    </w:p>
    <w:p w:rsidR="003A7229" w:rsidRDefault="003A7229" w:rsidP="005D09D8">
      <w:pPr>
        <w:pStyle w:val="af"/>
        <w:spacing w:line="360" w:lineRule="auto"/>
        <w:ind w:left="0" w:right="567" w:firstLine="709"/>
        <w:jc w:val="both"/>
      </w:pPr>
      <w:r w:rsidRPr="006A668C">
        <w:rPr>
          <w:b/>
          <w:i/>
        </w:rPr>
        <w:t>Третий этап</w:t>
      </w:r>
      <w:r>
        <w:rPr>
          <w:i/>
        </w:rPr>
        <w:t xml:space="preserve"> </w:t>
      </w:r>
      <w:r>
        <w:t xml:space="preserve">— реализация единого согласованного индивидуально - ориентированного сопровождения ребенка, русский язык для которого не является родным. Этот этап необходим для преодоления прежде всего языковых трудностей в освоении нового социального опыта, а также ценностных ориентаций и культурных </w:t>
      </w:r>
      <w:r>
        <w:lastRenderedPageBreak/>
        <w:t>традиций, для вхождения в группу сверстников и гармонизации отношений, преодоления межличностного и межгруппового отчуждения. Данный этап рассматривался как основной, ориентированный на достижение социальной</w:t>
      </w:r>
      <w:r>
        <w:rPr>
          <w:spacing w:val="40"/>
        </w:rPr>
        <w:t xml:space="preserve"> </w:t>
      </w:r>
      <w:r>
        <w:t>адаптации</w:t>
      </w:r>
      <w:r>
        <w:rPr>
          <w:spacing w:val="40"/>
        </w:rPr>
        <w:t xml:space="preserve"> </w:t>
      </w:r>
      <w:r>
        <w:t>детей к детскому саду. Для достижения взаимопонимания и взаимоподдержки педагогов и родителей (законных представителей) детей, не владеющих русских языком, рекомендуется проводить различные мероприятия, к организации которых привлекаются родители ребенка: праздники, досуги, развлечения</w:t>
      </w:r>
    </w:p>
    <w:p w:rsidR="003A7229" w:rsidRDefault="003A7229" w:rsidP="005D09D8">
      <w:pPr>
        <w:pStyle w:val="af"/>
        <w:spacing w:line="360" w:lineRule="auto"/>
        <w:ind w:left="0" w:right="567" w:firstLine="709"/>
        <w:jc w:val="both"/>
      </w:pPr>
      <w:r>
        <w:t>Взаимодействие педагогов и родителей в организации адаптационного периода понимается как совместная, взаимодополняющая деятельность, в которой каждый из субъектов взаимодействия в полной мере использует потенциал детского сада и семьи для решения общей задачи – помощи ребенку в социальной адаптации, гармонизации отношений с окружающими. Для эффективного взаимодействия педагогов и родителей в процессе адаптации ребенка необходимо использовать педагогические технологии:</w:t>
      </w:r>
    </w:p>
    <w:p w:rsidR="003A7229" w:rsidRDefault="003A7229" w:rsidP="005D09D8">
      <w:pPr>
        <w:pStyle w:val="af"/>
        <w:numPr>
          <w:ilvl w:val="0"/>
          <w:numId w:val="75"/>
        </w:numPr>
        <w:spacing w:line="360" w:lineRule="auto"/>
        <w:ind w:left="0" w:right="567" w:firstLine="709"/>
        <w:jc w:val="both"/>
      </w:pPr>
      <w:r>
        <w:t xml:space="preserve">создание общей установки на совместное решение задачи социальной адаптации ребенка в </w:t>
      </w:r>
      <w:r>
        <w:rPr>
          <w:spacing w:val="-2"/>
        </w:rPr>
        <w:t>школе;</w:t>
      </w:r>
    </w:p>
    <w:p w:rsidR="003A7229" w:rsidRDefault="003A7229" w:rsidP="005D09D8">
      <w:pPr>
        <w:pStyle w:val="af"/>
        <w:numPr>
          <w:ilvl w:val="0"/>
          <w:numId w:val="75"/>
        </w:numPr>
        <w:spacing w:line="360" w:lineRule="auto"/>
        <w:ind w:left="0" w:right="567" w:firstLine="709"/>
        <w:jc w:val="both"/>
      </w:pPr>
      <w:r>
        <w:t>взаимное ознакомление с национальными особенностями воспитания детей в России и в родных странах/регионах их семей;</w:t>
      </w:r>
    </w:p>
    <w:p w:rsidR="003A7229" w:rsidRDefault="003A7229" w:rsidP="005D09D8">
      <w:pPr>
        <w:pStyle w:val="af"/>
        <w:numPr>
          <w:ilvl w:val="0"/>
          <w:numId w:val="75"/>
        </w:numPr>
        <w:spacing w:line="360" w:lineRule="auto"/>
        <w:ind w:left="0" w:right="567" w:firstLine="709"/>
        <w:jc w:val="both"/>
      </w:pPr>
      <w:r>
        <w:t xml:space="preserve">реализация единого согласованного индивидуально-ориентированного сопровождения ребенка, для которого русский язык является неродным, с целью преодоления трудностей в освоении нового социального опыта, ценностных ориентаций и культурных традиций, для вхождения в группу сверстников и гармонизации отношений, преодоления межличностного и межгруппового </w:t>
      </w:r>
      <w:r w:rsidRPr="00C6733A">
        <w:rPr>
          <w:spacing w:val="-2"/>
        </w:rPr>
        <w:t>отчуждения.</w:t>
      </w:r>
    </w:p>
    <w:p w:rsidR="003A7229" w:rsidRDefault="003A7229" w:rsidP="005D09D8">
      <w:pPr>
        <w:pStyle w:val="af"/>
        <w:spacing w:line="360" w:lineRule="auto"/>
        <w:ind w:left="0" w:right="567" w:firstLine="709"/>
        <w:jc w:val="both"/>
      </w:pPr>
      <w:r>
        <w:t>Таким образом, психолого-педагогическое сопровождение ребенка, в семье которого русский язык является неродным, в организации его социальной адаптации в детском саду предполагает работу с детьми и их родителями всех специалистов дошкольного учреждения.</w:t>
      </w:r>
    </w:p>
    <w:p w:rsidR="003A7229" w:rsidRPr="005F2094" w:rsidRDefault="003A7229" w:rsidP="005F2094">
      <w:pPr>
        <w:pStyle w:val="1"/>
        <w:keepNext w:val="0"/>
        <w:keepLines w:val="0"/>
        <w:widowControl w:val="0"/>
        <w:numPr>
          <w:ilvl w:val="0"/>
          <w:numId w:val="63"/>
        </w:numPr>
        <w:tabs>
          <w:tab w:val="left" w:pos="1276"/>
        </w:tabs>
        <w:autoSpaceDE w:val="0"/>
        <w:autoSpaceDN w:val="0"/>
        <w:spacing w:before="0" w:line="360" w:lineRule="auto"/>
        <w:ind w:left="0" w:right="567" w:firstLine="709"/>
        <w:jc w:val="left"/>
        <w:rPr>
          <w:rFonts w:ascii="Times New Roman" w:hAnsi="Times New Roman" w:cs="Times New Roman"/>
          <w:color w:val="auto"/>
          <w:sz w:val="24"/>
          <w:szCs w:val="24"/>
        </w:rPr>
      </w:pPr>
      <w:bookmarkStart w:id="18" w:name="3._Кадровое_обеспечение."/>
      <w:bookmarkEnd w:id="18"/>
      <w:r w:rsidRPr="005F2094">
        <w:rPr>
          <w:rFonts w:ascii="Times New Roman" w:hAnsi="Times New Roman" w:cs="Times New Roman"/>
          <w:color w:val="auto"/>
          <w:sz w:val="24"/>
          <w:szCs w:val="24"/>
        </w:rPr>
        <w:t>Кадровое</w:t>
      </w:r>
      <w:r w:rsidRPr="005F2094">
        <w:rPr>
          <w:rFonts w:ascii="Times New Roman" w:hAnsi="Times New Roman" w:cs="Times New Roman"/>
          <w:color w:val="auto"/>
          <w:spacing w:val="-4"/>
          <w:sz w:val="24"/>
          <w:szCs w:val="24"/>
        </w:rPr>
        <w:t xml:space="preserve"> </w:t>
      </w:r>
      <w:r w:rsidRPr="005F2094">
        <w:rPr>
          <w:rFonts w:ascii="Times New Roman" w:hAnsi="Times New Roman" w:cs="Times New Roman"/>
          <w:color w:val="auto"/>
          <w:spacing w:val="-2"/>
          <w:sz w:val="24"/>
          <w:szCs w:val="24"/>
        </w:rPr>
        <w:t>обеспечение.</w:t>
      </w:r>
    </w:p>
    <w:p w:rsidR="003A7229" w:rsidRDefault="003A7229" w:rsidP="005D09D8">
      <w:pPr>
        <w:pStyle w:val="af"/>
        <w:spacing w:line="360" w:lineRule="auto"/>
        <w:ind w:left="0" w:right="567" w:firstLine="709"/>
        <w:jc w:val="both"/>
      </w:pPr>
      <w:r>
        <w:t xml:space="preserve">Для организации продуктивной коррекционной работы необходимо создание следующих </w:t>
      </w:r>
      <w:r>
        <w:rPr>
          <w:spacing w:val="-2"/>
        </w:rPr>
        <w:t>условий:</w:t>
      </w:r>
    </w:p>
    <w:p w:rsidR="003A7229" w:rsidRDefault="003A7229" w:rsidP="005D09D8">
      <w:pPr>
        <w:pStyle w:val="af"/>
        <w:numPr>
          <w:ilvl w:val="0"/>
          <w:numId w:val="76"/>
        </w:numPr>
        <w:spacing w:line="360" w:lineRule="auto"/>
        <w:ind w:left="0" w:right="567" w:firstLine="709"/>
        <w:jc w:val="both"/>
      </w:pPr>
      <w:r>
        <w:t>комплексная</w:t>
      </w:r>
      <w:r>
        <w:rPr>
          <w:spacing w:val="-9"/>
        </w:rPr>
        <w:t xml:space="preserve"> </w:t>
      </w:r>
      <w:r>
        <w:t>работа</w:t>
      </w:r>
      <w:r>
        <w:rPr>
          <w:spacing w:val="-8"/>
        </w:rPr>
        <w:t xml:space="preserve"> </w:t>
      </w:r>
      <w:r>
        <w:t>и</w:t>
      </w:r>
      <w:r>
        <w:rPr>
          <w:spacing w:val="-4"/>
        </w:rPr>
        <w:t xml:space="preserve"> </w:t>
      </w:r>
      <w:r>
        <w:t>взаимодействие</w:t>
      </w:r>
      <w:r>
        <w:rPr>
          <w:spacing w:val="-7"/>
        </w:rPr>
        <w:t xml:space="preserve"> </w:t>
      </w:r>
      <w:r>
        <w:t>педагогов,</w:t>
      </w:r>
      <w:r>
        <w:rPr>
          <w:spacing w:val="-7"/>
        </w:rPr>
        <w:t xml:space="preserve"> </w:t>
      </w:r>
      <w:r>
        <w:t>специалистов,</w:t>
      </w:r>
      <w:r>
        <w:rPr>
          <w:spacing w:val="-6"/>
        </w:rPr>
        <w:t xml:space="preserve"> </w:t>
      </w:r>
      <w:r>
        <w:rPr>
          <w:spacing w:val="-2"/>
        </w:rPr>
        <w:t>родителей;</w:t>
      </w:r>
    </w:p>
    <w:p w:rsidR="003A7229" w:rsidRDefault="003A7229" w:rsidP="005D09D8">
      <w:pPr>
        <w:pStyle w:val="af"/>
        <w:numPr>
          <w:ilvl w:val="0"/>
          <w:numId w:val="76"/>
        </w:numPr>
        <w:spacing w:line="360" w:lineRule="auto"/>
        <w:ind w:left="0" w:right="567" w:firstLine="709"/>
        <w:jc w:val="both"/>
      </w:pPr>
      <w:r>
        <w:t>своевременное и поэтапное включение детей иностранных</w:t>
      </w:r>
      <w:r>
        <w:rPr>
          <w:spacing w:val="29"/>
        </w:rPr>
        <w:t xml:space="preserve"> </w:t>
      </w:r>
      <w:r>
        <w:t xml:space="preserve">граждан в </w:t>
      </w:r>
      <w:r>
        <w:lastRenderedPageBreak/>
        <w:t xml:space="preserve">новую социокультурную </w:t>
      </w:r>
      <w:r>
        <w:rPr>
          <w:spacing w:val="-2"/>
        </w:rPr>
        <w:t>среду;</w:t>
      </w:r>
    </w:p>
    <w:p w:rsidR="003A7229" w:rsidRDefault="003A7229" w:rsidP="005D09D8">
      <w:pPr>
        <w:pStyle w:val="af"/>
        <w:numPr>
          <w:ilvl w:val="0"/>
          <w:numId w:val="76"/>
        </w:numPr>
        <w:spacing w:line="360" w:lineRule="auto"/>
        <w:ind w:left="0" w:right="567" w:firstLine="709"/>
        <w:jc w:val="both"/>
      </w:pPr>
      <w:r>
        <w:t>коммуникативный</w:t>
      </w:r>
      <w:r>
        <w:rPr>
          <w:spacing w:val="-11"/>
        </w:rPr>
        <w:t xml:space="preserve"> </w:t>
      </w:r>
      <w:r>
        <w:t>принцип</w:t>
      </w:r>
      <w:r>
        <w:rPr>
          <w:spacing w:val="-8"/>
        </w:rPr>
        <w:t xml:space="preserve"> </w:t>
      </w:r>
      <w:r>
        <w:rPr>
          <w:spacing w:val="-2"/>
        </w:rPr>
        <w:t>обучения;</w:t>
      </w:r>
    </w:p>
    <w:p w:rsidR="003A7229" w:rsidRDefault="003A7229" w:rsidP="005D09D8">
      <w:pPr>
        <w:pStyle w:val="af"/>
        <w:numPr>
          <w:ilvl w:val="0"/>
          <w:numId w:val="76"/>
        </w:numPr>
        <w:spacing w:line="360" w:lineRule="auto"/>
        <w:ind w:left="0" w:right="567" w:firstLine="709"/>
        <w:jc w:val="both"/>
      </w:pPr>
      <w:r>
        <w:t>учет</w:t>
      </w:r>
      <w:r>
        <w:rPr>
          <w:spacing w:val="-4"/>
        </w:rPr>
        <w:t xml:space="preserve"> </w:t>
      </w:r>
      <w:r>
        <w:t>специфики</w:t>
      </w:r>
      <w:r>
        <w:rPr>
          <w:spacing w:val="-8"/>
        </w:rPr>
        <w:t xml:space="preserve"> </w:t>
      </w:r>
      <w:r>
        <w:t>двух</w:t>
      </w:r>
      <w:r>
        <w:rPr>
          <w:spacing w:val="-7"/>
        </w:rPr>
        <w:t xml:space="preserve"> </w:t>
      </w:r>
      <w:r>
        <w:t>языков,</w:t>
      </w:r>
      <w:r>
        <w:rPr>
          <w:spacing w:val="-9"/>
        </w:rPr>
        <w:t xml:space="preserve"> </w:t>
      </w:r>
      <w:r>
        <w:t>особенностей</w:t>
      </w:r>
      <w:r>
        <w:rPr>
          <w:spacing w:val="-8"/>
        </w:rPr>
        <w:t xml:space="preserve"> </w:t>
      </w:r>
      <w:r>
        <w:t>двух</w:t>
      </w:r>
      <w:r>
        <w:rPr>
          <w:spacing w:val="-7"/>
        </w:rPr>
        <w:t xml:space="preserve"> </w:t>
      </w:r>
      <w:r>
        <w:t>культур,</w:t>
      </w:r>
      <w:r>
        <w:rPr>
          <w:spacing w:val="-7"/>
        </w:rPr>
        <w:t xml:space="preserve"> </w:t>
      </w:r>
      <w:r>
        <w:t>своеобразия</w:t>
      </w:r>
      <w:r>
        <w:rPr>
          <w:spacing w:val="-9"/>
        </w:rPr>
        <w:t xml:space="preserve"> </w:t>
      </w:r>
      <w:r>
        <w:t>речевой</w:t>
      </w:r>
      <w:r>
        <w:rPr>
          <w:spacing w:val="-6"/>
        </w:rPr>
        <w:t xml:space="preserve"> </w:t>
      </w:r>
      <w:r>
        <w:t>среды</w:t>
      </w:r>
      <w:r>
        <w:rPr>
          <w:spacing w:val="-7"/>
        </w:rPr>
        <w:t xml:space="preserve"> </w:t>
      </w:r>
      <w:r>
        <w:t>ребенка; создание психологически комфортного для ребенка климата в социуме;</w:t>
      </w:r>
    </w:p>
    <w:p w:rsidR="003A7229" w:rsidRDefault="003A7229" w:rsidP="005D09D8">
      <w:pPr>
        <w:pStyle w:val="af"/>
        <w:numPr>
          <w:ilvl w:val="0"/>
          <w:numId w:val="76"/>
        </w:numPr>
        <w:spacing w:line="360" w:lineRule="auto"/>
        <w:ind w:left="0" w:right="567" w:firstLine="709"/>
        <w:jc w:val="both"/>
      </w:pPr>
      <w:r>
        <w:t>систематичность</w:t>
      </w:r>
      <w:r>
        <w:rPr>
          <w:spacing w:val="-7"/>
        </w:rPr>
        <w:t xml:space="preserve"> </w:t>
      </w:r>
      <w:r>
        <w:t>и</w:t>
      </w:r>
      <w:r>
        <w:rPr>
          <w:spacing w:val="-5"/>
        </w:rPr>
        <w:t xml:space="preserve"> </w:t>
      </w:r>
      <w:r>
        <w:t>последовательность</w:t>
      </w:r>
      <w:r>
        <w:rPr>
          <w:spacing w:val="-6"/>
        </w:rPr>
        <w:t xml:space="preserve"> </w:t>
      </w:r>
      <w:r>
        <w:rPr>
          <w:spacing w:val="-2"/>
        </w:rPr>
        <w:t>обучения;</w:t>
      </w:r>
    </w:p>
    <w:p w:rsidR="003A7229" w:rsidRDefault="003A7229" w:rsidP="005D09D8">
      <w:pPr>
        <w:pStyle w:val="af"/>
        <w:numPr>
          <w:ilvl w:val="0"/>
          <w:numId w:val="76"/>
        </w:numPr>
        <w:spacing w:line="360" w:lineRule="auto"/>
        <w:ind w:left="0" w:right="567" w:firstLine="709"/>
        <w:jc w:val="both"/>
      </w:pPr>
      <w:r>
        <w:t>формирование социальных качеств ребенка и его гражданское воспитание через ознакомление</w:t>
      </w:r>
      <w:r>
        <w:rPr>
          <w:spacing w:val="40"/>
        </w:rPr>
        <w:t xml:space="preserve"> </w:t>
      </w:r>
      <w:r>
        <w:t>детей с литературой, историей, культурой.</w:t>
      </w:r>
    </w:p>
    <w:p w:rsidR="003A7229" w:rsidRPr="005D09D8" w:rsidRDefault="003A7229" w:rsidP="005F2094">
      <w:pPr>
        <w:pStyle w:val="2"/>
        <w:spacing w:before="0" w:beforeAutospacing="0" w:after="0" w:afterAutospacing="0" w:line="360" w:lineRule="auto"/>
        <w:ind w:right="567"/>
        <w:jc w:val="both"/>
        <w:rPr>
          <w:sz w:val="24"/>
          <w:szCs w:val="24"/>
        </w:rPr>
      </w:pPr>
      <w:bookmarkStart w:id="19" w:name="Педагог-психолог:"/>
      <w:bookmarkEnd w:id="19"/>
      <w:r w:rsidRPr="005D09D8">
        <w:rPr>
          <w:spacing w:val="-2"/>
          <w:sz w:val="24"/>
          <w:szCs w:val="24"/>
        </w:rPr>
        <w:t>Педагог-психолог:</w:t>
      </w:r>
    </w:p>
    <w:p w:rsidR="003A7229" w:rsidRPr="005D09D8" w:rsidRDefault="003A7229" w:rsidP="005F2094">
      <w:pPr>
        <w:pStyle w:val="af"/>
        <w:numPr>
          <w:ilvl w:val="0"/>
          <w:numId w:val="76"/>
        </w:numPr>
        <w:spacing w:line="360" w:lineRule="auto"/>
        <w:ind w:left="0" w:right="567"/>
        <w:jc w:val="both"/>
      </w:pPr>
      <w:r w:rsidRPr="005D09D8">
        <w:t>психологическая</w:t>
      </w:r>
      <w:r w:rsidRPr="005D09D8">
        <w:rPr>
          <w:spacing w:val="-7"/>
        </w:rPr>
        <w:t xml:space="preserve"> </w:t>
      </w:r>
      <w:r w:rsidRPr="005D09D8">
        <w:rPr>
          <w:spacing w:val="-2"/>
        </w:rPr>
        <w:t>диагностика;</w:t>
      </w:r>
    </w:p>
    <w:p w:rsidR="003A7229" w:rsidRPr="005D09D8" w:rsidRDefault="003A7229" w:rsidP="005D09D8">
      <w:pPr>
        <w:pStyle w:val="af"/>
        <w:numPr>
          <w:ilvl w:val="0"/>
          <w:numId w:val="76"/>
        </w:numPr>
        <w:spacing w:line="360" w:lineRule="auto"/>
        <w:ind w:left="0" w:right="567"/>
        <w:jc w:val="both"/>
      </w:pPr>
      <w:r w:rsidRPr="005D09D8">
        <w:t>определение социального статуса и микроклимата семьи: анкеты для воспитателей и родителей, беседы с детьми, изучение рисунков по теме «Моя семья»</w:t>
      </w:r>
      <w:r w:rsidRPr="005D09D8">
        <w:rPr>
          <w:spacing w:val="-7"/>
        </w:rPr>
        <w:t xml:space="preserve"> </w:t>
      </w:r>
      <w:r w:rsidRPr="005D09D8">
        <w:t>(метод социометрии в рамках семьи);</w:t>
      </w:r>
    </w:p>
    <w:p w:rsidR="003A7229" w:rsidRPr="005D09D8" w:rsidRDefault="003A7229" w:rsidP="005D09D8">
      <w:pPr>
        <w:pStyle w:val="af"/>
        <w:numPr>
          <w:ilvl w:val="0"/>
          <w:numId w:val="76"/>
        </w:numPr>
        <w:spacing w:line="360" w:lineRule="auto"/>
        <w:ind w:left="0" w:right="567"/>
        <w:jc w:val="both"/>
      </w:pPr>
      <w:r w:rsidRPr="005D09D8">
        <w:t>определение</w:t>
      </w:r>
      <w:r w:rsidRPr="005D09D8">
        <w:rPr>
          <w:spacing w:val="-1"/>
        </w:rPr>
        <w:t xml:space="preserve"> </w:t>
      </w:r>
      <w:r w:rsidRPr="005D09D8">
        <w:t>«проблемных</w:t>
      </w:r>
      <w:r w:rsidRPr="005D09D8">
        <w:rPr>
          <w:spacing w:val="-3"/>
        </w:rPr>
        <w:t xml:space="preserve"> </w:t>
      </w:r>
      <w:r w:rsidRPr="005D09D8">
        <w:t>зон»</w:t>
      </w:r>
      <w:r w:rsidRPr="005D09D8">
        <w:rPr>
          <w:spacing w:val="-20"/>
        </w:rPr>
        <w:t xml:space="preserve"> </w:t>
      </w:r>
      <w:r w:rsidRPr="005D09D8">
        <w:t>развития</w:t>
      </w:r>
      <w:r w:rsidRPr="005D09D8">
        <w:rPr>
          <w:spacing w:val="-4"/>
        </w:rPr>
        <w:t xml:space="preserve"> </w:t>
      </w:r>
      <w:r w:rsidRPr="005D09D8">
        <w:t>ребенка</w:t>
      </w:r>
      <w:r w:rsidRPr="005D09D8">
        <w:rPr>
          <w:spacing w:val="-7"/>
        </w:rPr>
        <w:t xml:space="preserve"> </w:t>
      </w:r>
      <w:r w:rsidRPr="005D09D8">
        <w:t>и</w:t>
      </w:r>
      <w:r w:rsidRPr="005D09D8">
        <w:rPr>
          <w:spacing w:val="-2"/>
        </w:rPr>
        <w:t xml:space="preserve"> </w:t>
      </w:r>
      <w:r w:rsidRPr="005D09D8">
        <w:t>пути</w:t>
      </w:r>
      <w:r w:rsidRPr="005D09D8">
        <w:rPr>
          <w:spacing w:val="-3"/>
        </w:rPr>
        <w:t xml:space="preserve"> </w:t>
      </w:r>
      <w:r w:rsidRPr="005D09D8">
        <w:t xml:space="preserve">их </w:t>
      </w:r>
      <w:r w:rsidRPr="005D09D8">
        <w:rPr>
          <w:spacing w:val="-2"/>
        </w:rPr>
        <w:t>решения;</w:t>
      </w:r>
    </w:p>
    <w:p w:rsidR="003A7229" w:rsidRPr="005D09D8" w:rsidRDefault="003A7229" w:rsidP="005D09D8">
      <w:pPr>
        <w:pStyle w:val="af"/>
        <w:numPr>
          <w:ilvl w:val="0"/>
          <w:numId w:val="76"/>
        </w:numPr>
        <w:spacing w:line="360" w:lineRule="auto"/>
        <w:ind w:left="0" w:right="567"/>
        <w:jc w:val="both"/>
      </w:pPr>
      <w:r w:rsidRPr="005D09D8">
        <w:t>повышение</w:t>
      </w:r>
      <w:r w:rsidRPr="005D09D8">
        <w:rPr>
          <w:spacing w:val="-2"/>
        </w:rPr>
        <w:t xml:space="preserve"> </w:t>
      </w:r>
      <w:r w:rsidRPr="005D09D8">
        <w:t>психологической культуры</w:t>
      </w:r>
      <w:r w:rsidRPr="005D09D8">
        <w:rPr>
          <w:spacing w:val="-1"/>
        </w:rPr>
        <w:t xml:space="preserve"> </w:t>
      </w:r>
      <w:r w:rsidRPr="005D09D8">
        <w:t>взаимодействия</w:t>
      </w:r>
      <w:r w:rsidRPr="005D09D8">
        <w:rPr>
          <w:spacing w:val="-1"/>
        </w:rPr>
        <w:t xml:space="preserve"> </w:t>
      </w:r>
      <w:r w:rsidRPr="005D09D8">
        <w:t>всех участников</w:t>
      </w:r>
      <w:r w:rsidRPr="005D09D8">
        <w:rPr>
          <w:spacing w:val="-1"/>
        </w:rPr>
        <w:t xml:space="preserve"> </w:t>
      </w:r>
      <w:r w:rsidRPr="005D09D8">
        <w:t xml:space="preserve">образовательных </w:t>
      </w:r>
      <w:r w:rsidRPr="005D09D8">
        <w:rPr>
          <w:spacing w:val="-2"/>
        </w:rPr>
        <w:t>отношений;</w:t>
      </w:r>
    </w:p>
    <w:p w:rsidR="003A7229" w:rsidRPr="005D09D8" w:rsidRDefault="003A7229" w:rsidP="005D09D8">
      <w:pPr>
        <w:pStyle w:val="af"/>
        <w:numPr>
          <w:ilvl w:val="0"/>
          <w:numId w:val="76"/>
        </w:numPr>
        <w:spacing w:line="360" w:lineRule="auto"/>
        <w:ind w:left="0" w:right="567"/>
        <w:jc w:val="both"/>
      </w:pPr>
      <w:r w:rsidRPr="005D09D8">
        <w:t>совершенствование</w:t>
      </w:r>
      <w:r w:rsidRPr="005D09D8">
        <w:rPr>
          <w:spacing w:val="-8"/>
        </w:rPr>
        <w:t xml:space="preserve"> </w:t>
      </w:r>
      <w:r w:rsidRPr="005D09D8">
        <w:t>стиля</w:t>
      </w:r>
      <w:r w:rsidRPr="005D09D8">
        <w:rPr>
          <w:spacing w:val="-7"/>
        </w:rPr>
        <w:t xml:space="preserve"> </w:t>
      </w:r>
      <w:r w:rsidRPr="005D09D8">
        <w:t>общения</w:t>
      </w:r>
      <w:r w:rsidRPr="005D09D8">
        <w:rPr>
          <w:spacing w:val="-7"/>
        </w:rPr>
        <w:t xml:space="preserve"> </w:t>
      </w:r>
      <w:r w:rsidRPr="005D09D8">
        <w:t>с</w:t>
      </w:r>
      <w:r w:rsidRPr="005D09D8">
        <w:rPr>
          <w:spacing w:val="-8"/>
        </w:rPr>
        <w:t xml:space="preserve"> </w:t>
      </w:r>
      <w:r w:rsidRPr="005D09D8">
        <w:t>родителями психологическое консультирование;</w:t>
      </w:r>
    </w:p>
    <w:p w:rsidR="003A7229" w:rsidRPr="005D09D8" w:rsidRDefault="003A7229" w:rsidP="005D09D8">
      <w:pPr>
        <w:pStyle w:val="af"/>
        <w:numPr>
          <w:ilvl w:val="0"/>
          <w:numId w:val="76"/>
        </w:numPr>
        <w:spacing w:line="360" w:lineRule="auto"/>
        <w:ind w:left="0" w:right="567"/>
        <w:jc w:val="both"/>
      </w:pPr>
      <w:r w:rsidRPr="005D09D8">
        <w:t>проведение</w:t>
      </w:r>
      <w:r w:rsidRPr="005D09D8">
        <w:rPr>
          <w:spacing w:val="-12"/>
        </w:rPr>
        <w:t xml:space="preserve"> </w:t>
      </w:r>
      <w:r w:rsidRPr="005D09D8">
        <w:t>индивидуальных</w:t>
      </w:r>
      <w:r w:rsidRPr="005D09D8">
        <w:rPr>
          <w:spacing w:val="-7"/>
        </w:rPr>
        <w:t xml:space="preserve"> </w:t>
      </w:r>
      <w:r w:rsidRPr="005D09D8">
        <w:rPr>
          <w:spacing w:val="-2"/>
        </w:rPr>
        <w:t>занятий;</w:t>
      </w:r>
    </w:p>
    <w:p w:rsidR="003A7229" w:rsidRPr="005D09D8" w:rsidRDefault="003A7229" w:rsidP="005D09D8">
      <w:pPr>
        <w:pStyle w:val="af"/>
        <w:numPr>
          <w:ilvl w:val="0"/>
          <w:numId w:val="76"/>
        </w:numPr>
        <w:spacing w:line="360" w:lineRule="auto"/>
        <w:ind w:left="0" w:right="567"/>
        <w:jc w:val="both"/>
      </w:pPr>
      <w:r w:rsidRPr="005D09D8">
        <w:t>разработка и оформление рекомендаций другим специалистам и родителям по организации работы с ребенком с учетом данных психологической диагностики.</w:t>
      </w:r>
    </w:p>
    <w:p w:rsidR="003A7229" w:rsidRPr="005D09D8" w:rsidRDefault="003A7229" w:rsidP="005F2094">
      <w:pPr>
        <w:pStyle w:val="2"/>
        <w:spacing w:before="0" w:beforeAutospacing="0" w:after="0" w:afterAutospacing="0" w:line="360" w:lineRule="auto"/>
        <w:ind w:right="567"/>
        <w:jc w:val="both"/>
        <w:rPr>
          <w:sz w:val="24"/>
          <w:szCs w:val="24"/>
        </w:rPr>
      </w:pPr>
      <w:bookmarkStart w:id="20" w:name="Учитель-логопед,_учитель_-_дефектолог:"/>
      <w:bookmarkEnd w:id="20"/>
      <w:r w:rsidRPr="005D09D8">
        <w:rPr>
          <w:sz w:val="24"/>
          <w:szCs w:val="24"/>
        </w:rPr>
        <w:t>Учитель-логопед,</w:t>
      </w:r>
      <w:r w:rsidRPr="005D09D8">
        <w:rPr>
          <w:spacing w:val="-7"/>
          <w:sz w:val="24"/>
          <w:szCs w:val="24"/>
        </w:rPr>
        <w:t xml:space="preserve"> </w:t>
      </w:r>
      <w:r w:rsidRPr="005D09D8">
        <w:rPr>
          <w:sz w:val="24"/>
          <w:szCs w:val="24"/>
        </w:rPr>
        <w:t>учитель</w:t>
      </w:r>
      <w:r w:rsidRPr="005D09D8">
        <w:rPr>
          <w:spacing w:val="-4"/>
          <w:sz w:val="24"/>
          <w:szCs w:val="24"/>
        </w:rPr>
        <w:t xml:space="preserve"> </w:t>
      </w:r>
      <w:r w:rsidRPr="005D09D8">
        <w:rPr>
          <w:sz w:val="24"/>
          <w:szCs w:val="24"/>
        </w:rPr>
        <w:t>-</w:t>
      </w:r>
      <w:r w:rsidRPr="005D09D8">
        <w:rPr>
          <w:spacing w:val="-7"/>
          <w:sz w:val="24"/>
          <w:szCs w:val="24"/>
        </w:rPr>
        <w:t xml:space="preserve"> </w:t>
      </w:r>
      <w:r w:rsidRPr="005D09D8">
        <w:rPr>
          <w:spacing w:val="-2"/>
          <w:sz w:val="24"/>
          <w:szCs w:val="24"/>
        </w:rPr>
        <w:t>дефектолог:</w:t>
      </w:r>
    </w:p>
    <w:p w:rsidR="003A7229" w:rsidRPr="005D09D8" w:rsidRDefault="003A7229" w:rsidP="005F2094">
      <w:pPr>
        <w:pStyle w:val="af"/>
        <w:numPr>
          <w:ilvl w:val="0"/>
          <w:numId w:val="77"/>
        </w:numPr>
        <w:spacing w:line="360" w:lineRule="auto"/>
        <w:ind w:left="0" w:right="567" w:hanging="284"/>
        <w:jc w:val="both"/>
      </w:pPr>
      <w:r w:rsidRPr="005D09D8">
        <w:rPr>
          <w:spacing w:val="-2"/>
        </w:rPr>
        <w:t>диагностика;</w:t>
      </w:r>
    </w:p>
    <w:p w:rsidR="003A7229" w:rsidRPr="005D09D8" w:rsidRDefault="003A7229" w:rsidP="005D09D8">
      <w:pPr>
        <w:pStyle w:val="af"/>
        <w:numPr>
          <w:ilvl w:val="0"/>
          <w:numId w:val="77"/>
        </w:numPr>
        <w:spacing w:line="360" w:lineRule="auto"/>
        <w:ind w:left="0" w:right="567" w:hanging="284"/>
        <w:jc w:val="both"/>
      </w:pPr>
      <w:r w:rsidRPr="005D09D8">
        <w:t>коррекция</w:t>
      </w:r>
      <w:r w:rsidRPr="005D09D8">
        <w:rPr>
          <w:spacing w:val="-8"/>
        </w:rPr>
        <w:t xml:space="preserve"> </w:t>
      </w:r>
      <w:r w:rsidRPr="005D09D8">
        <w:t>и</w:t>
      </w:r>
      <w:r w:rsidRPr="005D09D8">
        <w:rPr>
          <w:spacing w:val="-1"/>
        </w:rPr>
        <w:t xml:space="preserve"> </w:t>
      </w:r>
      <w:r w:rsidRPr="005D09D8">
        <w:t>развитие</w:t>
      </w:r>
      <w:r w:rsidRPr="005D09D8">
        <w:rPr>
          <w:spacing w:val="-3"/>
        </w:rPr>
        <w:t xml:space="preserve"> </w:t>
      </w:r>
      <w:r w:rsidRPr="005D09D8">
        <w:rPr>
          <w:spacing w:val="-4"/>
        </w:rPr>
        <w:t>речи;</w:t>
      </w:r>
    </w:p>
    <w:p w:rsidR="003A7229" w:rsidRPr="005D09D8" w:rsidRDefault="003A7229" w:rsidP="005D09D8">
      <w:pPr>
        <w:pStyle w:val="af"/>
        <w:numPr>
          <w:ilvl w:val="0"/>
          <w:numId w:val="77"/>
        </w:numPr>
        <w:spacing w:line="360" w:lineRule="auto"/>
        <w:ind w:left="0" w:right="567" w:hanging="284"/>
        <w:jc w:val="both"/>
      </w:pPr>
      <w:r w:rsidRPr="005D09D8">
        <w:t>проведение</w:t>
      </w:r>
      <w:r w:rsidRPr="005D09D8">
        <w:rPr>
          <w:spacing w:val="-13"/>
        </w:rPr>
        <w:t xml:space="preserve"> </w:t>
      </w:r>
      <w:r w:rsidRPr="005D09D8">
        <w:t>индивидуальных</w:t>
      </w:r>
      <w:r w:rsidRPr="005D09D8">
        <w:rPr>
          <w:spacing w:val="-5"/>
        </w:rPr>
        <w:t xml:space="preserve"> </w:t>
      </w:r>
      <w:r w:rsidRPr="005D09D8">
        <w:t>и</w:t>
      </w:r>
      <w:r w:rsidRPr="005D09D8">
        <w:rPr>
          <w:spacing w:val="-9"/>
        </w:rPr>
        <w:t xml:space="preserve"> </w:t>
      </w:r>
      <w:r w:rsidRPr="005D09D8">
        <w:t>подгрупповых</w:t>
      </w:r>
      <w:r w:rsidRPr="005D09D8">
        <w:rPr>
          <w:spacing w:val="-5"/>
        </w:rPr>
        <w:t xml:space="preserve"> </w:t>
      </w:r>
      <w:r w:rsidRPr="005D09D8">
        <w:rPr>
          <w:spacing w:val="-2"/>
        </w:rPr>
        <w:t>занятий;</w:t>
      </w:r>
    </w:p>
    <w:p w:rsidR="003A7229" w:rsidRPr="005D09D8" w:rsidRDefault="003A7229" w:rsidP="005D09D8">
      <w:pPr>
        <w:pStyle w:val="af"/>
        <w:numPr>
          <w:ilvl w:val="0"/>
          <w:numId w:val="77"/>
        </w:numPr>
        <w:spacing w:line="360" w:lineRule="auto"/>
        <w:ind w:left="0" w:right="567" w:hanging="284"/>
        <w:jc w:val="both"/>
      </w:pPr>
      <w:r w:rsidRPr="005D09D8">
        <w:t>проведение</w:t>
      </w:r>
      <w:r w:rsidRPr="005D09D8">
        <w:rPr>
          <w:spacing w:val="-7"/>
        </w:rPr>
        <w:t xml:space="preserve"> </w:t>
      </w:r>
      <w:r w:rsidRPr="005D09D8">
        <w:t>развивающих</w:t>
      </w:r>
      <w:r w:rsidRPr="005D09D8">
        <w:rPr>
          <w:spacing w:val="-6"/>
        </w:rPr>
        <w:t xml:space="preserve"> </w:t>
      </w:r>
      <w:r w:rsidRPr="005D09D8">
        <w:t>игр,</w:t>
      </w:r>
      <w:r w:rsidRPr="005D09D8">
        <w:rPr>
          <w:spacing w:val="-8"/>
        </w:rPr>
        <w:t xml:space="preserve"> </w:t>
      </w:r>
      <w:r w:rsidRPr="005D09D8">
        <w:t>направленных</w:t>
      </w:r>
      <w:r w:rsidRPr="005D09D8">
        <w:rPr>
          <w:spacing w:val="-7"/>
        </w:rPr>
        <w:t xml:space="preserve"> </w:t>
      </w:r>
      <w:r w:rsidRPr="005D09D8">
        <w:t>на</w:t>
      </w:r>
      <w:r w:rsidRPr="005D09D8">
        <w:rPr>
          <w:spacing w:val="-6"/>
        </w:rPr>
        <w:t xml:space="preserve"> </w:t>
      </w:r>
      <w:r w:rsidRPr="005D09D8">
        <w:t>понимание</w:t>
      </w:r>
      <w:r w:rsidRPr="005D09D8">
        <w:rPr>
          <w:spacing w:val="-8"/>
        </w:rPr>
        <w:t xml:space="preserve"> </w:t>
      </w:r>
      <w:r w:rsidRPr="005D09D8">
        <w:t>русских</w:t>
      </w:r>
      <w:r w:rsidRPr="005D09D8">
        <w:rPr>
          <w:spacing w:val="-3"/>
        </w:rPr>
        <w:t xml:space="preserve"> </w:t>
      </w:r>
      <w:r w:rsidRPr="005D09D8">
        <w:rPr>
          <w:spacing w:val="-2"/>
        </w:rPr>
        <w:t>слов;</w:t>
      </w:r>
    </w:p>
    <w:p w:rsidR="003A7229" w:rsidRPr="005D09D8" w:rsidRDefault="003A7229" w:rsidP="005D09D8">
      <w:pPr>
        <w:pStyle w:val="af"/>
        <w:numPr>
          <w:ilvl w:val="0"/>
          <w:numId w:val="77"/>
        </w:numPr>
        <w:tabs>
          <w:tab w:val="left" w:pos="2018"/>
          <w:tab w:val="left" w:pos="3818"/>
          <w:tab w:val="left" w:pos="4890"/>
          <w:tab w:val="left" w:pos="6645"/>
          <w:tab w:val="left" w:pos="7228"/>
          <w:tab w:val="left" w:pos="9146"/>
        </w:tabs>
        <w:spacing w:line="360" w:lineRule="auto"/>
        <w:ind w:left="0" w:right="567" w:hanging="284"/>
        <w:jc w:val="both"/>
      </w:pPr>
      <w:r w:rsidRPr="005D09D8">
        <w:rPr>
          <w:spacing w:val="-2"/>
        </w:rPr>
        <w:t>разработка</w:t>
      </w:r>
      <w:r w:rsidRPr="005D09D8">
        <w:t xml:space="preserve"> </w:t>
      </w:r>
      <w:r w:rsidRPr="005D09D8">
        <w:rPr>
          <w:spacing w:val="-2"/>
        </w:rPr>
        <w:t>рекомендаций</w:t>
      </w:r>
      <w:r w:rsidRPr="005D09D8">
        <w:t xml:space="preserve"> </w:t>
      </w:r>
      <w:r w:rsidRPr="005D09D8">
        <w:rPr>
          <w:spacing w:val="-2"/>
        </w:rPr>
        <w:t>другим</w:t>
      </w:r>
      <w:r w:rsidRPr="005D09D8">
        <w:t xml:space="preserve"> </w:t>
      </w:r>
      <w:r w:rsidRPr="005D09D8">
        <w:rPr>
          <w:spacing w:val="-2"/>
        </w:rPr>
        <w:t>специалистам</w:t>
      </w:r>
      <w:r w:rsidRPr="005D09D8">
        <w:t xml:space="preserve"> </w:t>
      </w:r>
      <w:r w:rsidRPr="005D09D8">
        <w:rPr>
          <w:spacing w:val="-6"/>
        </w:rPr>
        <w:t>по</w:t>
      </w:r>
      <w:r w:rsidRPr="005D09D8">
        <w:t xml:space="preserve"> </w:t>
      </w:r>
      <w:r w:rsidRPr="005D09D8">
        <w:rPr>
          <w:spacing w:val="-2"/>
        </w:rPr>
        <w:t>использованию</w:t>
      </w:r>
      <w:r w:rsidRPr="005D09D8">
        <w:t xml:space="preserve"> </w:t>
      </w:r>
      <w:r w:rsidRPr="005D09D8">
        <w:rPr>
          <w:spacing w:val="-2"/>
        </w:rPr>
        <w:t xml:space="preserve">рациональных </w:t>
      </w:r>
      <w:r w:rsidRPr="005D09D8">
        <w:t>логопедических приемов в работе с ребенком.</w:t>
      </w:r>
    </w:p>
    <w:p w:rsidR="003A7229" w:rsidRPr="005D09D8" w:rsidRDefault="003A7229" w:rsidP="005F2094">
      <w:pPr>
        <w:pStyle w:val="2"/>
        <w:spacing w:before="0" w:beforeAutospacing="0" w:after="0" w:afterAutospacing="0" w:line="360" w:lineRule="auto"/>
        <w:ind w:right="567"/>
        <w:jc w:val="both"/>
        <w:rPr>
          <w:sz w:val="24"/>
          <w:szCs w:val="24"/>
        </w:rPr>
      </w:pPr>
      <w:bookmarkStart w:id="21" w:name="Социальный_педагог:"/>
      <w:bookmarkEnd w:id="21"/>
      <w:r w:rsidRPr="005D09D8">
        <w:rPr>
          <w:sz w:val="24"/>
          <w:szCs w:val="24"/>
        </w:rPr>
        <w:t>Социальный</w:t>
      </w:r>
      <w:r w:rsidRPr="005D09D8">
        <w:rPr>
          <w:spacing w:val="-10"/>
          <w:sz w:val="24"/>
          <w:szCs w:val="24"/>
        </w:rPr>
        <w:t xml:space="preserve"> </w:t>
      </w:r>
      <w:r w:rsidRPr="005D09D8">
        <w:rPr>
          <w:spacing w:val="-2"/>
          <w:sz w:val="24"/>
          <w:szCs w:val="24"/>
        </w:rPr>
        <w:t>педагог:</w:t>
      </w:r>
    </w:p>
    <w:p w:rsidR="003A7229" w:rsidRPr="005D09D8" w:rsidRDefault="003A7229" w:rsidP="005F2094">
      <w:pPr>
        <w:pStyle w:val="af"/>
        <w:numPr>
          <w:ilvl w:val="0"/>
          <w:numId w:val="77"/>
        </w:numPr>
        <w:spacing w:line="360" w:lineRule="auto"/>
        <w:ind w:left="0" w:right="567" w:hanging="284"/>
        <w:jc w:val="both"/>
      </w:pPr>
      <w:r w:rsidRPr="005D09D8">
        <w:t>изучение условий жизни и семейного воспитания ребенка, социально-психологического климата и стиля воспитания в семье;</w:t>
      </w:r>
    </w:p>
    <w:p w:rsidR="003A7229" w:rsidRPr="005D09D8" w:rsidRDefault="003A7229" w:rsidP="005F2094">
      <w:pPr>
        <w:pStyle w:val="af"/>
        <w:numPr>
          <w:ilvl w:val="0"/>
          <w:numId w:val="77"/>
        </w:numPr>
        <w:spacing w:line="360" w:lineRule="auto"/>
        <w:ind w:left="0" w:right="567" w:hanging="284"/>
        <w:jc w:val="both"/>
      </w:pPr>
      <w:r w:rsidRPr="005D09D8">
        <w:t>обеспечение законодательно закрепленных льгот нуждающимся семьям, решение конфликтных социальных проблем в пределах компетенции;</w:t>
      </w:r>
    </w:p>
    <w:p w:rsidR="003A7229" w:rsidRPr="005D09D8" w:rsidRDefault="003A7229" w:rsidP="005D09D8">
      <w:pPr>
        <w:pStyle w:val="af"/>
        <w:numPr>
          <w:ilvl w:val="0"/>
          <w:numId w:val="77"/>
        </w:numPr>
        <w:spacing w:line="360" w:lineRule="auto"/>
        <w:ind w:left="0" w:right="567" w:hanging="284"/>
        <w:jc w:val="both"/>
      </w:pPr>
      <w:r w:rsidRPr="005D09D8">
        <w:t>соблюдение защиты прав детей в ДОО и семье; правовой</w:t>
      </w:r>
      <w:r w:rsidRPr="005D09D8">
        <w:rPr>
          <w:spacing w:val="-9"/>
        </w:rPr>
        <w:t xml:space="preserve"> </w:t>
      </w:r>
      <w:r w:rsidRPr="005D09D8">
        <w:t>лекторий</w:t>
      </w:r>
      <w:r w:rsidRPr="005D09D8">
        <w:rPr>
          <w:spacing w:val="-9"/>
        </w:rPr>
        <w:t xml:space="preserve"> </w:t>
      </w:r>
      <w:r w:rsidRPr="005D09D8">
        <w:t>по</w:t>
      </w:r>
      <w:r w:rsidRPr="005D09D8">
        <w:rPr>
          <w:spacing w:val="-10"/>
        </w:rPr>
        <w:t xml:space="preserve"> </w:t>
      </w:r>
      <w:r w:rsidRPr="005D09D8">
        <w:t>запросу</w:t>
      </w:r>
      <w:r w:rsidRPr="005D09D8">
        <w:rPr>
          <w:spacing w:val="-15"/>
        </w:rPr>
        <w:t xml:space="preserve"> </w:t>
      </w:r>
      <w:r w:rsidRPr="005D09D8">
        <w:lastRenderedPageBreak/>
        <w:t>родителей,</w:t>
      </w:r>
      <w:r w:rsidRPr="005D09D8">
        <w:rPr>
          <w:spacing w:val="-8"/>
        </w:rPr>
        <w:t xml:space="preserve"> </w:t>
      </w:r>
      <w:r w:rsidRPr="005D09D8">
        <w:t>педагогов.</w:t>
      </w:r>
    </w:p>
    <w:p w:rsidR="003A7229" w:rsidRPr="005D09D8" w:rsidRDefault="003A7229" w:rsidP="005F2094">
      <w:pPr>
        <w:pStyle w:val="2"/>
        <w:spacing w:before="0" w:beforeAutospacing="0" w:after="0" w:afterAutospacing="0" w:line="360" w:lineRule="auto"/>
        <w:ind w:right="567"/>
        <w:jc w:val="both"/>
        <w:rPr>
          <w:b w:val="0"/>
          <w:sz w:val="24"/>
          <w:szCs w:val="24"/>
        </w:rPr>
      </w:pPr>
      <w:bookmarkStart w:id="22" w:name="Классный_руководитель,_инструктор_по_физ"/>
      <w:bookmarkEnd w:id="22"/>
      <w:r w:rsidRPr="005D09D8">
        <w:rPr>
          <w:sz w:val="24"/>
          <w:szCs w:val="24"/>
        </w:rPr>
        <w:t>Классный</w:t>
      </w:r>
      <w:r w:rsidRPr="005D09D8">
        <w:rPr>
          <w:spacing w:val="-5"/>
          <w:sz w:val="24"/>
          <w:szCs w:val="24"/>
        </w:rPr>
        <w:t xml:space="preserve"> </w:t>
      </w:r>
      <w:r w:rsidRPr="005D09D8">
        <w:rPr>
          <w:sz w:val="24"/>
          <w:szCs w:val="24"/>
        </w:rPr>
        <w:t>руководитель,</w:t>
      </w:r>
      <w:r w:rsidRPr="005D09D8">
        <w:rPr>
          <w:spacing w:val="-11"/>
          <w:sz w:val="24"/>
          <w:szCs w:val="24"/>
        </w:rPr>
        <w:t xml:space="preserve"> </w:t>
      </w:r>
      <w:r w:rsidRPr="005D09D8">
        <w:rPr>
          <w:sz w:val="24"/>
          <w:szCs w:val="24"/>
        </w:rPr>
        <w:t>инструктор</w:t>
      </w:r>
      <w:r w:rsidRPr="005D09D8">
        <w:rPr>
          <w:spacing w:val="-3"/>
          <w:sz w:val="24"/>
          <w:szCs w:val="24"/>
        </w:rPr>
        <w:t xml:space="preserve"> </w:t>
      </w:r>
      <w:r w:rsidRPr="005D09D8">
        <w:rPr>
          <w:sz w:val="24"/>
          <w:szCs w:val="24"/>
        </w:rPr>
        <w:t>по</w:t>
      </w:r>
      <w:r w:rsidRPr="005D09D8">
        <w:rPr>
          <w:spacing w:val="-11"/>
          <w:sz w:val="24"/>
          <w:szCs w:val="24"/>
        </w:rPr>
        <w:t xml:space="preserve"> </w:t>
      </w:r>
      <w:r w:rsidRPr="005D09D8">
        <w:rPr>
          <w:sz w:val="24"/>
          <w:szCs w:val="24"/>
        </w:rPr>
        <w:t>физической</w:t>
      </w:r>
      <w:r w:rsidRPr="005D09D8">
        <w:rPr>
          <w:spacing w:val="-4"/>
          <w:sz w:val="24"/>
          <w:szCs w:val="24"/>
        </w:rPr>
        <w:t xml:space="preserve"> </w:t>
      </w:r>
      <w:r w:rsidRPr="005D09D8">
        <w:rPr>
          <w:spacing w:val="-2"/>
          <w:sz w:val="24"/>
          <w:szCs w:val="24"/>
        </w:rPr>
        <w:t>культуре</w:t>
      </w:r>
      <w:r w:rsidRPr="005D09D8">
        <w:rPr>
          <w:b w:val="0"/>
          <w:spacing w:val="-2"/>
          <w:sz w:val="24"/>
          <w:szCs w:val="24"/>
        </w:rPr>
        <w:t>:</w:t>
      </w:r>
    </w:p>
    <w:p w:rsidR="003A7229" w:rsidRPr="005D09D8" w:rsidRDefault="003A7229" w:rsidP="005F2094">
      <w:pPr>
        <w:pStyle w:val="af"/>
        <w:numPr>
          <w:ilvl w:val="0"/>
          <w:numId w:val="77"/>
        </w:numPr>
        <w:spacing w:line="360" w:lineRule="auto"/>
        <w:ind w:left="0" w:right="567" w:hanging="284"/>
        <w:jc w:val="both"/>
      </w:pPr>
      <w:r w:rsidRPr="005D09D8">
        <w:t>педагогическая</w:t>
      </w:r>
      <w:r w:rsidRPr="005D09D8">
        <w:rPr>
          <w:spacing w:val="-10"/>
        </w:rPr>
        <w:t xml:space="preserve"> </w:t>
      </w:r>
      <w:r w:rsidRPr="005D09D8">
        <w:rPr>
          <w:spacing w:val="-2"/>
        </w:rPr>
        <w:t>диагностика;</w:t>
      </w:r>
    </w:p>
    <w:p w:rsidR="003A7229" w:rsidRPr="005D09D8" w:rsidRDefault="003A7229" w:rsidP="005D09D8">
      <w:pPr>
        <w:pStyle w:val="af"/>
        <w:numPr>
          <w:ilvl w:val="0"/>
          <w:numId w:val="77"/>
        </w:numPr>
        <w:spacing w:line="360" w:lineRule="auto"/>
        <w:ind w:left="0" w:right="567" w:hanging="284"/>
        <w:jc w:val="both"/>
      </w:pPr>
      <w:r w:rsidRPr="005D09D8">
        <w:t>изучение аспектов педагогической культуры родителей по вопросам общения со сверстниками в детском коллективе;</w:t>
      </w:r>
    </w:p>
    <w:p w:rsidR="003A7229" w:rsidRPr="005D09D8" w:rsidRDefault="003A7229" w:rsidP="005D09D8">
      <w:pPr>
        <w:pStyle w:val="af"/>
        <w:numPr>
          <w:ilvl w:val="0"/>
          <w:numId w:val="77"/>
        </w:numPr>
        <w:spacing w:line="360" w:lineRule="auto"/>
        <w:ind w:left="0" w:right="567" w:hanging="284"/>
        <w:jc w:val="both"/>
      </w:pPr>
      <w:r w:rsidRPr="005D09D8">
        <w:t>размещение</w:t>
      </w:r>
      <w:r w:rsidRPr="005D09D8">
        <w:rPr>
          <w:spacing w:val="-7"/>
        </w:rPr>
        <w:t xml:space="preserve"> </w:t>
      </w:r>
      <w:r w:rsidRPr="005D09D8">
        <w:t>рекомендаций</w:t>
      </w:r>
      <w:r w:rsidRPr="005D09D8">
        <w:rPr>
          <w:spacing w:val="-4"/>
        </w:rPr>
        <w:t xml:space="preserve"> </w:t>
      </w:r>
      <w:r w:rsidRPr="005D09D8">
        <w:t>в</w:t>
      </w:r>
      <w:r w:rsidRPr="005D09D8">
        <w:rPr>
          <w:spacing w:val="-6"/>
        </w:rPr>
        <w:t xml:space="preserve"> </w:t>
      </w:r>
      <w:r w:rsidRPr="005D09D8">
        <w:t>родительских</w:t>
      </w:r>
      <w:r w:rsidRPr="005D09D8">
        <w:rPr>
          <w:spacing w:val="2"/>
        </w:rPr>
        <w:t xml:space="preserve"> </w:t>
      </w:r>
      <w:r w:rsidRPr="005D09D8">
        <w:rPr>
          <w:spacing w:val="-2"/>
        </w:rPr>
        <w:t>уголках;</w:t>
      </w:r>
    </w:p>
    <w:p w:rsidR="003A7229" w:rsidRPr="005D09D8" w:rsidRDefault="003A7229" w:rsidP="005D09D8">
      <w:pPr>
        <w:pStyle w:val="af"/>
        <w:numPr>
          <w:ilvl w:val="0"/>
          <w:numId w:val="77"/>
        </w:numPr>
        <w:spacing w:line="360" w:lineRule="auto"/>
        <w:ind w:left="0" w:right="567" w:hanging="284"/>
        <w:jc w:val="both"/>
      </w:pPr>
      <w:r w:rsidRPr="005D09D8">
        <w:t>создание</w:t>
      </w:r>
      <w:r w:rsidRPr="005D09D8">
        <w:rPr>
          <w:spacing w:val="-11"/>
        </w:rPr>
        <w:t xml:space="preserve"> </w:t>
      </w:r>
      <w:r w:rsidRPr="005D09D8">
        <w:t>благоприятного</w:t>
      </w:r>
      <w:r w:rsidRPr="005D09D8">
        <w:rPr>
          <w:spacing w:val="-7"/>
        </w:rPr>
        <w:t xml:space="preserve"> </w:t>
      </w:r>
      <w:r w:rsidRPr="005D09D8">
        <w:t>психологического</w:t>
      </w:r>
      <w:r w:rsidRPr="005D09D8">
        <w:rPr>
          <w:spacing w:val="-2"/>
        </w:rPr>
        <w:t xml:space="preserve"> </w:t>
      </w:r>
      <w:r w:rsidRPr="005D09D8">
        <w:t>климата</w:t>
      </w:r>
      <w:r w:rsidRPr="005D09D8">
        <w:rPr>
          <w:spacing w:val="-8"/>
        </w:rPr>
        <w:t xml:space="preserve"> </w:t>
      </w:r>
      <w:r w:rsidRPr="005D09D8">
        <w:t>в</w:t>
      </w:r>
      <w:r w:rsidRPr="005D09D8">
        <w:rPr>
          <w:spacing w:val="-8"/>
        </w:rPr>
        <w:t xml:space="preserve"> </w:t>
      </w:r>
      <w:r w:rsidRPr="005D09D8">
        <w:rPr>
          <w:spacing w:val="-2"/>
        </w:rPr>
        <w:t>группе;</w:t>
      </w:r>
    </w:p>
    <w:p w:rsidR="003A7229" w:rsidRPr="005D09D8" w:rsidRDefault="003A7229" w:rsidP="005D09D8">
      <w:pPr>
        <w:pStyle w:val="af"/>
        <w:numPr>
          <w:ilvl w:val="0"/>
          <w:numId w:val="77"/>
        </w:numPr>
        <w:spacing w:line="360" w:lineRule="auto"/>
        <w:ind w:left="0" w:right="567" w:hanging="284"/>
        <w:jc w:val="both"/>
      </w:pPr>
      <w:r w:rsidRPr="005D09D8">
        <w:t>реализация</w:t>
      </w:r>
      <w:r w:rsidRPr="005D09D8">
        <w:rPr>
          <w:spacing w:val="40"/>
        </w:rPr>
        <w:t xml:space="preserve"> </w:t>
      </w:r>
      <w:r w:rsidRPr="005D09D8">
        <w:t>образовательной</w:t>
      </w:r>
      <w:r w:rsidRPr="005D09D8">
        <w:rPr>
          <w:spacing w:val="40"/>
        </w:rPr>
        <w:t xml:space="preserve"> </w:t>
      </w:r>
      <w:r w:rsidRPr="005D09D8">
        <w:t>программы</w:t>
      </w:r>
      <w:r w:rsidRPr="005D09D8">
        <w:rPr>
          <w:spacing w:val="40"/>
        </w:rPr>
        <w:t xml:space="preserve"> </w:t>
      </w:r>
      <w:r w:rsidRPr="005D09D8">
        <w:t>с</w:t>
      </w:r>
      <w:r w:rsidRPr="005D09D8">
        <w:rPr>
          <w:spacing w:val="40"/>
        </w:rPr>
        <w:t xml:space="preserve"> </w:t>
      </w:r>
      <w:r w:rsidRPr="005D09D8">
        <w:t>учетом</w:t>
      </w:r>
      <w:r w:rsidRPr="005D09D8">
        <w:rPr>
          <w:spacing w:val="40"/>
        </w:rPr>
        <w:t xml:space="preserve"> </w:t>
      </w:r>
      <w:r w:rsidRPr="005D09D8">
        <w:t>«проблемных</w:t>
      </w:r>
      <w:r w:rsidRPr="005D09D8">
        <w:rPr>
          <w:spacing w:val="40"/>
        </w:rPr>
        <w:t xml:space="preserve"> </w:t>
      </w:r>
      <w:r w:rsidRPr="005D09D8">
        <w:t>зон»</w:t>
      </w:r>
      <w:r w:rsidRPr="005D09D8">
        <w:rPr>
          <w:spacing w:val="37"/>
        </w:rPr>
        <w:t xml:space="preserve"> </w:t>
      </w:r>
      <w:r w:rsidRPr="005D09D8">
        <w:t>развития</w:t>
      </w:r>
      <w:r w:rsidRPr="005D09D8">
        <w:rPr>
          <w:spacing w:val="40"/>
        </w:rPr>
        <w:t xml:space="preserve"> </w:t>
      </w:r>
      <w:r w:rsidRPr="005D09D8">
        <w:t>и</w:t>
      </w:r>
      <w:r w:rsidRPr="005D09D8">
        <w:rPr>
          <w:spacing w:val="40"/>
        </w:rPr>
        <w:t xml:space="preserve"> </w:t>
      </w:r>
      <w:r w:rsidRPr="005D09D8">
        <w:t>отражение</w:t>
      </w:r>
      <w:r w:rsidRPr="005D09D8">
        <w:rPr>
          <w:spacing w:val="40"/>
        </w:rPr>
        <w:t xml:space="preserve"> </w:t>
      </w:r>
      <w:r w:rsidRPr="005D09D8">
        <w:t>в индивидуальном маршруте сопровождения;</w:t>
      </w:r>
    </w:p>
    <w:p w:rsidR="003A7229" w:rsidRPr="005D09D8" w:rsidRDefault="003A7229" w:rsidP="005D09D8">
      <w:pPr>
        <w:pStyle w:val="af"/>
        <w:numPr>
          <w:ilvl w:val="0"/>
          <w:numId w:val="77"/>
        </w:numPr>
        <w:spacing w:line="360" w:lineRule="auto"/>
        <w:ind w:left="0" w:right="567" w:hanging="284"/>
        <w:jc w:val="both"/>
      </w:pPr>
      <w:r w:rsidRPr="005D09D8">
        <w:t>подведение</w:t>
      </w:r>
      <w:r w:rsidRPr="005D09D8">
        <w:rPr>
          <w:spacing w:val="-7"/>
        </w:rPr>
        <w:t xml:space="preserve"> </w:t>
      </w:r>
      <w:r w:rsidRPr="005D09D8">
        <w:t>итогов</w:t>
      </w:r>
      <w:r w:rsidRPr="005D09D8">
        <w:rPr>
          <w:spacing w:val="-4"/>
        </w:rPr>
        <w:t xml:space="preserve"> </w:t>
      </w:r>
      <w:r w:rsidRPr="005D09D8">
        <w:t>освоения</w:t>
      </w:r>
      <w:r w:rsidRPr="005D09D8">
        <w:rPr>
          <w:spacing w:val="-4"/>
        </w:rPr>
        <w:t xml:space="preserve"> </w:t>
      </w:r>
      <w:r w:rsidRPr="005D09D8">
        <w:rPr>
          <w:spacing w:val="-2"/>
        </w:rPr>
        <w:t>программы;</w:t>
      </w:r>
    </w:p>
    <w:p w:rsidR="003A7229" w:rsidRPr="005D09D8" w:rsidRDefault="003A7229" w:rsidP="005D09D8">
      <w:pPr>
        <w:pStyle w:val="af"/>
        <w:numPr>
          <w:ilvl w:val="0"/>
          <w:numId w:val="77"/>
        </w:numPr>
        <w:spacing w:line="360" w:lineRule="auto"/>
        <w:ind w:left="0" w:right="567" w:hanging="284"/>
        <w:jc w:val="both"/>
      </w:pPr>
      <w:r w:rsidRPr="005D09D8">
        <w:t xml:space="preserve">проектная деятельность (семейные традиции, увлечения, праздники, презентация семейных </w:t>
      </w:r>
      <w:r w:rsidRPr="005D09D8">
        <w:rPr>
          <w:spacing w:val="-2"/>
        </w:rPr>
        <w:t>династий);</w:t>
      </w:r>
    </w:p>
    <w:p w:rsidR="003A7229" w:rsidRPr="005D09D8" w:rsidRDefault="003A7229" w:rsidP="005D09D8">
      <w:pPr>
        <w:pStyle w:val="af"/>
        <w:numPr>
          <w:ilvl w:val="0"/>
          <w:numId w:val="77"/>
        </w:numPr>
        <w:spacing w:line="360" w:lineRule="auto"/>
        <w:ind w:left="0" w:right="567" w:hanging="284"/>
        <w:jc w:val="both"/>
      </w:pPr>
      <w:r w:rsidRPr="005D09D8">
        <w:t>групповые</w:t>
      </w:r>
      <w:r w:rsidRPr="005D09D8">
        <w:rPr>
          <w:spacing w:val="-7"/>
        </w:rPr>
        <w:t xml:space="preserve"> </w:t>
      </w:r>
      <w:r w:rsidRPr="005D09D8">
        <w:t>досуговые</w:t>
      </w:r>
      <w:r w:rsidRPr="005D09D8">
        <w:rPr>
          <w:spacing w:val="-7"/>
        </w:rPr>
        <w:t xml:space="preserve"> </w:t>
      </w:r>
      <w:r w:rsidRPr="005D09D8">
        <w:t>мероприятия</w:t>
      </w:r>
      <w:r w:rsidRPr="005D09D8">
        <w:rPr>
          <w:spacing w:val="-6"/>
        </w:rPr>
        <w:t xml:space="preserve"> </w:t>
      </w:r>
      <w:r w:rsidRPr="005D09D8">
        <w:t>с</w:t>
      </w:r>
      <w:r w:rsidRPr="005D09D8">
        <w:rPr>
          <w:spacing w:val="-5"/>
        </w:rPr>
        <w:t xml:space="preserve"> </w:t>
      </w:r>
      <w:r w:rsidRPr="005D09D8">
        <w:t>участием</w:t>
      </w:r>
      <w:r w:rsidRPr="005D09D8">
        <w:rPr>
          <w:spacing w:val="-5"/>
        </w:rPr>
        <w:t xml:space="preserve"> </w:t>
      </w:r>
      <w:r w:rsidRPr="005D09D8">
        <w:t>родителей; организации выставок рисунков и поделок;</w:t>
      </w:r>
    </w:p>
    <w:p w:rsidR="003A7229" w:rsidRPr="005D09D8" w:rsidRDefault="003A7229" w:rsidP="005D09D8">
      <w:pPr>
        <w:pStyle w:val="af"/>
        <w:numPr>
          <w:ilvl w:val="0"/>
          <w:numId w:val="77"/>
        </w:numPr>
        <w:spacing w:line="360" w:lineRule="auto"/>
        <w:ind w:left="0" w:right="567" w:hanging="284"/>
        <w:jc w:val="both"/>
      </w:pPr>
      <w:r w:rsidRPr="005D09D8">
        <w:t>организация семейных конкурсов, проведение совместных мероприятий, создание тематических фотоальбомов и т.д.;</w:t>
      </w:r>
    </w:p>
    <w:p w:rsidR="003A7229" w:rsidRPr="005D09D8" w:rsidRDefault="003A7229" w:rsidP="005D09D8">
      <w:pPr>
        <w:pStyle w:val="af"/>
        <w:numPr>
          <w:ilvl w:val="0"/>
          <w:numId w:val="77"/>
        </w:numPr>
        <w:spacing w:line="360" w:lineRule="auto"/>
        <w:ind w:left="0" w:right="567" w:hanging="284"/>
        <w:jc w:val="both"/>
      </w:pPr>
      <w:r w:rsidRPr="005D09D8">
        <w:t>совместная</w:t>
      </w:r>
      <w:r w:rsidRPr="005D09D8">
        <w:rPr>
          <w:spacing w:val="-2"/>
        </w:rPr>
        <w:t xml:space="preserve"> </w:t>
      </w:r>
      <w:r w:rsidRPr="005D09D8">
        <w:t>деятельность</w:t>
      </w:r>
      <w:r w:rsidRPr="005D09D8">
        <w:rPr>
          <w:spacing w:val="-1"/>
        </w:rPr>
        <w:t xml:space="preserve"> </w:t>
      </w:r>
      <w:r w:rsidRPr="005D09D8">
        <w:t>с</w:t>
      </w:r>
      <w:r w:rsidRPr="005D09D8">
        <w:rPr>
          <w:spacing w:val="-3"/>
        </w:rPr>
        <w:t xml:space="preserve"> </w:t>
      </w:r>
      <w:r w:rsidRPr="005D09D8">
        <w:t>родителями</w:t>
      </w:r>
      <w:r w:rsidRPr="005D09D8">
        <w:rPr>
          <w:spacing w:val="-1"/>
        </w:rPr>
        <w:t xml:space="preserve"> </w:t>
      </w:r>
      <w:r w:rsidRPr="005D09D8">
        <w:t>для</w:t>
      </w:r>
      <w:r w:rsidRPr="005D09D8">
        <w:rPr>
          <w:spacing w:val="-2"/>
        </w:rPr>
        <w:t xml:space="preserve"> </w:t>
      </w:r>
      <w:r w:rsidRPr="005D09D8">
        <w:t>выработки</w:t>
      </w:r>
      <w:r w:rsidRPr="005D09D8">
        <w:rPr>
          <w:spacing w:val="-1"/>
        </w:rPr>
        <w:t xml:space="preserve"> </w:t>
      </w:r>
      <w:r w:rsidRPr="005D09D8">
        <w:t>комплексных</w:t>
      </w:r>
      <w:r w:rsidRPr="005D09D8">
        <w:rPr>
          <w:spacing w:val="-5"/>
        </w:rPr>
        <w:t xml:space="preserve"> </w:t>
      </w:r>
      <w:r w:rsidRPr="005D09D8">
        <w:t>решений</w:t>
      </w:r>
      <w:r w:rsidRPr="005D09D8">
        <w:rPr>
          <w:spacing w:val="-1"/>
        </w:rPr>
        <w:t xml:space="preserve"> </w:t>
      </w:r>
      <w:r w:rsidRPr="005D09D8">
        <w:t>по</w:t>
      </w:r>
      <w:r w:rsidRPr="005D09D8">
        <w:rPr>
          <w:spacing w:val="-2"/>
        </w:rPr>
        <w:t xml:space="preserve"> </w:t>
      </w:r>
      <w:r w:rsidRPr="005D09D8">
        <w:t xml:space="preserve">возникающим </w:t>
      </w:r>
      <w:r w:rsidRPr="005D09D8">
        <w:rPr>
          <w:spacing w:val="-2"/>
        </w:rPr>
        <w:t>вопросам;</w:t>
      </w:r>
    </w:p>
    <w:p w:rsidR="003A7229" w:rsidRPr="005D09D8" w:rsidRDefault="003A7229" w:rsidP="005D09D8">
      <w:pPr>
        <w:pStyle w:val="af"/>
        <w:numPr>
          <w:ilvl w:val="0"/>
          <w:numId w:val="77"/>
        </w:numPr>
        <w:tabs>
          <w:tab w:val="left" w:pos="2298"/>
          <w:tab w:val="left" w:pos="3801"/>
          <w:tab w:val="left" w:pos="5622"/>
          <w:tab w:val="left" w:pos="7197"/>
          <w:tab w:val="left" w:pos="7665"/>
          <w:tab w:val="left" w:pos="9530"/>
        </w:tabs>
        <w:spacing w:line="360" w:lineRule="auto"/>
        <w:ind w:left="0" w:right="567" w:hanging="284"/>
        <w:jc w:val="both"/>
      </w:pPr>
      <w:r w:rsidRPr="005D09D8">
        <w:t xml:space="preserve">установление </w:t>
      </w:r>
      <w:r w:rsidRPr="005D09D8">
        <w:rPr>
          <w:spacing w:val="-2"/>
        </w:rPr>
        <w:t>требования</w:t>
      </w:r>
      <w:r w:rsidRPr="005D09D8">
        <w:t xml:space="preserve"> </w:t>
      </w:r>
      <w:r w:rsidRPr="005D09D8">
        <w:rPr>
          <w:spacing w:val="-2"/>
        </w:rPr>
        <w:t>всестороннего</w:t>
      </w:r>
      <w:r w:rsidRPr="005D09D8">
        <w:t xml:space="preserve"> </w:t>
      </w:r>
      <w:r w:rsidRPr="005D09D8">
        <w:rPr>
          <w:spacing w:val="-2"/>
        </w:rPr>
        <w:t>обсуждения</w:t>
      </w:r>
      <w:r w:rsidRPr="005D09D8">
        <w:t xml:space="preserve"> </w:t>
      </w:r>
      <w:r w:rsidRPr="005D09D8">
        <w:rPr>
          <w:spacing w:val="-10"/>
        </w:rPr>
        <w:t>и</w:t>
      </w:r>
      <w:r w:rsidRPr="005D09D8">
        <w:t xml:space="preserve"> </w:t>
      </w:r>
      <w:r w:rsidRPr="005D09D8">
        <w:rPr>
          <w:spacing w:val="-2"/>
        </w:rPr>
        <w:t>коллегиальной</w:t>
      </w:r>
      <w:r w:rsidRPr="005D09D8">
        <w:t xml:space="preserve"> </w:t>
      </w:r>
      <w:r w:rsidRPr="005D09D8">
        <w:rPr>
          <w:spacing w:val="-2"/>
        </w:rPr>
        <w:t xml:space="preserve">выработки </w:t>
      </w:r>
      <w:r w:rsidRPr="005D09D8">
        <w:t>конструктивных предложений в проблемных ситуациях;</w:t>
      </w:r>
    </w:p>
    <w:p w:rsidR="003A7229" w:rsidRPr="005D09D8" w:rsidRDefault="003A7229" w:rsidP="005D09D8">
      <w:pPr>
        <w:pStyle w:val="af"/>
        <w:numPr>
          <w:ilvl w:val="0"/>
          <w:numId w:val="77"/>
        </w:numPr>
        <w:spacing w:line="360" w:lineRule="auto"/>
        <w:ind w:left="0" w:right="567" w:hanging="284"/>
        <w:jc w:val="both"/>
      </w:pPr>
      <w:r w:rsidRPr="005D09D8">
        <w:t>консультационная</w:t>
      </w:r>
      <w:r w:rsidRPr="005D09D8">
        <w:rPr>
          <w:spacing w:val="-10"/>
        </w:rPr>
        <w:t xml:space="preserve"> </w:t>
      </w:r>
      <w:r w:rsidRPr="005D09D8">
        <w:t>помощь</w:t>
      </w:r>
      <w:r w:rsidRPr="005D09D8">
        <w:rPr>
          <w:spacing w:val="-6"/>
        </w:rPr>
        <w:t xml:space="preserve"> </w:t>
      </w:r>
      <w:r w:rsidRPr="005D09D8">
        <w:t>по</w:t>
      </w:r>
      <w:r w:rsidRPr="005D09D8">
        <w:rPr>
          <w:spacing w:val="-7"/>
        </w:rPr>
        <w:t xml:space="preserve"> </w:t>
      </w:r>
      <w:r w:rsidRPr="005D09D8">
        <w:t>заявленным</w:t>
      </w:r>
      <w:r w:rsidRPr="005D09D8">
        <w:rPr>
          <w:spacing w:val="-11"/>
        </w:rPr>
        <w:t xml:space="preserve"> </w:t>
      </w:r>
      <w:r w:rsidRPr="005D09D8">
        <w:t>проблемам,</w:t>
      </w:r>
      <w:r w:rsidRPr="005D09D8">
        <w:rPr>
          <w:spacing w:val="-4"/>
        </w:rPr>
        <w:t xml:space="preserve"> </w:t>
      </w:r>
      <w:r w:rsidRPr="005D09D8">
        <w:rPr>
          <w:spacing w:val="-2"/>
        </w:rPr>
        <w:t>беседы.</w:t>
      </w:r>
    </w:p>
    <w:p w:rsidR="003A7229" w:rsidRPr="005F2094" w:rsidRDefault="003A7229" w:rsidP="005F2094">
      <w:pPr>
        <w:pStyle w:val="1"/>
        <w:keepNext w:val="0"/>
        <w:keepLines w:val="0"/>
        <w:widowControl w:val="0"/>
        <w:numPr>
          <w:ilvl w:val="0"/>
          <w:numId w:val="63"/>
        </w:numPr>
        <w:tabs>
          <w:tab w:val="left" w:pos="851"/>
        </w:tabs>
        <w:autoSpaceDE w:val="0"/>
        <w:autoSpaceDN w:val="0"/>
        <w:spacing w:before="0" w:line="360" w:lineRule="auto"/>
        <w:ind w:left="0" w:right="567" w:firstLine="0"/>
        <w:jc w:val="both"/>
        <w:rPr>
          <w:rFonts w:ascii="Times New Roman" w:hAnsi="Times New Roman" w:cs="Times New Roman"/>
          <w:color w:val="auto"/>
          <w:sz w:val="24"/>
          <w:szCs w:val="24"/>
        </w:rPr>
      </w:pPr>
      <w:bookmarkStart w:id="23" w:name="4._Перечень_практических_разработок_и_ме"/>
      <w:bookmarkEnd w:id="23"/>
      <w:r w:rsidRPr="005F2094">
        <w:rPr>
          <w:rFonts w:ascii="Times New Roman" w:hAnsi="Times New Roman" w:cs="Times New Roman"/>
          <w:color w:val="auto"/>
          <w:sz w:val="24"/>
          <w:szCs w:val="24"/>
        </w:rPr>
        <w:t>Перечень практических разработок и методического инструментария в области социализации</w:t>
      </w:r>
      <w:r w:rsidRPr="005F2094">
        <w:rPr>
          <w:rFonts w:ascii="Times New Roman" w:hAnsi="Times New Roman" w:cs="Times New Roman"/>
          <w:color w:val="auto"/>
          <w:spacing w:val="-9"/>
          <w:sz w:val="24"/>
          <w:szCs w:val="24"/>
        </w:rPr>
        <w:t xml:space="preserve"> </w:t>
      </w:r>
      <w:r w:rsidRPr="005F2094">
        <w:rPr>
          <w:rFonts w:ascii="Times New Roman" w:hAnsi="Times New Roman" w:cs="Times New Roman"/>
          <w:color w:val="auto"/>
          <w:sz w:val="24"/>
          <w:szCs w:val="24"/>
        </w:rPr>
        <w:t>и</w:t>
      </w:r>
      <w:r w:rsidRPr="005F2094">
        <w:rPr>
          <w:rFonts w:ascii="Times New Roman" w:hAnsi="Times New Roman" w:cs="Times New Roman"/>
          <w:color w:val="auto"/>
          <w:spacing w:val="-8"/>
          <w:sz w:val="24"/>
          <w:szCs w:val="24"/>
        </w:rPr>
        <w:t xml:space="preserve"> </w:t>
      </w:r>
      <w:r w:rsidRPr="005F2094">
        <w:rPr>
          <w:rFonts w:ascii="Times New Roman" w:hAnsi="Times New Roman" w:cs="Times New Roman"/>
          <w:color w:val="auto"/>
          <w:sz w:val="24"/>
          <w:szCs w:val="24"/>
        </w:rPr>
        <w:t>психологической</w:t>
      </w:r>
      <w:r w:rsidRPr="005F2094">
        <w:rPr>
          <w:rFonts w:ascii="Times New Roman" w:hAnsi="Times New Roman" w:cs="Times New Roman"/>
          <w:color w:val="auto"/>
          <w:spacing w:val="-8"/>
          <w:sz w:val="24"/>
          <w:szCs w:val="24"/>
        </w:rPr>
        <w:t xml:space="preserve"> </w:t>
      </w:r>
      <w:r w:rsidRPr="005F2094">
        <w:rPr>
          <w:rFonts w:ascii="Times New Roman" w:hAnsi="Times New Roman" w:cs="Times New Roman"/>
          <w:color w:val="auto"/>
          <w:sz w:val="24"/>
          <w:szCs w:val="24"/>
        </w:rPr>
        <w:t>адаптации</w:t>
      </w:r>
      <w:r w:rsidRPr="005F2094">
        <w:rPr>
          <w:rFonts w:ascii="Times New Roman" w:hAnsi="Times New Roman" w:cs="Times New Roman"/>
          <w:color w:val="auto"/>
          <w:spacing w:val="-11"/>
          <w:sz w:val="24"/>
          <w:szCs w:val="24"/>
        </w:rPr>
        <w:t xml:space="preserve"> </w:t>
      </w:r>
      <w:r w:rsidRPr="005F2094">
        <w:rPr>
          <w:rFonts w:ascii="Times New Roman" w:hAnsi="Times New Roman" w:cs="Times New Roman"/>
          <w:color w:val="auto"/>
          <w:sz w:val="24"/>
          <w:szCs w:val="24"/>
        </w:rPr>
        <w:t>несовершеннолетних</w:t>
      </w:r>
      <w:r w:rsidRPr="005F2094">
        <w:rPr>
          <w:rFonts w:ascii="Times New Roman" w:hAnsi="Times New Roman" w:cs="Times New Roman"/>
          <w:color w:val="auto"/>
          <w:spacing w:val="-9"/>
          <w:sz w:val="24"/>
          <w:szCs w:val="24"/>
        </w:rPr>
        <w:t xml:space="preserve"> </w:t>
      </w:r>
      <w:r w:rsidRPr="005F2094">
        <w:rPr>
          <w:rFonts w:ascii="Times New Roman" w:hAnsi="Times New Roman" w:cs="Times New Roman"/>
          <w:color w:val="auto"/>
          <w:sz w:val="24"/>
          <w:szCs w:val="24"/>
        </w:rPr>
        <w:t>иностранных</w:t>
      </w:r>
      <w:r w:rsidRPr="005F2094">
        <w:rPr>
          <w:rFonts w:ascii="Times New Roman" w:hAnsi="Times New Roman" w:cs="Times New Roman"/>
          <w:color w:val="auto"/>
          <w:spacing w:val="-10"/>
          <w:sz w:val="24"/>
          <w:szCs w:val="24"/>
        </w:rPr>
        <w:t xml:space="preserve"> </w:t>
      </w:r>
      <w:r w:rsidRPr="005F2094">
        <w:rPr>
          <w:rFonts w:ascii="Times New Roman" w:hAnsi="Times New Roman" w:cs="Times New Roman"/>
          <w:color w:val="auto"/>
          <w:sz w:val="24"/>
          <w:szCs w:val="24"/>
        </w:rPr>
        <w:t>граждан</w:t>
      </w:r>
    </w:p>
    <w:p w:rsidR="003A7229" w:rsidRPr="005D09D8" w:rsidRDefault="003A7229" w:rsidP="005D09D8">
      <w:pPr>
        <w:pStyle w:val="af"/>
        <w:spacing w:line="360" w:lineRule="auto"/>
        <w:ind w:left="0" w:right="567"/>
        <w:jc w:val="both"/>
        <w:rPr>
          <w:b/>
        </w:rPr>
      </w:pPr>
      <w:r w:rsidRPr="005D09D8">
        <w:rPr>
          <w:b/>
        </w:rPr>
        <w:t>Практические</w:t>
      </w:r>
      <w:r w:rsidRPr="005D09D8">
        <w:rPr>
          <w:b/>
          <w:spacing w:val="-7"/>
        </w:rPr>
        <w:t xml:space="preserve"> </w:t>
      </w:r>
      <w:r w:rsidRPr="005D09D8">
        <w:rPr>
          <w:b/>
          <w:spacing w:val="-2"/>
        </w:rPr>
        <w:t>разработки</w:t>
      </w:r>
    </w:p>
    <w:p w:rsidR="003A7229" w:rsidRPr="005D09D8" w:rsidRDefault="003A7229" w:rsidP="005D09D8">
      <w:pPr>
        <w:pStyle w:val="a9"/>
        <w:widowControl w:val="0"/>
        <w:numPr>
          <w:ilvl w:val="0"/>
          <w:numId w:val="61"/>
        </w:numPr>
        <w:tabs>
          <w:tab w:val="left" w:pos="1535"/>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 xml:space="preserve">Интеграция детей из семей иноэтничных мигрантов средствами образования: методическая и консультативная поддержка школ и детских садов в регионах России//[Электронный ресурс]: URL: </w:t>
      </w:r>
      <w:hyperlink r:id="rId9">
        <w:r w:rsidRPr="005D09D8">
          <w:rPr>
            <w:rFonts w:ascii="Times New Roman" w:hAnsi="Times New Roman" w:cs="Times New Roman"/>
            <w:sz w:val="24"/>
            <w:szCs w:val="24"/>
            <w:u w:val="single"/>
          </w:rPr>
          <w:t>http://mpgu.su/integration/</w:t>
        </w:r>
      </w:hyperlink>
      <w:r w:rsidRPr="005D09D8">
        <w:rPr>
          <w:rFonts w:ascii="Times New Roman" w:hAnsi="Times New Roman" w:cs="Times New Roman"/>
          <w:sz w:val="24"/>
          <w:szCs w:val="24"/>
        </w:rPr>
        <w:t xml:space="preserve"> ; </w:t>
      </w:r>
      <w:hyperlink r:id="rId10">
        <w:r w:rsidRPr="005D09D8">
          <w:rPr>
            <w:rFonts w:ascii="Times New Roman" w:hAnsi="Times New Roman" w:cs="Times New Roman"/>
            <w:sz w:val="24"/>
            <w:szCs w:val="24"/>
            <w:u w:val="single"/>
          </w:rPr>
          <w:t>http://www.etnosfera.ru</w:t>
        </w:r>
      </w:hyperlink>
    </w:p>
    <w:p w:rsidR="003A7229" w:rsidRPr="005D09D8" w:rsidRDefault="003A7229" w:rsidP="005D09D8">
      <w:pPr>
        <w:pStyle w:val="a9"/>
        <w:widowControl w:val="0"/>
        <w:numPr>
          <w:ilvl w:val="0"/>
          <w:numId w:val="61"/>
        </w:numPr>
        <w:tabs>
          <w:tab w:val="left" w:pos="1751"/>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Дети</w:t>
      </w:r>
      <w:r w:rsidRPr="005D09D8">
        <w:rPr>
          <w:rFonts w:ascii="Times New Roman" w:hAnsi="Times New Roman" w:cs="Times New Roman"/>
          <w:spacing w:val="80"/>
          <w:sz w:val="24"/>
          <w:szCs w:val="24"/>
        </w:rPr>
        <w:t xml:space="preserve"> </w:t>
      </w:r>
      <w:r w:rsidRPr="005D09D8">
        <w:rPr>
          <w:rFonts w:ascii="Times New Roman" w:hAnsi="Times New Roman" w:cs="Times New Roman"/>
          <w:sz w:val="24"/>
          <w:szCs w:val="24"/>
        </w:rPr>
        <w:t>Петербурга.</w:t>
      </w:r>
      <w:r w:rsidRPr="005D09D8">
        <w:rPr>
          <w:rFonts w:ascii="Times New Roman" w:hAnsi="Times New Roman" w:cs="Times New Roman"/>
          <w:spacing w:val="80"/>
          <w:sz w:val="24"/>
          <w:szCs w:val="24"/>
        </w:rPr>
        <w:t xml:space="preserve"> </w:t>
      </w:r>
      <w:r w:rsidRPr="005D09D8">
        <w:rPr>
          <w:rFonts w:ascii="Times New Roman" w:hAnsi="Times New Roman" w:cs="Times New Roman"/>
          <w:sz w:val="24"/>
          <w:szCs w:val="24"/>
        </w:rPr>
        <w:t>Помощь</w:t>
      </w:r>
      <w:r w:rsidRPr="005D09D8">
        <w:rPr>
          <w:rFonts w:ascii="Times New Roman" w:hAnsi="Times New Roman" w:cs="Times New Roman"/>
          <w:spacing w:val="80"/>
          <w:w w:val="150"/>
          <w:sz w:val="24"/>
          <w:szCs w:val="24"/>
        </w:rPr>
        <w:t xml:space="preserve"> </w:t>
      </w:r>
      <w:r w:rsidRPr="005D09D8">
        <w:rPr>
          <w:rFonts w:ascii="Times New Roman" w:hAnsi="Times New Roman" w:cs="Times New Roman"/>
          <w:sz w:val="24"/>
          <w:szCs w:val="24"/>
        </w:rPr>
        <w:t>детям</w:t>
      </w:r>
      <w:r w:rsidRPr="005D09D8">
        <w:rPr>
          <w:rFonts w:ascii="Times New Roman" w:hAnsi="Times New Roman" w:cs="Times New Roman"/>
          <w:spacing w:val="80"/>
          <w:w w:val="150"/>
          <w:sz w:val="24"/>
          <w:szCs w:val="24"/>
        </w:rPr>
        <w:t xml:space="preserve"> </w:t>
      </w:r>
      <w:r w:rsidRPr="005D09D8">
        <w:rPr>
          <w:rFonts w:ascii="Times New Roman" w:hAnsi="Times New Roman" w:cs="Times New Roman"/>
          <w:sz w:val="24"/>
          <w:szCs w:val="24"/>
        </w:rPr>
        <w:t>мигрантов//[Электронный</w:t>
      </w:r>
      <w:r w:rsidRPr="005D09D8">
        <w:rPr>
          <w:rFonts w:ascii="Times New Roman" w:hAnsi="Times New Roman" w:cs="Times New Roman"/>
          <w:spacing w:val="80"/>
          <w:w w:val="150"/>
          <w:sz w:val="24"/>
          <w:szCs w:val="24"/>
        </w:rPr>
        <w:t xml:space="preserve"> </w:t>
      </w:r>
      <w:r w:rsidRPr="005D09D8">
        <w:rPr>
          <w:rFonts w:ascii="Times New Roman" w:hAnsi="Times New Roman" w:cs="Times New Roman"/>
          <w:sz w:val="24"/>
          <w:szCs w:val="24"/>
        </w:rPr>
        <w:t>ресурс]:</w:t>
      </w:r>
      <w:r w:rsidRPr="005D09D8">
        <w:rPr>
          <w:rFonts w:ascii="Times New Roman" w:hAnsi="Times New Roman" w:cs="Times New Roman"/>
          <w:spacing w:val="80"/>
          <w:sz w:val="24"/>
          <w:szCs w:val="24"/>
        </w:rPr>
        <w:t xml:space="preserve"> </w:t>
      </w:r>
      <w:r w:rsidRPr="005D09D8">
        <w:rPr>
          <w:rFonts w:ascii="Times New Roman" w:hAnsi="Times New Roman" w:cs="Times New Roman"/>
          <w:sz w:val="24"/>
          <w:szCs w:val="24"/>
        </w:rPr>
        <w:t xml:space="preserve">URL: </w:t>
      </w:r>
      <w:r w:rsidRPr="005D09D8">
        <w:rPr>
          <w:rFonts w:ascii="Times New Roman" w:hAnsi="Times New Roman" w:cs="Times New Roman"/>
          <w:sz w:val="24"/>
          <w:szCs w:val="24"/>
          <w:u w:val="single"/>
        </w:rPr>
        <w:t>https://detipeterburga.ru/</w:t>
      </w:r>
    </w:p>
    <w:p w:rsidR="003A7229" w:rsidRPr="005D09D8" w:rsidRDefault="003A7229" w:rsidP="005D09D8">
      <w:pPr>
        <w:pStyle w:val="a9"/>
        <w:widowControl w:val="0"/>
        <w:numPr>
          <w:ilvl w:val="0"/>
          <w:numId w:val="61"/>
        </w:numPr>
        <w:tabs>
          <w:tab w:val="left" w:pos="1602"/>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Одинаково</w:t>
      </w:r>
      <w:r w:rsidRPr="005D09D8">
        <w:rPr>
          <w:rFonts w:ascii="Times New Roman" w:hAnsi="Times New Roman" w:cs="Times New Roman"/>
          <w:spacing w:val="40"/>
          <w:sz w:val="24"/>
          <w:szCs w:val="24"/>
        </w:rPr>
        <w:t xml:space="preserve"> </w:t>
      </w:r>
      <w:r w:rsidRPr="005D09D8">
        <w:rPr>
          <w:rFonts w:ascii="Times New Roman" w:hAnsi="Times New Roman" w:cs="Times New Roman"/>
          <w:sz w:val="24"/>
          <w:szCs w:val="24"/>
        </w:rPr>
        <w:t>разные:</w:t>
      </w:r>
      <w:r w:rsidRPr="005D09D8">
        <w:rPr>
          <w:rFonts w:ascii="Times New Roman" w:hAnsi="Times New Roman" w:cs="Times New Roman"/>
          <w:spacing w:val="40"/>
          <w:sz w:val="24"/>
          <w:szCs w:val="24"/>
        </w:rPr>
        <w:t xml:space="preserve"> </w:t>
      </w:r>
      <w:r w:rsidRPr="005D09D8">
        <w:rPr>
          <w:rFonts w:ascii="Times New Roman" w:hAnsi="Times New Roman" w:cs="Times New Roman"/>
          <w:sz w:val="24"/>
          <w:szCs w:val="24"/>
        </w:rPr>
        <w:t>программа</w:t>
      </w:r>
      <w:r w:rsidRPr="005D09D8">
        <w:rPr>
          <w:rFonts w:ascii="Times New Roman" w:hAnsi="Times New Roman" w:cs="Times New Roman"/>
          <w:spacing w:val="40"/>
          <w:sz w:val="24"/>
          <w:szCs w:val="24"/>
        </w:rPr>
        <w:t xml:space="preserve"> </w:t>
      </w:r>
      <w:r w:rsidRPr="005D09D8">
        <w:rPr>
          <w:rFonts w:ascii="Times New Roman" w:hAnsi="Times New Roman" w:cs="Times New Roman"/>
          <w:sz w:val="24"/>
          <w:szCs w:val="24"/>
        </w:rPr>
        <w:t>социальной</w:t>
      </w:r>
      <w:r w:rsidRPr="005D09D8">
        <w:rPr>
          <w:rFonts w:ascii="Times New Roman" w:hAnsi="Times New Roman" w:cs="Times New Roman"/>
          <w:spacing w:val="40"/>
          <w:sz w:val="24"/>
          <w:szCs w:val="24"/>
        </w:rPr>
        <w:t xml:space="preserve"> </w:t>
      </w:r>
      <w:r w:rsidRPr="005D09D8">
        <w:rPr>
          <w:rFonts w:ascii="Times New Roman" w:hAnsi="Times New Roman" w:cs="Times New Roman"/>
          <w:sz w:val="24"/>
          <w:szCs w:val="24"/>
        </w:rPr>
        <w:t>и</w:t>
      </w:r>
      <w:r w:rsidRPr="005D09D8">
        <w:rPr>
          <w:rFonts w:ascii="Times New Roman" w:hAnsi="Times New Roman" w:cs="Times New Roman"/>
          <w:spacing w:val="40"/>
          <w:sz w:val="24"/>
          <w:szCs w:val="24"/>
        </w:rPr>
        <w:t xml:space="preserve"> </w:t>
      </w:r>
      <w:r w:rsidRPr="005D09D8">
        <w:rPr>
          <w:rFonts w:ascii="Times New Roman" w:hAnsi="Times New Roman" w:cs="Times New Roman"/>
          <w:sz w:val="24"/>
          <w:szCs w:val="24"/>
        </w:rPr>
        <w:t>языковой</w:t>
      </w:r>
      <w:r w:rsidRPr="005D09D8">
        <w:rPr>
          <w:rFonts w:ascii="Times New Roman" w:hAnsi="Times New Roman" w:cs="Times New Roman"/>
          <w:spacing w:val="80"/>
          <w:sz w:val="24"/>
          <w:szCs w:val="24"/>
        </w:rPr>
        <w:t xml:space="preserve"> </w:t>
      </w:r>
      <w:r w:rsidRPr="005D09D8">
        <w:rPr>
          <w:rFonts w:ascii="Times New Roman" w:hAnsi="Times New Roman" w:cs="Times New Roman"/>
          <w:sz w:val="24"/>
          <w:szCs w:val="24"/>
        </w:rPr>
        <w:t>адаптации</w:t>
      </w:r>
      <w:r w:rsidRPr="005D09D8">
        <w:rPr>
          <w:rFonts w:ascii="Times New Roman" w:hAnsi="Times New Roman" w:cs="Times New Roman"/>
          <w:spacing w:val="80"/>
          <w:sz w:val="24"/>
          <w:szCs w:val="24"/>
        </w:rPr>
        <w:t xml:space="preserve"> </w:t>
      </w:r>
      <w:r w:rsidRPr="005D09D8">
        <w:rPr>
          <w:rFonts w:ascii="Times New Roman" w:hAnsi="Times New Roman" w:cs="Times New Roman"/>
          <w:sz w:val="24"/>
          <w:szCs w:val="24"/>
        </w:rPr>
        <w:t xml:space="preserve">детей- мигрантов </w:t>
      </w:r>
      <w:hyperlink r:id="rId11">
        <w:r w:rsidRPr="005D09D8">
          <w:rPr>
            <w:rFonts w:ascii="Times New Roman" w:hAnsi="Times New Roman" w:cs="Times New Roman"/>
            <w:sz w:val="24"/>
            <w:szCs w:val="24"/>
            <w:u w:val="single"/>
          </w:rPr>
          <w:t>http://odinakovo-raznie.ru/</w:t>
        </w:r>
      </w:hyperlink>
    </w:p>
    <w:p w:rsidR="005F2094" w:rsidRDefault="005F2094" w:rsidP="005D09D8">
      <w:pPr>
        <w:pStyle w:val="af"/>
        <w:spacing w:line="360" w:lineRule="auto"/>
        <w:ind w:left="0" w:right="567"/>
        <w:jc w:val="both"/>
        <w:rPr>
          <w:b/>
          <w:spacing w:val="-2"/>
        </w:rPr>
      </w:pPr>
    </w:p>
    <w:p w:rsidR="003A7229" w:rsidRPr="005D09D8" w:rsidRDefault="003A7229" w:rsidP="005D09D8">
      <w:pPr>
        <w:pStyle w:val="af"/>
        <w:spacing w:line="360" w:lineRule="auto"/>
        <w:ind w:left="0" w:right="567"/>
        <w:jc w:val="both"/>
        <w:rPr>
          <w:b/>
        </w:rPr>
      </w:pPr>
      <w:r w:rsidRPr="005D09D8">
        <w:rPr>
          <w:b/>
          <w:spacing w:val="-2"/>
        </w:rPr>
        <w:lastRenderedPageBreak/>
        <w:t>Публикации</w:t>
      </w:r>
    </w:p>
    <w:p w:rsidR="003A7229" w:rsidRPr="005D09D8" w:rsidRDefault="003A7229" w:rsidP="005D09D8">
      <w:pPr>
        <w:pStyle w:val="a9"/>
        <w:widowControl w:val="0"/>
        <w:numPr>
          <w:ilvl w:val="0"/>
          <w:numId w:val="61"/>
        </w:numPr>
        <w:tabs>
          <w:tab w:val="left" w:pos="1388"/>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Хухлаев О.Е., Кузнецов И.М., Чибисова М.Ю. Интеграция мигрантов в образовательной среде:</w:t>
      </w:r>
      <w:r w:rsidRPr="005D09D8">
        <w:rPr>
          <w:rFonts w:ascii="Times New Roman" w:hAnsi="Times New Roman" w:cs="Times New Roman"/>
          <w:spacing w:val="-2"/>
          <w:sz w:val="24"/>
          <w:szCs w:val="24"/>
        </w:rPr>
        <w:t xml:space="preserve"> </w:t>
      </w:r>
      <w:r w:rsidRPr="005D09D8">
        <w:rPr>
          <w:rFonts w:ascii="Times New Roman" w:hAnsi="Times New Roman" w:cs="Times New Roman"/>
          <w:sz w:val="24"/>
          <w:szCs w:val="24"/>
        </w:rPr>
        <w:t>социально-психологические</w:t>
      </w:r>
      <w:r w:rsidRPr="005D09D8">
        <w:rPr>
          <w:rFonts w:ascii="Times New Roman" w:hAnsi="Times New Roman" w:cs="Times New Roman"/>
          <w:spacing w:val="-3"/>
          <w:sz w:val="24"/>
          <w:szCs w:val="24"/>
        </w:rPr>
        <w:t xml:space="preserve"> </w:t>
      </w:r>
      <w:r w:rsidRPr="005D09D8">
        <w:rPr>
          <w:rFonts w:ascii="Times New Roman" w:hAnsi="Times New Roman" w:cs="Times New Roman"/>
          <w:sz w:val="24"/>
          <w:szCs w:val="24"/>
        </w:rPr>
        <w:t>аспекты//Психологическая</w:t>
      </w:r>
      <w:r w:rsidRPr="005D09D8">
        <w:rPr>
          <w:rFonts w:ascii="Times New Roman" w:hAnsi="Times New Roman" w:cs="Times New Roman"/>
          <w:spacing w:val="-2"/>
          <w:sz w:val="24"/>
          <w:szCs w:val="24"/>
        </w:rPr>
        <w:t xml:space="preserve"> </w:t>
      </w:r>
      <w:r w:rsidRPr="005D09D8">
        <w:rPr>
          <w:rFonts w:ascii="Times New Roman" w:hAnsi="Times New Roman" w:cs="Times New Roman"/>
          <w:sz w:val="24"/>
          <w:szCs w:val="24"/>
        </w:rPr>
        <w:t>наука</w:t>
      </w:r>
      <w:r w:rsidRPr="005D09D8">
        <w:rPr>
          <w:rFonts w:ascii="Times New Roman" w:hAnsi="Times New Roman" w:cs="Times New Roman"/>
          <w:spacing w:val="-3"/>
          <w:sz w:val="24"/>
          <w:szCs w:val="24"/>
        </w:rPr>
        <w:t xml:space="preserve"> </w:t>
      </w:r>
      <w:r w:rsidRPr="005D09D8">
        <w:rPr>
          <w:rFonts w:ascii="Times New Roman" w:hAnsi="Times New Roman" w:cs="Times New Roman"/>
          <w:sz w:val="24"/>
          <w:szCs w:val="24"/>
        </w:rPr>
        <w:t>и</w:t>
      </w:r>
      <w:r w:rsidRPr="005D09D8">
        <w:rPr>
          <w:rFonts w:ascii="Times New Roman" w:hAnsi="Times New Roman" w:cs="Times New Roman"/>
          <w:spacing w:val="-1"/>
          <w:sz w:val="24"/>
          <w:szCs w:val="24"/>
        </w:rPr>
        <w:t xml:space="preserve"> </w:t>
      </w:r>
      <w:r w:rsidRPr="005D09D8">
        <w:rPr>
          <w:rFonts w:ascii="Times New Roman" w:hAnsi="Times New Roman" w:cs="Times New Roman"/>
          <w:sz w:val="24"/>
          <w:szCs w:val="24"/>
        </w:rPr>
        <w:t>образование.</w:t>
      </w:r>
      <w:r w:rsidRPr="005D09D8">
        <w:rPr>
          <w:rFonts w:ascii="Times New Roman" w:hAnsi="Times New Roman" w:cs="Times New Roman"/>
          <w:spacing w:val="-2"/>
          <w:sz w:val="24"/>
          <w:szCs w:val="24"/>
        </w:rPr>
        <w:t xml:space="preserve"> </w:t>
      </w:r>
      <w:r w:rsidRPr="005D09D8">
        <w:rPr>
          <w:rFonts w:ascii="Times New Roman" w:hAnsi="Times New Roman" w:cs="Times New Roman"/>
          <w:sz w:val="24"/>
          <w:szCs w:val="24"/>
        </w:rPr>
        <w:t>2013.</w:t>
      </w:r>
      <w:r w:rsidRPr="005D09D8">
        <w:rPr>
          <w:rFonts w:ascii="Times New Roman" w:hAnsi="Times New Roman" w:cs="Times New Roman"/>
          <w:spacing w:val="-2"/>
          <w:sz w:val="24"/>
          <w:szCs w:val="24"/>
        </w:rPr>
        <w:t xml:space="preserve"> </w:t>
      </w:r>
      <w:r w:rsidRPr="005D09D8">
        <w:rPr>
          <w:rFonts w:ascii="Times New Roman" w:hAnsi="Times New Roman" w:cs="Times New Roman"/>
          <w:sz w:val="24"/>
          <w:szCs w:val="24"/>
        </w:rPr>
        <w:t>Том</w:t>
      </w:r>
      <w:r w:rsidRPr="005D09D8">
        <w:rPr>
          <w:rFonts w:ascii="Times New Roman" w:hAnsi="Times New Roman" w:cs="Times New Roman"/>
          <w:spacing w:val="-3"/>
          <w:sz w:val="24"/>
          <w:szCs w:val="24"/>
        </w:rPr>
        <w:t xml:space="preserve"> </w:t>
      </w:r>
      <w:r w:rsidRPr="005D09D8">
        <w:rPr>
          <w:rFonts w:ascii="Times New Roman" w:hAnsi="Times New Roman" w:cs="Times New Roman"/>
          <w:sz w:val="24"/>
          <w:szCs w:val="24"/>
        </w:rPr>
        <w:t xml:space="preserve">18. N 3. С. 5 - 17//[Электронный ресурс]: URL: </w:t>
      </w:r>
      <w:r w:rsidRPr="005D09D8">
        <w:rPr>
          <w:rFonts w:ascii="Times New Roman" w:hAnsi="Times New Roman" w:cs="Times New Roman"/>
          <w:sz w:val="24"/>
          <w:szCs w:val="24"/>
          <w:u w:val="single"/>
        </w:rPr>
        <w:t>https://psyjournals.ru/psyedu/2013/n3/63355.shtml</w:t>
      </w:r>
    </w:p>
    <w:p w:rsidR="003A7229" w:rsidRPr="005D09D8" w:rsidRDefault="003A7229" w:rsidP="005D09D8">
      <w:pPr>
        <w:pStyle w:val="af"/>
        <w:spacing w:line="360" w:lineRule="auto"/>
        <w:ind w:left="0" w:right="567"/>
        <w:jc w:val="both"/>
      </w:pPr>
      <w:r w:rsidRPr="005D09D8">
        <w:t>Методические</w:t>
      </w:r>
      <w:r w:rsidRPr="005D09D8">
        <w:rPr>
          <w:spacing w:val="-7"/>
        </w:rPr>
        <w:t xml:space="preserve"> </w:t>
      </w:r>
      <w:r w:rsidRPr="005D09D8">
        <w:rPr>
          <w:spacing w:val="-2"/>
        </w:rPr>
        <w:t>пособия</w:t>
      </w:r>
    </w:p>
    <w:p w:rsidR="003A7229" w:rsidRPr="005D09D8" w:rsidRDefault="003A7229" w:rsidP="005D09D8">
      <w:pPr>
        <w:pStyle w:val="a9"/>
        <w:widowControl w:val="0"/>
        <w:numPr>
          <w:ilvl w:val="0"/>
          <w:numId w:val="61"/>
        </w:numPr>
        <w:tabs>
          <w:tab w:val="left" w:pos="1578"/>
          <w:tab w:val="left" w:pos="3386"/>
          <w:tab w:val="left" w:pos="5342"/>
          <w:tab w:val="left" w:pos="6791"/>
          <w:tab w:val="left" w:pos="9798"/>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Межкультурная компетентность педагога в поликультурном образовательном пространстве: Научно-методические материалы/Под редакцией Хухлаева О.Е., Чибисовой М.Ю. СПб.:</w:t>
      </w:r>
      <w:r w:rsidRPr="005D09D8">
        <w:rPr>
          <w:rFonts w:ascii="Times New Roman" w:hAnsi="Times New Roman" w:cs="Times New Roman"/>
          <w:spacing w:val="80"/>
          <w:sz w:val="24"/>
          <w:szCs w:val="24"/>
        </w:rPr>
        <w:t xml:space="preserve"> </w:t>
      </w:r>
      <w:r w:rsidRPr="005D09D8">
        <w:rPr>
          <w:rFonts w:ascii="Times New Roman" w:hAnsi="Times New Roman" w:cs="Times New Roman"/>
          <w:sz w:val="24"/>
          <w:szCs w:val="24"/>
        </w:rPr>
        <w:t xml:space="preserve">ООО </w:t>
      </w:r>
      <w:r w:rsidRPr="005D09D8">
        <w:rPr>
          <w:rFonts w:ascii="Times New Roman" w:hAnsi="Times New Roman" w:cs="Times New Roman"/>
          <w:spacing w:val="-2"/>
          <w:sz w:val="24"/>
          <w:szCs w:val="24"/>
        </w:rPr>
        <w:t>"Книжный Дом",</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2008.//[Электронный</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 xml:space="preserve">ресурс]: </w:t>
      </w:r>
      <w:r w:rsidRPr="005D09D8">
        <w:rPr>
          <w:rFonts w:ascii="Times New Roman" w:hAnsi="Times New Roman" w:cs="Times New Roman"/>
          <w:sz w:val="24"/>
          <w:szCs w:val="24"/>
        </w:rPr>
        <w:t xml:space="preserve">URL: </w:t>
      </w:r>
      <w:r w:rsidRPr="005D09D8">
        <w:rPr>
          <w:rFonts w:ascii="Times New Roman" w:hAnsi="Times New Roman" w:cs="Times New Roman"/>
          <w:sz w:val="24"/>
          <w:szCs w:val="24"/>
          <w:u w:val="single"/>
        </w:rPr>
        <w:t>https://psyjournals.ru/icp_2008/issue/</w:t>
      </w:r>
      <w:r w:rsidRPr="005D09D8">
        <w:rPr>
          <w:rFonts w:ascii="Times New Roman" w:hAnsi="Times New Roman" w:cs="Times New Roman"/>
          <w:sz w:val="24"/>
          <w:szCs w:val="24"/>
        </w:rPr>
        <w:t xml:space="preserve"> (открытый доступ).</w:t>
      </w:r>
    </w:p>
    <w:p w:rsidR="003A7229" w:rsidRPr="005D09D8" w:rsidRDefault="003A7229" w:rsidP="005D09D8">
      <w:pPr>
        <w:pStyle w:val="a9"/>
        <w:widowControl w:val="0"/>
        <w:numPr>
          <w:ilvl w:val="0"/>
          <w:numId w:val="61"/>
        </w:numPr>
        <w:tabs>
          <w:tab w:val="left" w:pos="1436"/>
          <w:tab w:val="left" w:pos="2927"/>
          <w:tab w:val="left" w:pos="4497"/>
          <w:tab w:val="left" w:pos="6484"/>
          <w:tab w:val="left" w:pos="9801"/>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 xml:space="preserve">Гриценко В.В., Шустова Н.Е. Социально-психологическая адаптация детей из семей </w:t>
      </w:r>
      <w:r w:rsidRPr="005D09D8">
        <w:rPr>
          <w:rFonts w:ascii="Times New Roman" w:hAnsi="Times New Roman" w:cs="Times New Roman"/>
          <w:spacing w:val="-2"/>
          <w:sz w:val="24"/>
          <w:szCs w:val="24"/>
        </w:rPr>
        <w:t>мигрантов.</w:t>
      </w:r>
      <w:r w:rsidRPr="005D09D8">
        <w:rPr>
          <w:rFonts w:ascii="Times New Roman" w:hAnsi="Times New Roman" w:cs="Times New Roman"/>
          <w:sz w:val="24"/>
          <w:szCs w:val="24"/>
        </w:rPr>
        <w:t xml:space="preserve"> </w:t>
      </w:r>
      <w:r w:rsidRPr="005D09D8">
        <w:rPr>
          <w:rFonts w:ascii="Times New Roman" w:hAnsi="Times New Roman" w:cs="Times New Roman"/>
          <w:spacing w:val="-4"/>
          <w:sz w:val="24"/>
          <w:szCs w:val="24"/>
        </w:rPr>
        <w:t>М.:</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Форум,</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2016//[Электронный</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 xml:space="preserve">ресурс]: </w:t>
      </w:r>
      <w:r w:rsidRPr="005D09D8">
        <w:rPr>
          <w:rFonts w:ascii="Times New Roman" w:hAnsi="Times New Roman" w:cs="Times New Roman"/>
          <w:sz w:val="24"/>
          <w:szCs w:val="24"/>
        </w:rPr>
        <w:t xml:space="preserve">URL: </w:t>
      </w:r>
      <w:r w:rsidRPr="005D09D8">
        <w:rPr>
          <w:rFonts w:ascii="Times New Roman" w:hAnsi="Times New Roman" w:cs="Times New Roman"/>
          <w:sz w:val="24"/>
          <w:szCs w:val="24"/>
          <w:u w:val="single"/>
        </w:rPr>
        <w:t>https://psyjournals.ru/spacmf_2016/issue/</w:t>
      </w:r>
      <w:r w:rsidRPr="005D09D8">
        <w:rPr>
          <w:rFonts w:ascii="Times New Roman" w:hAnsi="Times New Roman" w:cs="Times New Roman"/>
          <w:sz w:val="24"/>
          <w:szCs w:val="24"/>
        </w:rPr>
        <w:t xml:space="preserve"> (открытый доступ).</w:t>
      </w:r>
    </w:p>
    <w:p w:rsidR="003A7229" w:rsidRPr="005D09D8" w:rsidRDefault="003A7229" w:rsidP="005D09D8">
      <w:pPr>
        <w:pStyle w:val="a9"/>
        <w:widowControl w:val="0"/>
        <w:numPr>
          <w:ilvl w:val="0"/>
          <w:numId w:val="61"/>
        </w:numPr>
        <w:tabs>
          <w:tab w:val="left" w:pos="1487"/>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Криворучко Т.В., Цаларунга С.В. Первый раз в первый класс: диагностические материалы для проведения входного и итогового тестирования детей 6 - 8 лет, слабо владеющих русским языком. Методическое пособие для учителей начальной школы. М.: Этносфера, 2021.</w:t>
      </w:r>
    </w:p>
    <w:p w:rsidR="003A7229" w:rsidRPr="005D09D8" w:rsidRDefault="003A7229" w:rsidP="005D09D8">
      <w:pPr>
        <w:pStyle w:val="a9"/>
        <w:widowControl w:val="0"/>
        <w:numPr>
          <w:ilvl w:val="0"/>
          <w:numId w:val="61"/>
        </w:numPr>
        <w:tabs>
          <w:tab w:val="left" w:pos="1396"/>
          <w:tab w:val="left" w:pos="2817"/>
          <w:tab w:val="left" w:pos="4367"/>
          <w:tab w:val="left" w:pos="6506"/>
          <w:tab w:val="left" w:pos="9801"/>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 xml:space="preserve">Технологии психологического сопровождения интеграции мигрантов в образовательной среде: учебно-методическое пособие для педагогов-психологов/под ред. О.Е. Хухлаев, М.Ю. </w:t>
      </w:r>
      <w:r w:rsidRPr="005D09D8">
        <w:rPr>
          <w:rFonts w:ascii="Times New Roman" w:hAnsi="Times New Roman" w:cs="Times New Roman"/>
          <w:spacing w:val="-2"/>
          <w:sz w:val="24"/>
          <w:szCs w:val="24"/>
        </w:rPr>
        <w:t>Чибисова.</w:t>
      </w:r>
      <w:r w:rsidRPr="005D09D8">
        <w:rPr>
          <w:rFonts w:ascii="Times New Roman" w:hAnsi="Times New Roman" w:cs="Times New Roman"/>
          <w:sz w:val="24"/>
          <w:szCs w:val="24"/>
        </w:rPr>
        <w:t xml:space="preserve"> </w:t>
      </w:r>
      <w:r w:rsidRPr="005D09D8">
        <w:rPr>
          <w:rFonts w:ascii="Times New Roman" w:hAnsi="Times New Roman" w:cs="Times New Roman"/>
          <w:spacing w:val="-4"/>
          <w:sz w:val="24"/>
          <w:szCs w:val="24"/>
        </w:rPr>
        <w:t>М.:</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МГППУ.</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2013//[Электронный</w:t>
      </w:r>
      <w:r w:rsidRPr="005D09D8">
        <w:rPr>
          <w:rFonts w:ascii="Times New Roman" w:hAnsi="Times New Roman" w:cs="Times New Roman"/>
          <w:sz w:val="24"/>
          <w:szCs w:val="24"/>
        </w:rPr>
        <w:t xml:space="preserve"> </w:t>
      </w:r>
      <w:r w:rsidRPr="005D09D8">
        <w:rPr>
          <w:rFonts w:ascii="Times New Roman" w:hAnsi="Times New Roman" w:cs="Times New Roman"/>
          <w:spacing w:val="-2"/>
          <w:sz w:val="24"/>
          <w:szCs w:val="24"/>
        </w:rPr>
        <w:t xml:space="preserve">ресурс]: </w:t>
      </w:r>
      <w:r w:rsidRPr="005D09D8">
        <w:rPr>
          <w:rFonts w:ascii="Times New Roman" w:hAnsi="Times New Roman" w:cs="Times New Roman"/>
          <w:sz w:val="24"/>
          <w:szCs w:val="24"/>
        </w:rPr>
        <w:t xml:space="preserve">URL: </w:t>
      </w:r>
      <w:r w:rsidRPr="005D09D8">
        <w:rPr>
          <w:rFonts w:ascii="Times New Roman" w:hAnsi="Times New Roman" w:cs="Times New Roman"/>
          <w:sz w:val="24"/>
          <w:szCs w:val="24"/>
          <w:u w:val="single"/>
        </w:rPr>
        <w:t>https://psyjournals.ru/soprovozhdenie_migrantov/issue/index.shtml</w:t>
      </w:r>
      <w:r w:rsidRPr="005D09D8">
        <w:rPr>
          <w:rFonts w:ascii="Times New Roman" w:hAnsi="Times New Roman" w:cs="Times New Roman"/>
          <w:sz w:val="24"/>
          <w:szCs w:val="24"/>
        </w:rPr>
        <w:t xml:space="preserve"> (открытый доступ).</w:t>
      </w:r>
    </w:p>
    <w:p w:rsidR="003A7229" w:rsidRPr="005D09D8" w:rsidRDefault="003A7229" w:rsidP="005D09D8">
      <w:pPr>
        <w:pStyle w:val="a9"/>
        <w:widowControl w:val="0"/>
        <w:numPr>
          <w:ilvl w:val="0"/>
          <w:numId w:val="61"/>
        </w:numPr>
        <w:tabs>
          <w:tab w:val="left" w:pos="1477"/>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Хухлаев О.Е. и др. Разработка и адаптация методики "Интегративный опросник межкультурной компетентности"//Психология. Журнал Высшей школы экономики. 2021. Т. 18.</w:t>
      </w:r>
      <w:r w:rsidRPr="005D09D8">
        <w:rPr>
          <w:rFonts w:ascii="Times New Roman" w:hAnsi="Times New Roman" w:cs="Times New Roman"/>
          <w:spacing w:val="40"/>
          <w:sz w:val="24"/>
          <w:szCs w:val="24"/>
        </w:rPr>
        <w:t xml:space="preserve"> </w:t>
      </w:r>
      <w:r w:rsidRPr="005D09D8">
        <w:rPr>
          <w:rFonts w:ascii="Times New Roman" w:hAnsi="Times New Roman" w:cs="Times New Roman"/>
          <w:sz w:val="24"/>
          <w:szCs w:val="24"/>
        </w:rPr>
        <w:t>N 1. С. 71 - 91.</w:t>
      </w:r>
    </w:p>
    <w:p w:rsidR="003A7229" w:rsidRPr="005D09D8" w:rsidRDefault="003A7229" w:rsidP="005D09D8">
      <w:pPr>
        <w:pStyle w:val="a9"/>
        <w:widowControl w:val="0"/>
        <w:numPr>
          <w:ilvl w:val="0"/>
          <w:numId w:val="61"/>
        </w:numPr>
        <w:tabs>
          <w:tab w:val="left" w:pos="993"/>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Хухлаев О.Е. и др. Измерение межкультурной компетентности педагога: разработка и апробация Теста Ситуационных Суждений ТСС-МКК//Психологическая наука и образование. 2021 (в печати).</w:t>
      </w:r>
    </w:p>
    <w:p w:rsidR="003A7229" w:rsidRPr="005D09D8" w:rsidRDefault="003A7229" w:rsidP="005D09D8">
      <w:pPr>
        <w:pStyle w:val="a9"/>
        <w:widowControl w:val="0"/>
        <w:numPr>
          <w:ilvl w:val="0"/>
          <w:numId w:val="61"/>
        </w:numPr>
        <w:tabs>
          <w:tab w:val="left" w:pos="993"/>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Искусство жить с непохожими людьми: психотехники толерантности/Г. Солдатова, А. Макарчук, Л. Шайгерова, Т. Лютая. ГУ МО Издательский дом Московия, 2009.</w:t>
      </w:r>
    </w:p>
    <w:p w:rsidR="003A7229" w:rsidRPr="005D09D8" w:rsidRDefault="003A7229" w:rsidP="005D09D8">
      <w:pPr>
        <w:pStyle w:val="a9"/>
        <w:widowControl w:val="0"/>
        <w:numPr>
          <w:ilvl w:val="0"/>
          <w:numId w:val="61"/>
        </w:numPr>
        <w:tabs>
          <w:tab w:val="left" w:pos="993"/>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Лейбман И.Я., Чернышева У.В., Фейгельман О.М. Твоя жизнь на новом месте. Арт- альбом для детей. М., 2020.</w:t>
      </w:r>
    </w:p>
    <w:p w:rsidR="003A7229" w:rsidRPr="005D09D8" w:rsidRDefault="003A7229" w:rsidP="005D09D8">
      <w:pPr>
        <w:pStyle w:val="a9"/>
        <w:widowControl w:val="0"/>
        <w:numPr>
          <w:ilvl w:val="0"/>
          <w:numId w:val="61"/>
        </w:numPr>
        <w:tabs>
          <w:tab w:val="left" w:pos="993"/>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 xml:space="preserve">Макарчук А.В., Солдатова Г.У. Из книги "Может ли "другой" стать другом? Тренинг по профилактике ксенофобии"//Вестник практической психологии образования. 2006. Том 3. N 3. С. 92 - 100//[Электронный ресурс]: URL: </w:t>
      </w:r>
      <w:r w:rsidRPr="005D09D8">
        <w:rPr>
          <w:rFonts w:ascii="Times New Roman" w:hAnsi="Times New Roman" w:cs="Times New Roman"/>
          <w:sz w:val="24"/>
          <w:szCs w:val="24"/>
          <w:u w:val="single"/>
        </w:rPr>
        <w:lastRenderedPageBreak/>
        <w:t>https://psyjournals.ru/vestnik_psyobr/2006/n3/29112</w:t>
      </w:r>
      <w:r w:rsidRPr="005D09D8">
        <w:rPr>
          <w:rFonts w:ascii="Times New Roman" w:hAnsi="Times New Roman" w:cs="Times New Roman"/>
          <w:sz w:val="24"/>
          <w:szCs w:val="24"/>
        </w:rPr>
        <w:t>. shtml (дата обращения: 28.04.2021).</w:t>
      </w:r>
    </w:p>
    <w:p w:rsidR="003A7229" w:rsidRPr="005D09D8" w:rsidRDefault="003A7229" w:rsidP="005D09D8">
      <w:pPr>
        <w:pStyle w:val="a9"/>
        <w:widowControl w:val="0"/>
        <w:numPr>
          <w:ilvl w:val="0"/>
          <w:numId w:val="61"/>
        </w:numPr>
        <w:tabs>
          <w:tab w:val="left" w:pos="1134"/>
        </w:tabs>
        <w:autoSpaceDE w:val="0"/>
        <w:autoSpaceDN w:val="0"/>
        <w:spacing w:after="0" w:line="360" w:lineRule="auto"/>
        <w:ind w:left="0" w:right="567" w:hanging="284"/>
        <w:contextualSpacing w:val="0"/>
        <w:jc w:val="both"/>
        <w:rPr>
          <w:rFonts w:ascii="Times New Roman" w:hAnsi="Times New Roman" w:cs="Times New Roman"/>
          <w:sz w:val="24"/>
          <w:szCs w:val="24"/>
        </w:rPr>
      </w:pPr>
      <w:r w:rsidRPr="005D09D8">
        <w:rPr>
          <w:rFonts w:ascii="Times New Roman" w:hAnsi="Times New Roman" w:cs="Times New Roman"/>
          <w:sz w:val="24"/>
          <w:szCs w:val="24"/>
        </w:rPr>
        <w:t>Создание условий социализации и адаптации детей-мигрантов: методические рекомендации/авторы-сост.: Е.И. Минаева, И.Н. Полынцева, О.П. Куликова/под общей</w:t>
      </w:r>
      <w:r w:rsidRPr="005D09D8">
        <w:rPr>
          <w:rFonts w:ascii="Times New Roman" w:hAnsi="Times New Roman" w:cs="Times New Roman"/>
          <w:spacing w:val="80"/>
          <w:sz w:val="24"/>
          <w:szCs w:val="24"/>
        </w:rPr>
        <w:t xml:space="preserve"> </w:t>
      </w:r>
      <w:r w:rsidRPr="005D09D8">
        <w:rPr>
          <w:rFonts w:ascii="Times New Roman" w:hAnsi="Times New Roman" w:cs="Times New Roman"/>
          <w:sz w:val="24"/>
          <w:szCs w:val="24"/>
        </w:rPr>
        <w:t>редакцией Е.И. Минаевой; автономное учреждение дополнительного профессионального образования Ханты-Мансийского автономного округа - Югры "Институт развития образования". Ханты-Мансийск: Институт развития образования</w:t>
      </w:r>
      <w:r w:rsidR="005F2094">
        <w:rPr>
          <w:rFonts w:ascii="Times New Roman" w:hAnsi="Times New Roman" w:cs="Times New Roman"/>
          <w:sz w:val="24"/>
          <w:szCs w:val="24"/>
        </w:rPr>
        <w:t>. -</w:t>
      </w:r>
      <w:r w:rsidRPr="005D09D8">
        <w:rPr>
          <w:rFonts w:ascii="Times New Roman" w:hAnsi="Times New Roman" w:cs="Times New Roman"/>
          <w:sz w:val="24"/>
          <w:szCs w:val="24"/>
        </w:rPr>
        <w:t xml:space="preserve"> 2019.</w:t>
      </w:r>
    </w:p>
    <w:p w:rsidR="003A7229" w:rsidRPr="005D09D8" w:rsidRDefault="003A7229" w:rsidP="005D09D8">
      <w:pPr>
        <w:spacing w:line="240" w:lineRule="auto"/>
        <w:jc w:val="both"/>
        <w:rPr>
          <w:rFonts w:ascii="Times New Roman" w:eastAsia="Times New Roman" w:hAnsi="Times New Roman" w:cs="Times New Roman"/>
          <w:sz w:val="24"/>
          <w:szCs w:val="24"/>
        </w:rPr>
      </w:pPr>
    </w:p>
    <w:sectPr w:rsidR="003A7229" w:rsidRPr="005D09D8" w:rsidSect="00631AC8">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8BE" w:rsidRDefault="003738BE" w:rsidP="00631AC8">
      <w:pPr>
        <w:spacing w:after="0" w:line="240" w:lineRule="auto"/>
      </w:pPr>
      <w:r>
        <w:separator/>
      </w:r>
    </w:p>
  </w:endnote>
  <w:endnote w:type="continuationSeparator" w:id="0">
    <w:p w:rsidR="003738BE" w:rsidRDefault="003738BE" w:rsidP="0063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CC"/>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7745"/>
      <w:docPartObj>
        <w:docPartGallery w:val="Page Numbers (Bottom of Page)"/>
        <w:docPartUnique/>
      </w:docPartObj>
    </w:sdtPr>
    <w:sdtEndPr/>
    <w:sdtContent>
      <w:p w:rsidR="00331FA4" w:rsidRDefault="003738BE">
        <w:pPr>
          <w:pStyle w:val="a5"/>
          <w:jc w:val="center"/>
        </w:pPr>
        <w:r>
          <w:fldChar w:fldCharType="begin"/>
        </w:r>
        <w:r>
          <w:instrText xml:space="preserve"> PAGE   \* MERGEFORMAT </w:instrText>
        </w:r>
        <w:r>
          <w:fldChar w:fldCharType="separate"/>
        </w:r>
        <w:r w:rsidR="00E43AFC">
          <w:rPr>
            <w:noProof/>
          </w:rPr>
          <w:t>2</w:t>
        </w:r>
        <w:r>
          <w:rPr>
            <w:noProof/>
          </w:rPr>
          <w:fldChar w:fldCharType="end"/>
        </w:r>
      </w:p>
    </w:sdtContent>
  </w:sdt>
  <w:p w:rsidR="00331FA4" w:rsidRDefault="00331FA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8BE" w:rsidRDefault="003738BE" w:rsidP="00631AC8">
      <w:pPr>
        <w:spacing w:after="0" w:line="240" w:lineRule="auto"/>
      </w:pPr>
      <w:r>
        <w:separator/>
      </w:r>
    </w:p>
  </w:footnote>
  <w:footnote w:type="continuationSeparator" w:id="0">
    <w:p w:rsidR="003738BE" w:rsidRDefault="003738BE" w:rsidP="00631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RTF_Num 7"/>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RTF_Num 3"/>
    <w:lvl w:ilvl="0">
      <w:start w:val="1"/>
      <w:numFmt w:val="decimal"/>
      <w:lvlText w:val="%1."/>
      <w:lvlJc w:val="left"/>
      <w:pPr>
        <w:tabs>
          <w:tab w:val="num" w:pos="720"/>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2" w15:restartNumberingAfterBreak="0">
    <w:nsid w:val="00000004"/>
    <w:multiLevelType w:val="multilevel"/>
    <w:tmpl w:val="00000004"/>
    <w:name w:val="RTF_Num 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6"/>
    <w:multiLevelType w:val="multilevel"/>
    <w:tmpl w:val="0000000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8"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C"/>
    <w:multiLevelType w:val="multilevel"/>
    <w:tmpl w:val="0000000C"/>
    <w:lvl w:ilvl="0">
      <w:start w:val="1"/>
      <w:numFmt w:val="decimal"/>
      <w:lvlText w:val="%1."/>
      <w:lvlJc w:val="left"/>
      <w:pPr>
        <w:tabs>
          <w:tab w:val="num" w:pos="750"/>
        </w:tabs>
        <w:ind w:left="750" w:hanging="360"/>
      </w:pPr>
    </w:lvl>
    <w:lvl w:ilvl="1">
      <w:start w:val="1"/>
      <w:numFmt w:val="decimal"/>
      <w:lvlText w:val="%2."/>
      <w:lvlJc w:val="left"/>
      <w:pPr>
        <w:tabs>
          <w:tab w:val="num" w:pos="1110"/>
        </w:tabs>
        <w:ind w:left="1110" w:hanging="360"/>
      </w:pPr>
    </w:lvl>
    <w:lvl w:ilvl="2">
      <w:start w:val="1"/>
      <w:numFmt w:val="decimal"/>
      <w:lvlText w:val="%3."/>
      <w:lvlJc w:val="left"/>
      <w:pPr>
        <w:tabs>
          <w:tab w:val="num" w:pos="1470"/>
        </w:tabs>
        <w:ind w:left="147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190"/>
        </w:tabs>
        <w:ind w:left="2190" w:hanging="360"/>
      </w:pPr>
    </w:lvl>
    <w:lvl w:ilvl="5">
      <w:start w:val="1"/>
      <w:numFmt w:val="decimal"/>
      <w:lvlText w:val="%6."/>
      <w:lvlJc w:val="left"/>
      <w:pPr>
        <w:tabs>
          <w:tab w:val="num" w:pos="2550"/>
        </w:tabs>
        <w:ind w:left="255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270"/>
        </w:tabs>
        <w:ind w:left="3270" w:hanging="360"/>
      </w:pPr>
    </w:lvl>
    <w:lvl w:ilvl="8">
      <w:start w:val="1"/>
      <w:numFmt w:val="decimal"/>
      <w:lvlText w:val="%9."/>
      <w:lvlJc w:val="left"/>
      <w:pPr>
        <w:tabs>
          <w:tab w:val="num" w:pos="3630"/>
        </w:tabs>
        <w:ind w:left="3630" w:hanging="360"/>
      </w:pPr>
    </w:lvl>
  </w:abstractNum>
  <w:abstractNum w:abstractNumId="10"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E"/>
    <w:multiLevelType w:val="multilevel"/>
    <w:tmpl w:val="0000000E"/>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ED21E1"/>
    <w:multiLevelType w:val="multilevel"/>
    <w:tmpl w:val="C0F63E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036F567B"/>
    <w:multiLevelType w:val="hybridMultilevel"/>
    <w:tmpl w:val="3F1691A6"/>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 w15:restartNumberingAfterBreak="0">
    <w:nsid w:val="05042254"/>
    <w:multiLevelType w:val="hybridMultilevel"/>
    <w:tmpl w:val="A080B6E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06447CB8"/>
    <w:multiLevelType w:val="multilevel"/>
    <w:tmpl w:val="F920F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510E25"/>
    <w:multiLevelType w:val="hybridMultilevel"/>
    <w:tmpl w:val="A424A530"/>
    <w:lvl w:ilvl="0" w:tplc="C6A06930">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D82494">
      <w:start w:val="1"/>
      <w:numFmt w:val="bullet"/>
      <w:lvlText w:val="o"/>
      <w:lvlJc w:val="left"/>
      <w:pPr>
        <w:ind w:left="1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067AE4">
      <w:start w:val="1"/>
      <w:numFmt w:val="bullet"/>
      <w:lvlText w:val="▪"/>
      <w:lvlJc w:val="left"/>
      <w:pPr>
        <w:ind w:left="1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EC0438">
      <w:start w:val="1"/>
      <w:numFmt w:val="bullet"/>
      <w:lvlText w:val="•"/>
      <w:lvlJc w:val="left"/>
      <w:pPr>
        <w:ind w:left="2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262B0">
      <w:start w:val="1"/>
      <w:numFmt w:val="bullet"/>
      <w:lvlText w:val="o"/>
      <w:lvlJc w:val="left"/>
      <w:pPr>
        <w:ind w:left="3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402E46">
      <w:start w:val="1"/>
      <w:numFmt w:val="bullet"/>
      <w:lvlText w:val="▪"/>
      <w:lvlJc w:val="left"/>
      <w:pPr>
        <w:ind w:left="4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DEDFF6">
      <w:start w:val="1"/>
      <w:numFmt w:val="bullet"/>
      <w:lvlText w:val="•"/>
      <w:lvlJc w:val="left"/>
      <w:pPr>
        <w:ind w:left="4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A4F848">
      <w:start w:val="1"/>
      <w:numFmt w:val="bullet"/>
      <w:lvlText w:val="o"/>
      <w:lvlJc w:val="left"/>
      <w:pPr>
        <w:ind w:left="5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CA65A">
      <w:start w:val="1"/>
      <w:numFmt w:val="bullet"/>
      <w:lvlText w:val="▪"/>
      <w:lvlJc w:val="left"/>
      <w:pPr>
        <w:ind w:left="6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0A033CFE"/>
    <w:multiLevelType w:val="hybridMultilevel"/>
    <w:tmpl w:val="E33C1CE6"/>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8" w15:restartNumberingAfterBreak="0">
    <w:nsid w:val="0D79152D"/>
    <w:multiLevelType w:val="multilevel"/>
    <w:tmpl w:val="08D6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6B760A"/>
    <w:multiLevelType w:val="multilevel"/>
    <w:tmpl w:val="B51A5AEC"/>
    <w:lvl w:ilvl="0">
      <w:start w:val="1"/>
      <w:numFmt w:val="decimal"/>
      <w:lvlText w:val="%1."/>
      <w:lvlJc w:val="left"/>
      <w:pPr>
        <w:ind w:left="5527" w:hanging="363"/>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0"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start w:val="1"/>
      <w:numFmt w:val="decimal"/>
      <w:lvlText w:val="%1.%2.%3."/>
      <w:lvlJc w:val="left"/>
      <w:pPr>
        <w:ind w:left="2647" w:hanging="603"/>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520" w:hanging="603"/>
      </w:pPr>
      <w:rPr>
        <w:rFonts w:hint="default"/>
        <w:lang w:val="ru-RU" w:eastAsia="en-US" w:bidi="ar-SA"/>
      </w:rPr>
    </w:lvl>
    <w:lvl w:ilvl="4">
      <w:numFmt w:val="bullet"/>
      <w:lvlText w:val="•"/>
      <w:lvlJc w:val="left"/>
      <w:pPr>
        <w:ind w:left="6352" w:hanging="603"/>
      </w:pPr>
      <w:rPr>
        <w:rFonts w:hint="default"/>
        <w:lang w:val="ru-RU" w:eastAsia="en-US" w:bidi="ar-SA"/>
      </w:rPr>
    </w:lvl>
    <w:lvl w:ilvl="5">
      <w:numFmt w:val="bullet"/>
      <w:lvlText w:val="•"/>
      <w:lvlJc w:val="left"/>
      <w:pPr>
        <w:ind w:left="7184" w:hanging="603"/>
      </w:pPr>
      <w:rPr>
        <w:rFonts w:hint="default"/>
        <w:lang w:val="ru-RU" w:eastAsia="en-US" w:bidi="ar-SA"/>
      </w:rPr>
    </w:lvl>
    <w:lvl w:ilvl="6">
      <w:numFmt w:val="bullet"/>
      <w:lvlText w:val="•"/>
      <w:lvlJc w:val="left"/>
      <w:pPr>
        <w:ind w:left="8016" w:hanging="603"/>
      </w:pPr>
      <w:rPr>
        <w:rFonts w:hint="default"/>
        <w:lang w:val="ru-RU" w:eastAsia="en-US" w:bidi="ar-SA"/>
      </w:rPr>
    </w:lvl>
    <w:lvl w:ilvl="7">
      <w:numFmt w:val="bullet"/>
      <w:lvlText w:val="•"/>
      <w:lvlJc w:val="left"/>
      <w:pPr>
        <w:ind w:left="8848" w:hanging="603"/>
      </w:pPr>
      <w:rPr>
        <w:rFonts w:hint="default"/>
        <w:lang w:val="ru-RU" w:eastAsia="en-US" w:bidi="ar-SA"/>
      </w:rPr>
    </w:lvl>
    <w:lvl w:ilvl="8">
      <w:numFmt w:val="bullet"/>
      <w:lvlText w:val="•"/>
      <w:lvlJc w:val="left"/>
      <w:pPr>
        <w:ind w:left="9680" w:hanging="603"/>
      </w:pPr>
      <w:rPr>
        <w:rFonts w:hint="default"/>
        <w:lang w:val="ru-RU" w:eastAsia="en-US" w:bidi="ar-SA"/>
      </w:rPr>
    </w:lvl>
  </w:abstractNum>
  <w:abstractNum w:abstractNumId="20" w15:restartNumberingAfterBreak="0">
    <w:nsid w:val="18257B5F"/>
    <w:multiLevelType w:val="hybridMultilevel"/>
    <w:tmpl w:val="5AC808C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183A3062"/>
    <w:multiLevelType w:val="hybridMultilevel"/>
    <w:tmpl w:val="ABD24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9B7FA6"/>
    <w:multiLevelType w:val="multilevel"/>
    <w:tmpl w:val="B5C48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9CD741B"/>
    <w:multiLevelType w:val="multilevel"/>
    <w:tmpl w:val="72742CE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19E77AB3"/>
    <w:multiLevelType w:val="multilevel"/>
    <w:tmpl w:val="FD7AF138"/>
    <w:lvl w:ilvl="0">
      <w:start w:val="1"/>
      <w:numFmt w:val="decimal"/>
      <w:lvlText w:val="%1."/>
      <w:lvlJc w:val="left"/>
      <w:pPr>
        <w:ind w:left="375"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5" w15:restartNumberingAfterBreak="0">
    <w:nsid w:val="1BD733A7"/>
    <w:multiLevelType w:val="hybridMultilevel"/>
    <w:tmpl w:val="7C960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D5A35B8"/>
    <w:multiLevelType w:val="hybridMultilevel"/>
    <w:tmpl w:val="07A8FBB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7" w15:restartNumberingAfterBreak="0">
    <w:nsid w:val="1D5F0785"/>
    <w:multiLevelType w:val="hybridMultilevel"/>
    <w:tmpl w:val="6AFE03B8"/>
    <w:lvl w:ilvl="0" w:tplc="1DFA60A6">
      <w:start w:val="1"/>
      <w:numFmt w:val="decimal"/>
      <w:lvlText w:val="%1."/>
      <w:lvlJc w:val="left"/>
      <w:pPr>
        <w:ind w:left="502" w:hanging="360"/>
      </w:pPr>
      <w:rPr>
        <w:rFonts w:ascii="Times New Roman" w:hAnsi="Times New Roman" w:cs="Times New Roman" w:hint="default"/>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1E3466CE"/>
    <w:multiLevelType w:val="hybridMultilevel"/>
    <w:tmpl w:val="C5C83D00"/>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9" w15:restartNumberingAfterBreak="0">
    <w:nsid w:val="20B338F4"/>
    <w:multiLevelType w:val="hybridMultilevel"/>
    <w:tmpl w:val="46FC7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E85AE3"/>
    <w:multiLevelType w:val="multilevel"/>
    <w:tmpl w:val="1382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FD3ABF"/>
    <w:multiLevelType w:val="multilevel"/>
    <w:tmpl w:val="F720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FB405F"/>
    <w:multiLevelType w:val="multilevel"/>
    <w:tmpl w:val="7B54EB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415612"/>
    <w:multiLevelType w:val="hybridMultilevel"/>
    <w:tmpl w:val="6134A204"/>
    <w:lvl w:ilvl="0" w:tplc="FAA634C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CC3988">
      <w:start w:val="1"/>
      <w:numFmt w:val="bullet"/>
      <w:lvlText w:val="o"/>
      <w:lvlJc w:val="left"/>
      <w:pPr>
        <w:ind w:left="1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321056">
      <w:start w:val="1"/>
      <w:numFmt w:val="bullet"/>
      <w:lvlText w:val="▪"/>
      <w:lvlJc w:val="left"/>
      <w:pPr>
        <w:ind w:left="1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C94E8">
      <w:start w:val="1"/>
      <w:numFmt w:val="bullet"/>
      <w:lvlText w:val="•"/>
      <w:lvlJc w:val="left"/>
      <w:pPr>
        <w:ind w:left="2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008A36">
      <w:start w:val="1"/>
      <w:numFmt w:val="bullet"/>
      <w:lvlText w:val="o"/>
      <w:lvlJc w:val="left"/>
      <w:pPr>
        <w:ind w:left="3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96BE98">
      <w:start w:val="1"/>
      <w:numFmt w:val="bullet"/>
      <w:lvlText w:val="▪"/>
      <w:lvlJc w:val="left"/>
      <w:pPr>
        <w:ind w:left="4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263062">
      <w:start w:val="1"/>
      <w:numFmt w:val="bullet"/>
      <w:lvlText w:val="•"/>
      <w:lvlJc w:val="left"/>
      <w:pPr>
        <w:ind w:left="4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98EC8A">
      <w:start w:val="1"/>
      <w:numFmt w:val="bullet"/>
      <w:lvlText w:val="o"/>
      <w:lvlJc w:val="left"/>
      <w:pPr>
        <w:ind w:left="5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27A80">
      <w:start w:val="1"/>
      <w:numFmt w:val="bullet"/>
      <w:lvlText w:val="▪"/>
      <w:lvlJc w:val="left"/>
      <w:pPr>
        <w:ind w:left="6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A4B32A1"/>
    <w:multiLevelType w:val="multilevel"/>
    <w:tmpl w:val="29760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AB0BC4"/>
    <w:multiLevelType w:val="multilevel"/>
    <w:tmpl w:val="1B46D5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6" w15:restartNumberingAfterBreak="0">
    <w:nsid w:val="2F2D1CD2"/>
    <w:multiLevelType w:val="multilevel"/>
    <w:tmpl w:val="AB7E73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7" w15:restartNumberingAfterBreak="0">
    <w:nsid w:val="30D345E1"/>
    <w:multiLevelType w:val="multilevel"/>
    <w:tmpl w:val="28B613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8" w15:restartNumberingAfterBreak="0">
    <w:nsid w:val="30EA37FC"/>
    <w:multiLevelType w:val="hybridMultilevel"/>
    <w:tmpl w:val="D5F22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13A4BBA"/>
    <w:multiLevelType w:val="multilevel"/>
    <w:tmpl w:val="B720CE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0" w15:restartNumberingAfterBreak="0">
    <w:nsid w:val="31EE29AF"/>
    <w:multiLevelType w:val="hybridMultilevel"/>
    <w:tmpl w:val="D53ABF6C"/>
    <w:lvl w:ilvl="0" w:tplc="42ECC858">
      <w:start w:val="1"/>
      <w:numFmt w:val="bullet"/>
      <w:lvlText w:val="-"/>
      <w:lvlJc w:val="left"/>
      <w:pPr>
        <w:ind w:left="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E6510">
      <w:start w:val="3"/>
      <w:numFmt w:val="upperRoman"/>
      <w:lvlRestart w:val="0"/>
      <w:lvlText w:val="%2"/>
      <w:lvlJc w:val="left"/>
      <w:pPr>
        <w:ind w:left="141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EF2A0B0">
      <w:start w:val="1"/>
      <w:numFmt w:val="lowerRoman"/>
      <w:lvlText w:val="%3"/>
      <w:lvlJc w:val="left"/>
      <w:pPr>
        <w:ind w:left="2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29276E6">
      <w:start w:val="1"/>
      <w:numFmt w:val="decimal"/>
      <w:lvlText w:val="%4"/>
      <w:lvlJc w:val="left"/>
      <w:pPr>
        <w:ind w:left="28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174B6AA">
      <w:start w:val="1"/>
      <w:numFmt w:val="lowerLetter"/>
      <w:lvlText w:val="%5"/>
      <w:lvlJc w:val="left"/>
      <w:pPr>
        <w:ind w:left="360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A54E90A">
      <w:start w:val="1"/>
      <w:numFmt w:val="lowerRoman"/>
      <w:lvlText w:val="%6"/>
      <w:lvlJc w:val="left"/>
      <w:pPr>
        <w:ind w:left="432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9F229FE">
      <w:start w:val="1"/>
      <w:numFmt w:val="decimal"/>
      <w:lvlText w:val="%7"/>
      <w:lvlJc w:val="left"/>
      <w:pPr>
        <w:ind w:left="504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96E7402">
      <w:start w:val="1"/>
      <w:numFmt w:val="lowerLetter"/>
      <w:lvlText w:val="%8"/>
      <w:lvlJc w:val="left"/>
      <w:pPr>
        <w:ind w:left="57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D826536">
      <w:start w:val="1"/>
      <w:numFmt w:val="lowerRoman"/>
      <w:lvlText w:val="%9"/>
      <w:lvlJc w:val="left"/>
      <w:pPr>
        <w:ind w:left="64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34CA597F"/>
    <w:multiLevelType w:val="multilevel"/>
    <w:tmpl w:val="308AA8D2"/>
    <w:lvl w:ilvl="0">
      <w:start w:val="1"/>
      <w:numFmt w:val="decimal"/>
      <w:lvlText w:val="%1."/>
      <w:lvlJc w:val="left"/>
      <w:pPr>
        <w:ind w:left="375"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2" w15:restartNumberingAfterBreak="0">
    <w:nsid w:val="379C0EA3"/>
    <w:multiLevelType w:val="multilevel"/>
    <w:tmpl w:val="6AB07E58"/>
    <w:lvl w:ilvl="0">
      <w:start w:val="1"/>
      <w:numFmt w:val="decimal"/>
      <w:lvlText w:val="%1."/>
      <w:lvlJc w:val="left"/>
      <w:pPr>
        <w:ind w:left="1941" w:hanging="243"/>
      </w:pPr>
      <w:rPr>
        <w:rFonts w:hint="default"/>
        <w:spacing w:val="0"/>
        <w:w w:val="100"/>
        <w:lang w:val="ru-RU" w:eastAsia="en-US" w:bidi="ar-SA"/>
      </w:rPr>
    </w:lvl>
    <w:lvl w:ilvl="1">
      <w:start w:val="1"/>
      <w:numFmt w:val="decimal"/>
      <w:lvlText w:val="%1.%2."/>
      <w:lvlJc w:val="left"/>
      <w:pPr>
        <w:ind w:left="2121"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301" w:hanging="60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30" w:hanging="603"/>
      </w:pPr>
      <w:rPr>
        <w:rFonts w:hint="default"/>
        <w:lang w:val="ru-RU" w:eastAsia="en-US" w:bidi="ar-SA"/>
      </w:rPr>
    </w:lvl>
    <w:lvl w:ilvl="4">
      <w:numFmt w:val="bullet"/>
      <w:lvlText w:val="•"/>
      <w:lvlJc w:val="left"/>
      <w:pPr>
        <w:ind w:left="4561" w:hanging="603"/>
      </w:pPr>
      <w:rPr>
        <w:rFonts w:hint="default"/>
        <w:lang w:val="ru-RU" w:eastAsia="en-US" w:bidi="ar-SA"/>
      </w:rPr>
    </w:lvl>
    <w:lvl w:ilvl="5">
      <w:numFmt w:val="bullet"/>
      <w:lvlText w:val="•"/>
      <w:lvlJc w:val="left"/>
      <w:pPr>
        <w:ind w:left="5691" w:hanging="603"/>
      </w:pPr>
      <w:rPr>
        <w:rFonts w:hint="default"/>
        <w:lang w:val="ru-RU" w:eastAsia="en-US" w:bidi="ar-SA"/>
      </w:rPr>
    </w:lvl>
    <w:lvl w:ilvl="6">
      <w:numFmt w:val="bullet"/>
      <w:lvlText w:val="•"/>
      <w:lvlJc w:val="left"/>
      <w:pPr>
        <w:ind w:left="6822" w:hanging="603"/>
      </w:pPr>
      <w:rPr>
        <w:rFonts w:hint="default"/>
        <w:lang w:val="ru-RU" w:eastAsia="en-US" w:bidi="ar-SA"/>
      </w:rPr>
    </w:lvl>
    <w:lvl w:ilvl="7">
      <w:numFmt w:val="bullet"/>
      <w:lvlText w:val="•"/>
      <w:lvlJc w:val="left"/>
      <w:pPr>
        <w:ind w:left="7953" w:hanging="603"/>
      </w:pPr>
      <w:rPr>
        <w:rFonts w:hint="default"/>
        <w:lang w:val="ru-RU" w:eastAsia="en-US" w:bidi="ar-SA"/>
      </w:rPr>
    </w:lvl>
    <w:lvl w:ilvl="8">
      <w:numFmt w:val="bullet"/>
      <w:lvlText w:val="•"/>
      <w:lvlJc w:val="left"/>
      <w:pPr>
        <w:ind w:left="9083" w:hanging="603"/>
      </w:pPr>
      <w:rPr>
        <w:rFonts w:hint="default"/>
        <w:lang w:val="ru-RU" w:eastAsia="en-US" w:bidi="ar-SA"/>
      </w:rPr>
    </w:lvl>
  </w:abstractNum>
  <w:abstractNum w:abstractNumId="43" w15:restartNumberingAfterBreak="0">
    <w:nsid w:val="387C1AAC"/>
    <w:multiLevelType w:val="multilevel"/>
    <w:tmpl w:val="CCE0694E"/>
    <w:lvl w:ilvl="0">
      <w:start w:val="5"/>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1E6590"/>
    <w:multiLevelType w:val="multilevel"/>
    <w:tmpl w:val="42202528"/>
    <w:lvl w:ilvl="0">
      <w:start w:val="1"/>
      <w:numFmt w:val="decimal"/>
      <w:lvlText w:val="%1."/>
      <w:lvlJc w:val="left"/>
      <w:pPr>
        <w:ind w:left="375"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5" w15:restartNumberingAfterBreak="0">
    <w:nsid w:val="3DD27327"/>
    <w:multiLevelType w:val="multilevel"/>
    <w:tmpl w:val="C30AF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F17379"/>
    <w:multiLevelType w:val="multilevel"/>
    <w:tmpl w:val="916C59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298160C"/>
    <w:multiLevelType w:val="multilevel"/>
    <w:tmpl w:val="E8500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470D3E"/>
    <w:multiLevelType w:val="multilevel"/>
    <w:tmpl w:val="5232C0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9" w15:restartNumberingAfterBreak="0">
    <w:nsid w:val="44F80F04"/>
    <w:multiLevelType w:val="multilevel"/>
    <w:tmpl w:val="A31605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0" w15:restartNumberingAfterBreak="0">
    <w:nsid w:val="45FD3F98"/>
    <w:multiLevelType w:val="multilevel"/>
    <w:tmpl w:val="F0E4F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E7543D"/>
    <w:multiLevelType w:val="hybridMultilevel"/>
    <w:tmpl w:val="CA140CD4"/>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52" w15:restartNumberingAfterBreak="0">
    <w:nsid w:val="488843C1"/>
    <w:multiLevelType w:val="multilevel"/>
    <w:tmpl w:val="0D18B7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3" w15:restartNumberingAfterBreak="0">
    <w:nsid w:val="4AB00D80"/>
    <w:multiLevelType w:val="multilevel"/>
    <w:tmpl w:val="309E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E0B0A"/>
    <w:multiLevelType w:val="hybridMultilevel"/>
    <w:tmpl w:val="8534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F3B5A39"/>
    <w:multiLevelType w:val="multilevel"/>
    <w:tmpl w:val="148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FD7055"/>
    <w:multiLevelType w:val="hybridMultilevel"/>
    <w:tmpl w:val="6F78E732"/>
    <w:lvl w:ilvl="0" w:tplc="0254C2DE">
      <w:start w:val="1"/>
      <w:numFmt w:val="decimal"/>
      <w:lvlText w:val="%1."/>
      <w:lvlJc w:val="left"/>
      <w:pPr>
        <w:ind w:left="566" w:hanging="404"/>
      </w:pPr>
      <w:rPr>
        <w:rFonts w:ascii="Times New Roman" w:eastAsia="Times New Roman" w:hAnsi="Times New Roman" w:cs="Times New Roman" w:hint="default"/>
        <w:b w:val="0"/>
        <w:bCs w:val="0"/>
        <w:i w:val="0"/>
        <w:iCs w:val="0"/>
        <w:spacing w:val="0"/>
        <w:w w:val="100"/>
        <w:sz w:val="24"/>
        <w:szCs w:val="24"/>
        <w:lang w:val="ru-RU" w:eastAsia="en-US" w:bidi="ar-SA"/>
      </w:rPr>
    </w:lvl>
    <w:lvl w:ilvl="1" w:tplc="4260B89E">
      <w:numFmt w:val="bullet"/>
      <w:lvlText w:val="•"/>
      <w:lvlJc w:val="left"/>
      <w:pPr>
        <w:ind w:left="1638" w:hanging="404"/>
      </w:pPr>
      <w:rPr>
        <w:rFonts w:hint="default"/>
        <w:lang w:val="ru-RU" w:eastAsia="en-US" w:bidi="ar-SA"/>
      </w:rPr>
    </w:lvl>
    <w:lvl w:ilvl="2" w:tplc="2A76455E">
      <w:numFmt w:val="bullet"/>
      <w:lvlText w:val="•"/>
      <w:lvlJc w:val="left"/>
      <w:pPr>
        <w:ind w:left="2717" w:hanging="404"/>
      </w:pPr>
      <w:rPr>
        <w:rFonts w:hint="default"/>
        <w:lang w:val="ru-RU" w:eastAsia="en-US" w:bidi="ar-SA"/>
      </w:rPr>
    </w:lvl>
    <w:lvl w:ilvl="3" w:tplc="9FCCE2E4">
      <w:numFmt w:val="bullet"/>
      <w:lvlText w:val="•"/>
      <w:lvlJc w:val="left"/>
      <w:pPr>
        <w:ind w:left="3795" w:hanging="404"/>
      </w:pPr>
      <w:rPr>
        <w:rFonts w:hint="default"/>
        <w:lang w:val="ru-RU" w:eastAsia="en-US" w:bidi="ar-SA"/>
      </w:rPr>
    </w:lvl>
    <w:lvl w:ilvl="4" w:tplc="F69C704A">
      <w:numFmt w:val="bullet"/>
      <w:lvlText w:val="•"/>
      <w:lvlJc w:val="left"/>
      <w:pPr>
        <w:ind w:left="4874" w:hanging="404"/>
      </w:pPr>
      <w:rPr>
        <w:rFonts w:hint="default"/>
        <w:lang w:val="ru-RU" w:eastAsia="en-US" w:bidi="ar-SA"/>
      </w:rPr>
    </w:lvl>
    <w:lvl w:ilvl="5" w:tplc="64C2C636">
      <w:numFmt w:val="bullet"/>
      <w:lvlText w:val="•"/>
      <w:lvlJc w:val="left"/>
      <w:pPr>
        <w:ind w:left="5952" w:hanging="404"/>
      </w:pPr>
      <w:rPr>
        <w:rFonts w:hint="default"/>
        <w:lang w:val="ru-RU" w:eastAsia="en-US" w:bidi="ar-SA"/>
      </w:rPr>
    </w:lvl>
    <w:lvl w:ilvl="6" w:tplc="8AC42136">
      <w:numFmt w:val="bullet"/>
      <w:lvlText w:val="•"/>
      <w:lvlJc w:val="left"/>
      <w:pPr>
        <w:ind w:left="7031" w:hanging="404"/>
      </w:pPr>
      <w:rPr>
        <w:rFonts w:hint="default"/>
        <w:lang w:val="ru-RU" w:eastAsia="en-US" w:bidi="ar-SA"/>
      </w:rPr>
    </w:lvl>
    <w:lvl w:ilvl="7" w:tplc="9FDA02AC">
      <w:numFmt w:val="bullet"/>
      <w:lvlText w:val="•"/>
      <w:lvlJc w:val="left"/>
      <w:pPr>
        <w:ind w:left="8109" w:hanging="404"/>
      </w:pPr>
      <w:rPr>
        <w:rFonts w:hint="default"/>
        <w:lang w:val="ru-RU" w:eastAsia="en-US" w:bidi="ar-SA"/>
      </w:rPr>
    </w:lvl>
    <w:lvl w:ilvl="8" w:tplc="E2382634">
      <w:numFmt w:val="bullet"/>
      <w:lvlText w:val="•"/>
      <w:lvlJc w:val="left"/>
      <w:pPr>
        <w:ind w:left="9188" w:hanging="404"/>
      </w:pPr>
      <w:rPr>
        <w:rFonts w:hint="default"/>
        <w:lang w:val="ru-RU" w:eastAsia="en-US" w:bidi="ar-SA"/>
      </w:rPr>
    </w:lvl>
  </w:abstractNum>
  <w:abstractNum w:abstractNumId="57" w15:restartNumberingAfterBreak="0">
    <w:nsid w:val="56A77D61"/>
    <w:multiLevelType w:val="hybridMultilevel"/>
    <w:tmpl w:val="8458CD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58102A0F"/>
    <w:multiLevelType w:val="multilevel"/>
    <w:tmpl w:val="78D045CA"/>
    <w:lvl w:ilvl="0">
      <w:start w:val="1"/>
      <w:numFmt w:val="decimal"/>
      <w:lvlText w:val="%1."/>
      <w:lvlJc w:val="left"/>
      <w:pPr>
        <w:ind w:left="375"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9" w15:restartNumberingAfterBreak="0">
    <w:nsid w:val="5C2A08A0"/>
    <w:multiLevelType w:val="hybridMultilevel"/>
    <w:tmpl w:val="0CC2D34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0" w15:restartNumberingAfterBreak="0">
    <w:nsid w:val="60642339"/>
    <w:multiLevelType w:val="multilevel"/>
    <w:tmpl w:val="1422C2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1" w15:restartNumberingAfterBreak="0">
    <w:nsid w:val="61135516"/>
    <w:multiLevelType w:val="multilevel"/>
    <w:tmpl w:val="C630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FE1E62"/>
    <w:multiLevelType w:val="multilevel"/>
    <w:tmpl w:val="842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C16DC"/>
    <w:multiLevelType w:val="multilevel"/>
    <w:tmpl w:val="3154D1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4" w15:restartNumberingAfterBreak="0">
    <w:nsid w:val="6D0B073E"/>
    <w:multiLevelType w:val="hybridMultilevel"/>
    <w:tmpl w:val="BF86F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D5C2F30"/>
    <w:multiLevelType w:val="multilevel"/>
    <w:tmpl w:val="FC749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6E451788"/>
    <w:multiLevelType w:val="hybridMultilevel"/>
    <w:tmpl w:val="D9567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F9C7C4D"/>
    <w:multiLevelType w:val="multilevel"/>
    <w:tmpl w:val="B246AB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8" w15:restartNumberingAfterBreak="0">
    <w:nsid w:val="71702B44"/>
    <w:multiLevelType w:val="multilevel"/>
    <w:tmpl w:val="FD5AF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DC4CE6"/>
    <w:multiLevelType w:val="multilevel"/>
    <w:tmpl w:val="9B5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7E446B"/>
    <w:multiLevelType w:val="hybridMultilevel"/>
    <w:tmpl w:val="EFA07A68"/>
    <w:lvl w:ilvl="0" w:tplc="76901674">
      <w:start w:val="1"/>
      <w:numFmt w:val="bullet"/>
      <w:lvlText w:val="-"/>
      <w:lvlJc w:val="left"/>
      <w:pPr>
        <w:ind w:left="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3641B8">
      <w:start w:val="1"/>
      <w:numFmt w:val="bullet"/>
      <w:lvlText w:val="o"/>
      <w:lvlJc w:val="left"/>
      <w:pPr>
        <w:ind w:left="1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6F56A">
      <w:start w:val="1"/>
      <w:numFmt w:val="bullet"/>
      <w:lvlText w:val="▪"/>
      <w:lvlJc w:val="left"/>
      <w:pPr>
        <w:ind w:left="2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22E652">
      <w:start w:val="1"/>
      <w:numFmt w:val="bullet"/>
      <w:lvlText w:val="•"/>
      <w:lvlJc w:val="left"/>
      <w:pPr>
        <w:ind w:left="3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E41F20">
      <w:start w:val="1"/>
      <w:numFmt w:val="bullet"/>
      <w:lvlText w:val="o"/>
      <w:lvlJc w:val="left"/>
      <w:pPr>
        <w:ind w:left="4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2802F6">
      <w:start w:val="1"/>
      <w:numFmt w:val="bullet"/>
      <w:lvlText w:val="▪"/>
      <w:lvlJc w:val="left"/>
      <w:pPr>
        <w:ind w:left="4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42C4C">
      <w:start w:val="1"/>
      <w:numFmt w:val="bullet"/>
      <w:lvlText w:val="•"/>
      <w:lvlJc w:val="left"/>
      <w:pPr>
        <w:ind w:left="5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3A82C2">
      <w:start w:val="1"/>
      <w:numFmt w:val="bullet"/>
      <w:lvlText w:val="o"/>
      <w:lvlJc w:val="left"/>
      <w:pPr>
        <w:ind w:left="6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DAF534">
      <w:start w:val="1"/>
      <w:numFmt w:val="bullet"/>
      <w:lvlText w:val="▪"/>
      <w:lvlJc w:val="left"/>
      <w:pPr>
        <w:ind w:left="6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5AF0C5A"/>
    <w:multiLevelType w:val="hybridMultilevel"/>
    <w:tmpl w:val="27987CD0"/>
    <w:lvl w:ilvl="0" w:tplc="C7766F86">
      <w:start w:val="1"/>
      <w:numFmt w:val="decimal"/>
      <w:lvlText w:val="%1."/>
      <w:lvlJc w:val="left"/>
      <w:pPr>
        <w:ind w:left="566" w:hanging="512"/>
      </w:pPr>
      <w:rPr>
        <w:rFonts w:ascii="Times New Roman" w:eastAsia="Times New Roman" w:hAnsi="Times New Roman" w:cs="Times New Roman" w:hint="default"/>
        <w:b w:val="0"/>
        <w:bCs w:val="0"/>
        <w:i w:val="0"/>
        <w:iCs w:val="0"/>
        <w:spacing w:val="0"/>
        <w:w w:val="100"/>
        <w:sz w:val="24"/>
        <w:szCs w:val="24"/>
        <w:lang w:val="ru-RU" w:eastAsia="en-US" w:bidi="ar-SA"/>
      </w:rPr>
    </w:lvl>
    <w:lvl w:ilvl="1" w:tplc="CB448522">
      <w:numFmt w:val="bullet"/>
      <w:lvlText w:val="•"/>
      <w:lvlJc w:val="left"/>
      <w:pPr>
        <w:ind w:left="1638" w:hanging="512"/>
      </w:pPr>
      <w:rPr>
        <w:rFonts w:hint="default"/>
        <w:lang w:val="ru-RU" w:eastAsia="en-US" w:bidi="ar-SA"/>
      </w:rPr>
    </w:lvl>
    <w:lvl w:ilvl="2" w:tplc="108075CE">
      <w:numFmt w:val="bullet"/>
      <w:lvlText w:val="•"/>
      <w:lvlJc w:val="left"/>
      <w:pPr>
        <w:ind w:left="2717" w:hanging="512"/>
      </w:pPr>
      <w:rPr>
        <w:rFonts w:hint="default"/>
        <w:lang w:val="ru-RU" w:eastAsia="en-US" w:bidi="ar-SA"/>
      </w:rPr>
    </w:lvl>
    <w:lvl w:ilvl="3" w:tplc="BBD0D54A">
      <w:numFmt w:val="bullet"/>
      <w:lvlText w:val="•"/>
      <w:lvlJc w:val="left"/>
      <w:pPr>
        <w:ind w:left="3795" w:hanging="512"/>
      </w:pPr>
      <w:rPr>
        <w:rFonts w:hint="default"/>
        <w:lang w:val="ru-RU" w:eastAsia="en-US" w:bidi="ar-SA"/>
      </w:rPr>
    </w:lvl>
    <w:lvl w:ilvl="4" w:tplc="0E30BCFE">
      <w:numFmt w:val="bullet"/>
      <w:lvlText w:val="•"/>
      <w:lvlJc w:val="left"/>
      <w:pPr>
        <w:ind w:left="4874" w:hanging="512"/>
      </w:pPr>
      <w:rPr>
        <w:rFonts w:hint="default"/>
        <w:lang w:val="ru-RU" w:eastAsia="en-US" w:bidi="ar-SA"/>
      </w:rPr>
    </w:lvl>
    <w:lvl w:ilvl="5" w:tplc="F47E2EB0">
      <w:numFmt w:val="bullet"/>
      <w:lvlText w:val="•"/>
      <w:lvlJc w:val="left"/>
      <w:pPr>
        <w:ind w:left="5952" w:hanging="512"/>
      </w:pPr>
      <w:rPr>
        <w:rFonts w:hint="default"/>
        <w:lang w:val="ru-RU" w:eastAsia="en-US" w:bidi="ar-SA"/>
      </w:rPr>
    </w:lvl>
    <w:lvl w:ilvl="6" w:tplc="9920E57A">
      <w:numFmt w:val="bullet"/>
      <w:lvlText w:val="•"/>
      <w:lvlJc w:val="left"/>
      <w:pPr>
        <w:ind w:left="7031" w:hanging="512"/>
      </w:pPr>
      <w:rPr>
        <w:rFonts w:hint="default"/>
        <w:lang w:val="ru-RU" w:eastAsia="en-US" w:bidi="ar-SA"/>
      </w:rPr>
    </w:lvl>
    <w:lvl w:ilvl="7" w:tplc="F7F4D416">
      <w:numFmt w:val="bullet"/>
      <w:lvlText w:val="•"/>
      <w:lvlJc w:val="left"/>
      <w:pPr>
        <w:ind w:left="8109" w:hanging="512"/>
      </w:pPr>
      <w:rPr>
        <w:rFonts w:hint="default"/>
        <w:lang w:val="ru-RU" w:eastAsia="en-US" w:bidi="ar-SA"/>
      </w:rPr>
    </w:lvl>
    <w:lvl w:ilvl="8" w:tplc="C8DACC16">
      <w:numFmt w:val="bullet"/>
      <w:lvlText w:val="•"/>
      <w:lvlJc w:val="left"/>
      <w:pPr>
        <w:ind w:left="9188" w:hanging="512"/>
      </w:pPr>
      <w:rPr>
        <w:rFonts w:hint="default"/>
        <w:lang w:val="ru-RU" w:eastAsia="en-US" w:bidi="ar-SA"/>
      </w:rPr>
    </w:lvl>
  </w:abstractNum>
  <w:abstractNum w:abstractNumId="72" w15:restartNumberingAfterBreak="0">
    <w:nsid w:val="75F33553"/>
    <w:multiLevelType w:val="hybridMultilevel"/>
    <w:tmpl w:val="F57AEE3A"/>
    <w:lvl w:ilvl="0" w:tplc="EA2A0B8A">
      <w:start w:val="1"/>
      <w:numFmt w:val="bullet"/>
      <w:lvlText w:val="-"/>
      <w:lvlJc w:val="left"/>
      <w:pPr>
        <w:ind w:left="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8588E">
      <w:start w:val="1"/>
      <w:numFmt w:val="bullet"/>
      <w:lvlText w:val="o"/>
      <w:lvlJc w:val="left"/>
      <w:pPr>
        <w:ind w:left="2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842B10">
      <w:start w:val="1"/>
      <w:numFmt w:val="bullet"/>
      <w:lvlText w:val="▪"/>
      <w:lvlJc w:val="left"/>
      <w:pPr>
        <w:ind w:left="2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421FCE">
      <w:start w:val="1"/>
      <w:numFmt w:val="bullet"/>
      <w:lvlText w:val="•"/>
      <w:lvlJc w:val="left"/>
      <w:pPr>
        <w:ind w:left="3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4009EC">
      <w:start w:val="1"/>
      <w:numFmt w:val="bullet"/>
      <w:lvlText w:val="o"/>
      <w:lvlJc w:val="left"/>
      <w:pPr>
        <w:ind w:left="4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BAC87C">
      <w:start w:val="1"/>
      <w:numFmt w:val="bullet"/>
      <w:lvlText w:val="▪"/>
      <w:lvlJc w:val="left"/>
      <w:pPr>
        <w:ind w:left="4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68ECA0">
      <w:start w:val="1"/>
      <w:numFmt w:val="bullet"/>
      <w:lvlText w:val="•"/>
      <w:lvlJc w:val="left"/>
      <w:pPr>
        <w:ind w:left="5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C401E6">
      <w:start w:val="1"/>
      <w:numFmt w:val="bullet"/>
      <w:lvlText w:val="o"/>
      <w:lvlJc w:val="left"/>
      <w:pPr>
        <w:ind w:left="6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6C5218">
      <w:start w:val="1"/>
      <w:numFmt w:val="bullet"/>
      <w:lvlText w:val="▪"/>
      <w:lvlJc w:val="left"/>
      <w:pPr>
        <w:ind w:left="7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7176F68"/>
    <w:multiLevelType w:val="multilevel"/>
    <w:tmpl w:val="4CEED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6124F8"/>
    <w:multiLevelType w:val="hybridMultilevel"/>
    <w:tmpl w:val="3D647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81F20B8"/>
    <w:multiLevelType w:val="multilevel"/>
    <w:tmpl w:val="ECDC6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6" w15:restartNumberingAfterBreak="0">
    <w:nsid w:val="7CFA68F3"/>
    <w:multiLevelType w:val="multilevel"/>
    <w:tmpl w:val="70C225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53"/>
  </w:num>
  <w:num w:numId="3">
    <w:abstractNumId w:val="15"/>
  </w:num>
  <w:num w:numId="4">
    <w:abstractNumId w:val="50"/>
  </w:num>
  <w:num w:numId="5">
    <w:abstractNumId w:val="34"/>
  </w:num>
  <w:num w:numId="6">
    <w:abstractNumId w:val="43"/>
  </w:num>
  <w:num w:numId="7">
    <w:abstractNumId w:val="30"/>
  </w:num>
  <w:num w:numId="8">
    <w:abstractNumId w:val="47"/>
  </w:num>
  <w:num w:numId="9">
    <w:abstractNumId w:val="32"/>
  </w:num>
  <w:num w:numId="10">
    <w:abstractNumId w:val="62"/>
  </w:num>
  <w:num w:numId="11">
    <w:abstractNumId w:val="69"/>
  </w:num>
  <w:num w:numId="12">
    <w:abstractNumId w:val="45"/>
  </w:num>
  <w:num w:numId="13">
    <w:abstractNumId w:val="18"/>
  </w:num>
  <w:num w:numId="14">
    <w:abstractNumId w:val="76"/>
  </w:num>
  <w:num w:numId="15">
    <w:abstractNumId w:val="31"/>
  </w:num>
  <w:num w:numId="16">
    <w:abstractNumId w:val="68"/>
  </w:num>
  <w:num w:numId="17">
    <w:abstractNumId w:val="55"/>
  </w:num>
  <w:num w:numId="18">
    <w:abstractNumId w:val="73"/>
  </w:num>
  <w:num w:numId="19">
    <w:abstractNumId w:val="61"/>
  </w:num>
  <w:num w:numId="20">
    <w:abstractNumId w:val="27"/>
  </w:num>
  <w:num w:numId="21">
    <w:abstractNumId w:val="24"/>
  </w:num>
  <w:num w:numId="22">
    <w:abstractNumId w:val="44"/>
  </w:num>
  <w:num w:numId="23">
    <w:abstractNumId w:val="41"/>
  </w:num>
  <w:num w:numId="24">
    <w:abstractNumId w:val="58"/>
  </w:num>
  <w:num w:numId="25">
    <w:abstractNumId w:val="46"/>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22"/>
  </w:num>
  <w:num w:numId="39">
    <w:abstractNumId w:val="49"/>
  </w:num>
  <w:num w:numId="40">
    <w:abstractNumId w:val="52"/>
  </w:num>
  <w:num w:numId="41">
    <w:abstractNumId w:val="48"/>
  </w:num>
  <w:num w:numId="42">
    <w:abstractNumId w:val="65"/>
  </w:num>
  <w:num w:numId="43">
    <w:abstractNumId w:val="37"/>
  </w:num>
  <w:num w:numId="44">
    <w:abstractNumId w:val="35"/>
  </w:num>
  <w:num w:numId="45">
    <w:abstractNumId w:val="75"/>
  </w:num>
  <w:num w:numId="46">
    <w:abstractNumId w:val="60"/>
  </w:num>
  <w:num w:numId="47">
    <w:abstractNumId w:val="63"/>
  </w:num>
  <w:num w:numId="48">
    <w:abstractNumId w:val="36"/>
  </w:num>
  <w:num w:numId="49">
    <w:abstractNumId w:val="67"/>
  </w:num>
  <w:num w:numId="50">
    <w:abstractNumId w:val="39"/>
  </w:num>
  <w:num w:numId="51">
    <w:abstractNumId w:val="12"/>
  </w:num>
  <w:num w:numId="52">
    <w:abstractNumId w:val="25"/>
  </w:num>
  <w:num w:numId="53">
    <w:abstractNumId w:val="29"/>
  </w:num>
  <w:num w:numId="54">
    <w:abstractNumId w:val="66"/>
  </w:num>
  <w:num w:numId="55">
    <w:abstractNumId w:val="72"/>
  </w:num>
  <w:num w:numId="56">
    <w:abstractNumId w:val="70"/>
  </w:num>
  <w:num w:numId="57">
    <w:abstractNumId w:val="40"/>
  </w:num>
  <w:num w:numId="58">
    <w:abstractNumId w:val="33"/>
  </w:num>
  <w:num w:numId="59">
    <w:abstractNumId w:val="16"/>
  </w:num>
  <w:num w:numId="60">
    <w:abstractNumId w:val="21"/>
  </w:num>
  <w:num w:numId="61">
    <w:abstractNumId w:val="56"/>
  </w:num>
  <w:num w:numId="62">
    <w:abstractNumId w:val="71"/>
  </w:num>
  <w:num w:numId="63">
    <w:abstractNumId w:val="19"/>
  </w:num>
  <w:num w:numId="64">
    <w:abstractNumId w:val="42"/>
  </w:num>
  <w:num w:numId="65">
    <w:abstractNumId w:val="17"/>
  </w:num>
  <w:num w:numId="66">
    <w:abstractNumId w:val="38"/>
  </w:num>
  <w:num w:numId="67">
    <w:abstractNumId w:val="26"/>
  </w:num>
  <w:num w:numId="68">
    <w:abstractNumId w:val="59"/>
  </w:num>
  <w:num w:numId="69">
    <w:abstractNumId w:val="54"/>
  </w:num>
  <w:num w:numId="70">
    <w:abstractNumId w:val="13"/>
  </w:num>
  <w:num w:numId="71">
    <w:abstractNumId w:val="64"/>
  </w:num>
  <w:num w:numId="72">
    <w:abstractNumId w:val="28"/>
  </w:num>
  <w:num w:numId="73">
    <w:abstractNumId w:val="51"/>
  </w:num>
  <w:num w:numId="74">
    <w:abstractNumId w:val="57"/>
  </w:num>
  <w:num w:numId="75">
    <w:abstractNumId w:val="74"/>
  </w:num>
  <w:num w:numId="76">
    <w:abstractNumId w:val="20"/>
  </w:num>
  <w:num w:numId="77">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2B1D"/>
    <w:rsid w:val="0003222C"/>
    <w:rsid w:val="000326D6"/>
    <w:rsid w:val="00043087"/>
    <w:rsid w:val="000713DC"/>
    <w:rsid w:val="00080501"/>
    <w:rsid w:val="00090973"/>
    <w:rsid w:val="0009306E"/>
    <w:rsid w:val="000A721F"/>
    <w:rsid w:val="000A75CA"/>
    <w:rsid w:val="000B1F03"/>
    <w:rsid w:val="000B5A4E"/>
    <w:rsid w:val="000C064B"/>
    <w:rsid w:val="000E0BC2"/>
    <w:rsid w:val="00104B02"/>
    <w:rsid w:val="001116D0"/>
    <w:rsid w:val="00112A98"/>
    <w:rsid w:val="00156E66"/>
    <w:rsid w:val="00197AE9"/>
    <w:rsid w:val="001A1A82"/>
    <w:rsid w:val="001B1908"/>
    <w:rsid w:val="001E0613"/>
    <w:rsid w:val="001E06F7"/>
    <w:rsid w:val="001E0D77"/>
    <w:rsid w:val="001F18B9"/>
    <w:rsid w:val="0020269B"/>
    <w:rsid w:val="002477AB"/>
    <w:rsid w:val="00265D2A"/>
    <w:rsid w:val="00271F54"/>
    <w:rsid w:val="0027227C"/>
    <w:rsid w:val="00290862"/>
    <w:rsid w:val="002B0B5D"/>
    <w:rsid w:val="002D704E"/>
    <w:rsid w:val="002E791E"/>
    <w:rsid w:val="003102B3"/>
    <w:rsid w:val="00323F34"/>
    <w:rsid w:val="00326904"/>
    <w:rsid w:val="00331FA4"/>
    <w:rsid w:val="003738BE"/>
    <w:rsid w:val="00385934"/>
    <w:rsid w:val="00392549"/>
    <w:rsid w:val="00393871"/>
    <w:rsid w:val="003A7229"/>
    <w:rsid w:val="003C746F"/>
    <w:rsid w:val="004066CA"/>
    <w:rsid w:val="004211FA"/>
    <w:rsid w:val="00433373"/>
    <w:rsid w:val="0043666D"/>
    <w:rsid w:val="004366A0"/>
    <w:rsid w:val="00447F61"/>
    <w:rsid w:val="00461EEC"/>
    <w:rsid w:val="00462A3B"/>
    <w:rsid w:val="0046619F"/>
    <w:rsid w:val="0047322C"/>
    <w:rsid w:val="00482EEB"/>
    <w:rsid w:val="004A4445"/>
    <w:rsid w:val="004A78D1"/>
    <w:rsid w:val="004C2E22"/>
    <w:rsid w:val="004C5314"/>
    <w:rsid w:val="004E7F0A"/>
    <w:rsid w:val="00501C63"/>
    <w:rsid w:val="0052013C"/>
    <w:rsid w:val="005348D2"/>
    <w:rsid w:val="00542089"/>
    <w:rsid w:val="00544D58"/>
    <w:rsid w:val="00571322"/>
    <w:rsid w:val="0058286B"/>
    <w:rsid w:val="005B1491"/>
    <w:rsid w:val="005C5695"/>
    <w:rsid w:val="005D09D8"/>
    <w:rsid w:val="005F2094"/>
    <w:rsid w:val="00600D07"/>
    <w:rsid w:val="00604E13"/>
    <w:rsid w:val="006108D4"/>
    <w:rsid w:val="00631AC8"/>
    <w:rsid w:val="00645B1A"/>
    <w:rsid w:val="00674404"/>
    <w:rsid w:val="00680B08"/>
    <w:rsid w:val="00682570"/>
    <w:rsid w:val="006A4DFF"/>
    <w:rsid w:val="006D4C9A"/>
    <w:rsid w:val="006F110A"/>
    <w:rsid w:val="006F7D78"/>
    <w:rsid w:val="00710010"/>
    <w:rsid w:val="00724D33"/>
    <w:rsid w:val="00725DA5"/>
    <w:rsid w:val="00727B07"/>
    <w:rsid w:val="007556EF"/>
    <w:rsid w:val="00764D7E"/>
    <w:rsid w:val="00767863"/>
    <w:rsid w:val="00790718"/>
    <w:rsid w:val="007B1CEF"/>
    <w:rsid w:val="007B7637"/>
    <w:rsid w:val="007C1277"/>
    <w:rsid w:val="007F5332"/>
    <w:rsid w:val="007F7C29"/>
    <w:rsid w:val="008317F5"/>
    <w:rsid w:val="00834CCB"/>
    <w:rsid w:val="00843F25"/>
    <w:rsid w:val="008477A6"/>
    <w:rsid w:val="00855B8F"/>
    <w:rsid w:val="008A6132"/>
    <w:rsid w:val="008C6A61"/>
    <w:rsid w:val="008D37E6"/>
    <w:rsid w:val="008E2035"/>
    <w:rsid w:val="00904324"/>
    <w:rsid w:val="009054C2"/>
    <w:rsid w:val="0091049B"/>
    <w:rsid w:val="00921846"/>
    <w:rsid w:val="00927D9B"/>
    <w:rsid w:val="009357B8"/>
    <w:rsid w:val="00940EA5"/>
    <w:rsid w:val="00947368"/>
    <w:rsid w:val="009A2986"/>
    <w:rsid w:val="009C2C10"/>
    <w:rsid w:val="009C499E"/>
    <w:rsid w:val="009C5239"/>
    <w:rsid w:val="009D7C49"/>
    <w:rsid w:val="009E532C"/>
    <w:rsid w:val="009F1747"/>
    <w:rsid w:val="00A02F04"/>
    <w:rsid w:val="00A0671F"/>
    <w:rsid w:val="00A070C3"/>
    <w:rsid w:val="00A14BB1"/>
    <w:rsid w:val="00A370C7"/>
    <w:rsid w:val="00A7733C"/>
    <w:rsid w:val="00A813C8"/>
    <w:rsid w:val="00AC2B1D"/>
    <w:rsid w:val="00B17500"/>
    <w:rsid w:val="00B209D8"/>
    <w:rsid w:val="00B508AD"/>
    <w:rsid w:val="00B632D3"/>
    <w:rsid w:val="00B70C0E"/>
    <w:rsid w:val="00B96D3B"/>
    <w:rsid w:val="00BC33C9"/>
    <w:rsid w:val="00BC39CE"/>
    <w:rsid w:val="00BD0FB7"/>
    <w:rsid w:val="00BD5CB2"/>
    <w:rsid w:val="00BE6325"/>
    <w:rsid w:val="00BE6901"/>
    <w:rsid w:val="00C0628E"/>
    <w:rsid w:val="00C16B8D"/>
    <w:rsid w:val="00C17BDE"/>
    <w:rsid w:val="00C21178"/>
    <w:rsid w:val="00C231E2"/>
    <w:rsid w:val="00C27AD7"/>
    <w:rsid w:val="00C362B2"/>
    <w:rsid w:val="00C73F44"/>
    <w:rsid w:val="00C80B85"/>
    <w:rsid w:val="00CA0ED0"/>
    <w:rsid w:val="00CA2959"/>
    <w:rsid w:val="00CB420E"/>
    <w:rsid w:val="00CC76FA"/>
    <w:rsid w:val="00CD68F5"/>
    <w:rsid w:val="00CF6858"/>
    <w:rsid w:val="00D1091D"/>
    <w:rsid w:val="00D125C4"/>
    <w:rsid w:val="00D145A3"/>
    <w:rsid w:val="00D3037C"/>
    <w:rsid w:val="00D34C33"/>
    <w:rsid w:val="00D366C8"/>
    <w:rsid w:val="00D4376C"/>
    <w:rsid w:val="00D43775"/>
    <w:rsid w:val="00D7394C"/>
    <w:rsid w:val="00D92091"/>
    <w:rsid w:val="00DB7349"/>
    <w:rsid w:val="00DE12BD"/>
    <w:rsid w:val="00DF4511"/>
    <w:rsid w:val="00DF5446"/>
    <w:rsid w:val="00DF6AD2"/>
    <w:rsid w:val="00E011D1"/>
    <w:rsid w:val="00E0533A"/>
    <w:rsid w:val="00E1236C"/>
    <w:rsid w:val="00E43AFC"/>
    <w:rsid w:val="00E61049"/>
    <w:rsid w:val="00E6337D"/>
    <w:rsid w:val="00E74D20"/>
    <w:rsid w:val="00E75549"/>
    <w:rsid w:val="00EA4DCA"/>
    <w:rsid w:val="00EC17D4"/>
    <w:rsid w:val="00EC21C0"/>
    <w:rsid w:val="00ED7B5D"/>
    <w:rsid w:val="00EF395F"/>
    <w:rsid w:val="00F054F9"/>
    <w:rsid w:val="00F235F3"/>
    <w:rsid w:val="00F324A1"/>
    <w:rsid w:val="00F96B3D"/>
    <w:rsid w:val="00FA36A5"/>
    <w:rsid w:val="00FA522D"/>
    <w:rsid w:val="00FA7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65A3"/>
  <w15:docId w15:val="{D410F7C3-AB29-4896-8249-20942039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7AB"/>
  </w:style>
  <w:style w:type="paragraph" w:styleId="1">
    <w:name w:val="heading 1"/>
    <w:basedOn w:val="a"/>
    <w:next w:val="a"/>
    <w:link w:val="10"/>
    <w:uiPriority w:val="1"/>
    <w:qFormat/>
    <w:rsid w:val="003A72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AC2B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940E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2B1D"/>
    <w:rPr>
      <w:rFonts w:ascii="Times New Roman" w:eastAsia="Times New Roman" w:hAnsi="Times New Roman" w:cs="Times New Roman"/>
      <w:b/>
      <w:bCs/>
      <w:sz w:val="36"/>
      <w:szCs w:val="36"/>
    </w:rPr>
  </w:style>
  <w:style w:type="paragraph" w:customStyle="1" w:styleId="c27">
    <w:name w:val="c27"/>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C2B1D"/>
  </w:style>
  <w:style w:type="paragraph" w:customStyle="1" w:styleId="c7">
    <w:name w:val="c7"/>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2">
    <w:name w:val="c72"/>
    <w:basedOn w:val="a0"/>
    <w:rsid w:val="00AC2B1D"/>
  </w:style>
  <w:style w:type="character" w:customStyle="1" w:styleId="c110">
    <w:name w:val="c110"/>
    <w:basedOn w:val="a0"/>
    <w:rsid w:val="00AC2B1D"/>
  </w:style>
  <w:style w:type="character" w:customStyle="1" w:styleId="c61">
    <w:name w:val="c61"/>
    <w:basedOn w:val="a0"/>
    <w:rsid w:val="00AC2B1D"/>
  </w:style>
  <w:style w:type="paragraph" w:customStyle="1" w:styleId="c16">
    <w:name w:val="c16"/>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AC2B1D"/>
  </w:style>
  <w:style w:type="paragraph" w:customStyle="1" w:styleId="c21">
    <w:name w:val="c21"/>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AC2B1D"/>
  </w:style>
  <w:style w:type="paragraph" w:customStyle="1" w:styleId="c1">
    <w:name w:val="c1"/>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C2B1D"/>
  </w:style>
  <w:style w:type="character" w:customStyle="1" w:styleId="c162">
    <w:name w:val="c162"/>
    <w:basedOn w:val="a0"/>
    <w:rsid w:val="00AC2B1D"/>
  </w:style>
  <w:style w:type="paragraph" w:customStyle="1" w:styleId="c17">
    <w:name w:val="c17"/>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AC2B1D"/>
  </w:style>
  <w:style w:type="paragraph" w:customStyle="1" w:styleId="c11">
    <w:name w:val="c11"/>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5">
    <w:name w:val="c115"/>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AC2B1D"/>
  </w:style>
  <w:style w:type="paragraph" w:customStyle="1" w:styleId="c89">
    <w:name w:val="c89"/>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4">
    <w:name w:val="c104"/>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6">
    <w:name w:val="c156"/>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AC2B1D"/>
  </w:style>
  <w:style w:type="character" w:customStyle="1" w:styleId="c80">
    <w:name w:val="c80"/>
    <w:basedOn w:val="a0"/>
    <w:rsid w:val="00AC2B1D"/>
  </w:style>
  <w:style w:type="character" w:customStyle="1" w:styleId="c87">
    <w:name w:val="c87"/>
    <w:basedOn w:val="a0"/>
    <w:rsid w:val="00AC2B1D"/>
  </w:style>
  <w:style w:type="character" w:customStyle="1" w:styleId="c48">
    <w:name w:val="c48"/>
    <w:basedOn w:val="a0"/>
    <w:rsid w:val="00AC2B1D"/>
  </w:style>
  <w:style w:type="paragraph" w:customStyle="1" w:styleId="c230">
    <w:name w:val="c230"/>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7">
    <w:name w:val="c57"/>
    <w:basedOn w:val="a0"/>
    <w:rsid w:val="00AC2B1D"/>
  </w:style>
  <w:style w:type="character" w:customStyle="1" w:styleId="c29">
    <w:name w:val="c29"/>
    <w:basedOn w:val="a0"/>
    <w:rsid w:val="00AC2B1D"/>
  </w:style>
  <w:style w:type="character" w:customStyle="1" w:styleId="c3">
    <w:name w:val="c3"/>
    <w:basedOn w:val="a0"/>
    <w:rsid w:val="00AC2B1D"/>
  </w:style>
  <w:style w:type="character" w:customStyle="1" w:styleId="c62">
    <w:name w:val="c62"/>
    <w:basedOn w:val="a0"/>
    <w:rsid w:val="00AC2B1D"/>
  </w:style>
  <w:style w:type="character" w:customStyle="1" w:styleId="c69">
    <w:name w:val="c69"/>
    <w:basedOn w:val="a0"/>
    <w:rsid w:val="00AC2B1D"/>
  </w:style>
  <w:style w:type="character" w:customStyle="1" w:styleId="c12">
    <w:name w:val="c12"/>
    <w:basedOn w:val="a0"/>
    <w:rsid w:val="00AC2B1D"/>
  </w:style>
  <w:style w:type="character" w:customStyle="1" w:styleId="c139">
    <w:name w:val="c139"/>
    <w:basedOn w:val="a0"/>
    <w:rsid w:val="00AC2B1D"/>
  </w:style>
  <w:style w:type="character" w:customStyle="1" w:styleId="c102">
    <w:name w:val="c102"/>
    <w:basedOn w:val="a0"/>
    <w:rsid w:val="00AC2B1D"/>
  </w:style>
  <w:style w:type="paragraph" w:customStyle="1" w:styleId="c25">
    <w:name w:val="c25"/>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9">
    <w:name w:val="c159"/>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AC2B1D"/>
  </w:style>
  <w:style w:type="paragraph" w:customStyle="1" w:styleId="c134">
    <w:name w:val="c134"/>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AC2B1D"/>
  </w:style>
  <w:style w:type="character" w:customStyle="1" w:styleId="c197">
    <w:name w:val="c197"/>
    <w:basedOn w:val="a0"/>
    <w:rsid w:val="00AC2B1D"/>
  </w:style>
  <w:style w:type="character" w:customStyle="1" w:styleId="c132">
    <w:name w:val="c132"/>
    <w:basedOn w:val="a0"/>
    <w:rsid w:val="00AC2B1D"/>
  </w:style>
  <w:style w:type="character" w:customStyle="1" w:styleId="c173">
    <w:name w:val="c173"/>
    <w:basedOn w:val="a0"/>
    <w:rsid w:val="00AC2B1D"/>
  </w:style>
  <w:style w:type="paragraph" w:customStyle="1" w:styleId="c242">
    <w:name w:val="c242"/>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1">
    <w:name w:val="c211"/>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5">
    <w:name w:val="c125"/>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6">
    <w:name w:val="c166"/>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
    <w:name w:val="c78"/>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1">
    <w:name w:val="c201"/>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AC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0">
    <w:name w:val="c150"/>
    <w:basedOn w:val="a0"/>
    <w:rsid w:val="00AC2B1D"/>
  </w:style>
  <w:style w:type="paragraph" w:styleId="a3">
    <w:name w:val="header"/>
    <w:basedOn w:val="a"/>
    <w:link w:val="a4"/>
    <w:uiPriority w:val="99"/>
    <w:semiHidden/>
    <w:unhideWhenUsed/>
    <w:rsid w:val="00631AC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31AC8"/>
  </w:style>
  <w:style w:type="paragraph" w:styleId="a5">
    <w:name w:val="footer"/>
    <w:basedOn w:val="a"/>
    <w:link w:val="a6"/>
    <w:uiPriority w:val="99"/>
    <w:unhideWhenUsed/>
    <w:rsid w:val="00631A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AC8"/>
  </w:style>
  <w:style w:type="paragraph" w:styleId="a7">
    <w:name w:val="Balloon Text"/>
    <w:basedOn w:val="a"/>
    <w:link w:val="a8"/>
    <w:uiPriority w:val="99"/>
    <w:semiHidden/>
    <w:unhideWhenUsed/>
    <w:rsid w:val="00A14B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4BB1"/>
    <w:rPr>
      <w:rFonts w:ascii="Tahoma" w:hAnsi="Tahoma" w:cs="Tahoma"/>
      <w:sz w:val="16"/>
      <w:szCs w:val="16"/>
    </w:rPr>
  </w:style>
  <w:style w:type="paragraph" w:styleId="a9">
    <w:name w:val="List Paragraph"/>
    <w:basedOn w:val="a"/>
    <w:uiPriority w:val="1"/>
    <w:qFormat/>
    <w:rsid w:val="00C362B2"/>
    <w:pPr>
      <w:ind w:left="720"/>
      <w:contextualSpacing/>
    </w:pPr>
  </w:style>
  <w:style w:type="paragraph" w:styleId="aa">
    <w:name w:val="Normal (Web)"/>
    <w:basedOn w:val="a"/>
    <w:uiPriority w:val="99"/>
    <w:unhideWhenUsed/>
    <w:rsid w:val="004066CA"/>
    <w:pPr>
      <w:widowControl w:val="0"/>
      <w:suppressAutoHyphens/>
      <w:autoSpaceDN w:val="0"/>
      <w:spacing w:before="100" w:after="100" w:line="240" w:lineRule="auto"/>
    </w:pPr>
    <w:rPr>
      <w:rFonts w:ascii="Nimbus Roman No9 L" w:eastAsia="DejaVu Sans" w:hAnsi="Nimbus Roman No9 L" w:cs="DejaVu Sans"/>
      <w:kern w:val="3"/>
      <w:sz w:val="24"/>
      <w:szCs w:val="24"/>
      <w:lang w:eastAsia="zh-CN" w:bidi="hi-IN"/>
    </w:rPr>
  </w:style>
  <w:style w:type="paragraph" w:customStyle="1" w:styleId="Standard">
    <w:name w:val="Standard"/>
    <w:rsid w:val="004066CA"/>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customStyle="1" w:styleId="Textbody">
    <w:name w:val="Text body"/>
    <w:basedOn w:val="Standard"/>
    <w:rsid w:val="004066CA"/>
    <w:pPr>
      <w:spacing w:after="120"/>
    </w:pPr>
  </w:style>
  <w:style w:type="paragraph" w:customStyle="1" w:styleId="TableContents">
    <w:name w:val="Table Contents"/>
    <w:basedOn w:val="Standard"/>
    <w:rsid w:val="004066CA"/>
    <w:pPr>
      <w:suppressLineNumbers/>
    </w:pPr>
  </w:style>
  <w:style w:type="character" w:customStyle="1" w:styleId="RTFNum71">
    <w:name w:val="RTF_Num 7 1"/>
    <w:rsid w:val="00EC21C0"/>
    <w:rPr>
      <w:rFonts w:ascii="Symbol" w:eastAsia="Symbol" w:hAnsi="Symbol" w:cs="Symbol"/>
      <w:sz w:val="20"/>
      <w:szCs w:val="20"/>
    </w:rPr>
  </w:style>
  <w:style w:type="character" w:styleId="ab">
    <w:name w:val="Strong"/>
    <w:uiPriority w:val="22"/>
    <w:qFormat/>
    <w:rsid w:val="00EC21C0"/>
    <w:rPr>
      <w:rFonts w:cs="Times New Roman"/>
      <w:b/>
      <w:bCs/>
    </w:rPr>
  </w:style>
  <w:style w:type="paragraph" w:customStyle="1" w:styleId="11">
    <w:name w:val="Обычный (веб)1"/>
    <w:basedOn w:val="a"/>
    <w:rsid w:val="00EC21C0"/>
    <w:pPr>
      <w:widowControl w:val="0"/>
      <w:suppressAutoHyphens/>
      <w:spacing w:before="100" w:after="100" w:line="240" w:lineRule="auto"/>
    </w:pPr>
    <w:rPr>
      <w:rFonts w:ascii="Nimbus Roman No9 L" w:eastAsia="DejaVu Sans" w:hAnsi="Nimbus Roman No9 L" w:cs="DejaVu Sans"/>
      <w:kern w:val="1"/>
      <w:sz w:val="24"/>
      <w:szCs w:val="24"/>
      <w:lang w:eastAsia="zh-CN" w:bidi="hi-IN"/>
    </w:rPr>
  </w:style>
  <w:style w:type="character" w:styleId="ac">
    <w:name w:val="Emphasis"/>
    <w:uiPriority w:val="99"/>
    <w:qFormat/>
    <w:rsid w:val="00EC21C0"/>
    <w:rPr>
      <w:i/>
      <w:iCs/>
    </w:rPr>
  </w:style>
  <w:style w:type="paragraph" w:styleId="ad">
    <w:name w:val="No Spacing"/>
    <w:uiPriority w:val="99"/>
    <w:qFormat/>
    <w:rsid w:val="00A070C3"/>
    <w:pPr>
      <w:spacing w:after="0" w:line="240" w:lineRule="auto"/>
    </w:pPr>
    <w:rPr>
      <w:rFonts w:eastAsiaTheme="minorHAnsi"/>
      <w:lang w:eastAsia="en-US"/>
    </w:rPr>
  </w:style>
  <w:style w:type="table" w:styleId="ae">
    <w:name w:val="Table Grid"/>
    <w:basedOn w:val="a1"/>
    <w:uiPriority w:val="39"/>
    <w:rsid w:val="00D43775"/>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40EA5"/>
    <w:rPr>
      <w:rFonts w:asciiTheme="majorHAnsi" w:eastAsiaTheme="majorEastAsia" w:hAnsiTheme="majorHAnsi" w:cstheme="majorBidi"/>
      <w:b/>
      <w:bCs/>
      <w:color w:val="4F81BD" w:themeColor="accent1"/>
    </w:rPr>
  </w:style>
  <w:style w:type="table" w:customStyle="1" w:styleId="TableGrid">
    <w:name w:val="TableGrid"/>
    <w:rsid w:val="00940EA5"/>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3A722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3A722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3A7229"/>
    <w:pPr>
      <w:widowControl w:val="0"/>
      <w:autoSpaceDE w:val="0"/>
      <w:autoSpaceDN w:val="0"/>
      <w:spacing w:after="0" w:line="240" w:lineRule="auto"/>
      <w:ind w:left="566"/>
    </w:pPr>
    <w:rPr>
      <w:rFonts w:ascii="Times New Roman" w:eastAsia="Times New Roman" w:hAnsi="Times New Roman" w:cs="Times New Roman"/>
      <w:sz w:val="24"/>
      <w:szCs w:val="24"/>
      <w:lang w:eastAsia="en-US"/>
    </w:rPr>
  </w:style>
  <w:style w:type="character" w:customStyle="1" w:styleId="af0">
    <w:name w:val="Основной текст Знак"/>
    <w:basedOn w:val="a0"/>
    <w:link w:val="af"/>
    <w:uiPriority w:val="1"/>
    <w:rsid w:val="003A7229"/>
    <w:rPr>
      <w:rFonts w:ascii="Times New Roman" w:eastAsia="Times New Roman" w:hAnsi="Times New Roman" w:cs="Times New Roman"/>
      <w:sz w:val="24"/>
      <w:szCs w:val="24"/>
      <w:lang w:eastAsia="en-US"/>
    </w:rPr>
  </w:style>
  <w:style w:type="paragraph" w:styleId="af1">
    <w:name w:val="Title"/>
    <w:basedOn w:val="a"/>
    <w:link w:val="af2"/>
    <w:uiPriority w:val="1"/>
    <w:qFormat/>
    <w:rsid w:val="003A7229"/>
    <w:pPr>
      <w:widowControl w:val="0"/>
      <w:autoSpaceDE w:val="0"/>
      <w:autoSpaceDN w:val="0"/>
      <w:spacing w:after="0" w:line="367" w:lineRule="exact"/>
      <w:ind w:left="5263"/>
    </w:pPr>
    <w:rPr>
      <w:rFonts w:ascii="Times New Roman" w:eastAsia="Times New Roman" w:hAnsi="Times New Roman" w:cs="Times New Roman"/>
      <w:b/>
      <w:bCs/>
      <w:sz w:val="32"/>
      <w:szCs w:val="32"/>
      <w:lang w:eastAsia="en-US"/>
    </w:rPr>
  </w:style>
  <w:style w:type="character" w:customStyle="1" w:styleId="af2">
    <w:name w:val="Заголовок Знак"/>
    <w:basedOn w:val="a0"/>
    <w:link w:val="af1"/>
    <w:uiPriority w:val="1"/>
    <w:rsid w:val="003A7229"/>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3A7229"/>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54650">
      <w:bodyDiv w:val="1"/>
      <w:marLeft w:val="0"/>
      <w:marRight w:val="0"/>
      <w:marTop w:val="0"/>
      <w:marBottom w:val="0"/>
      <w:divBdr>
        <w:top w:val="none" w:sz="0" w:space="0" w:color="auto"/>
        <w:left w:val="none" w:sz="0" w:space="0" w:color="auto"/>
        <w:bottom w:val="none" w:sz="0" w:space="0" w:color="auto"/>
        <w:right w:val="none" w:sz="0" w:space="0" w:color="auto"/>
      </w:divBdr>
    </w:div>
    <w:div w:id="127135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dinakovo-raznie.ru/" TargetMode="External"/><Relationship Id="rId5" Type="http://schemas.openxmlformats.org/officeDocument/2006/relationships/webSettings" Target="webSettings.xml"/><Relationship Id="rId10" Type="http://schemas.openxmlformats.org/officeDocument/2006/relationships/hyperlink" Target="http://www.etnosfera.ru/" TargetMode="External"/><Relationship Id="rId4" Type="http://schemas.openxmlformats.org/officeDocument/2006/relationships/settings" Target="settings.xml"/><Relationship Id="rId9" Type="http://schemas.openxmlformats.org/officeDocument/2006/relationships/hyperlink" Target="http://mpgu.su/integra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0D43-56F3-4B5E-B646-7DC77445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32678</Words>
  <Characters>186266</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user</cp:lastModifiedBy>
  <cp:revision>253</cp:revision>
  <cp:lastPrinted>2025-12-04T07:43:00Z</cp:lastPrinted>
  <dcterms:created xsi:type="dcterms:W3CDTF">2023-05-13T19:54:00Z</dcterms:created>
  <dcterms:modified xsi:type="dcterms:W3CDTF">2025-12-04T07:44:00Z</dcterms:modified>
</cp:coreProperties>
</file>