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43" w:rsidRDefault="00642943" w:rsidP="0064294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МОУ «Лицей № 1» г. Всеволожска</w:t>
      </w:r>
    </w:p>
    <w:p w:rsidR="00642943" w:rsidRDefault="00642943" w:rsidP="00642943">
      <w:pPr>
        <w:spacing w:after="0" w:line="100" w:lineRule="atLeast"/>
        <w:rPr>
          <w:rFonts w:ascii="Times New Roman" w:hAnsi="Times New Roman" w:cs="Times New Roman"/>
          <w:sz w:val="28"/>
          <w:szCs w:val="28"/>
        </w:rPr>
      </w:pPr>
    </w:p>
    <w:p w:rsidR="00642943" w:rsidRDefault="00642943" w:rsidP="00642943">
      <w:pPr>
        <w:spacing w:after="0" w:line="100" w:lineRule="atLeast"/>
        <w:rPr>
          <w:rFonts w:ascii="Times New Roman" w:hAnsi="Times New Roman" w:cs="Times New Roman"/>
          <w:sz w:val="28"/>
          <w:szCs w:val="28"/>
        </w:rPr>
      </w:pPr>
    </w:p>
    <w:p w:rsidR="00642943" w:rsidRDefault="00642943" w:rsidP="00642943">
      <w:pPr>
        <w:spacing w:after="0" w:line="100" w:lineRule="atLeast"/>
        <w:rPr>
          <w:rFonts w:ascii="Times New Roman" w:hAnsi="Times New Roman" w:cs="Times New Roman"/>
          <w:sz w:val="28"/>
          <w:szCs w:val="28"/>
        </w:rPr>
      </w:pPr>
    </w:p>
    <w:tbl>
      <w:tblPr>
        <w:tblStyle w:val="aff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4819"/>
      </w:tblGrid>
      <w:tr w:rsidR="00642943" w:rsidTr="00B12999">
        <w:tc>
          <w:tcPr>
            <w:tcW w:w="4679" w:type="dxa"/>
            <w:hideMark/>
          </w:tcPr>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«РАССМОТРЕНО</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и</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РЕКОМЕНДОВАНО»</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к утверждению</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Педагогическим советом</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МОУ «Лицей №1»</w:t>
            </w:r>
          </w:p>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г. Всеволожска</w:t>
            </w:r>
          </w:p>
        </w:tc>
        <w:tc>
          <w:tcPr>
            <w:tcW w:w="4819" w:type="dxa"/>
            <w:hideMark/>
          </w:tcPr>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«УТВЕРЖДЕНО»</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 xml:space="preserve">Директор </w:t>
            </w:r>
          </w:p>
          <w:p w:rsidR="00642943" w:rsidRDefault="00642943" w:rsidP="00B12999">
            <w:pPr>
              <w:spacing w:line="100" w:lineRule="atLeast"/>
              <w:jc w:val="center"/>
              <w:rPr>
                <w:rFonts w:ascii="Times New Roman" w:hAnsi="Times New Roman"/>
                <w:sz w:val="28"/>
                <w:szCs w:val="28"/>
              </w:rPr>
            </w:pPr>
            <w:r>
              <w:rPr>
                <w:rFonts w:ascii="Times New Roman" w:hAnsi="Times New Roman"/>
                <w:sz w:val="28"/>
                <w:szCs w:val="28"/>
              </w:rPr>
              <w:t>МОУ «Лицей № 1»</w:t>
            </w:r>
          </w:p>
          <w:p w:rsidR="00642943" w:rsidRDefault="00642943" w:rsidP="00B12999">
            <w:pPr>
              <w:spacing w:line="100" w:lineRule="atLeast"/>
              <w:rPr>
                <w:rFonts w:ascii="Times New Roman" w:hAnsi="Times New Roman"/>
                <w:sz w:val="28"/>
                <w:szCs w:val="28"/>
              </w:rPr>
            </w:pPr>
            <w:r>
              <w:rPr>
                <w:rFonts w:ascii="Times New Roman" w:hAnsi="Times New Roman"/>
                <w:sz w:val="28"/>
                <w:szCs w:val="28"/>
              </w:rPr>
              <w:t xml:space="preserve">                г. Всеволожска</w:t>
            </w:r>
          </w:p>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С.Е. Федулов</w:t>
            </w:r>
          </w:p>
        </w:tc>
      </w:tr>
      <w:tr w:rsidR="00642943" w:rsidTr="00B12999">
        <w:tc>
          <w:tcPr>
            <w:tcW w:w="4679" w:type="dxa"/>
            <w:hideMark/>
          </w:tcPr>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Пр. № 1</w:t>
            </w:r>
          </w:p>
          <w:p w:rsidR="00642943" w:rsidRDefault="00642943" w:rsidP="00111480">
            <w:pPr>
              <w:spacing w:line="100" w:lineRule="atLeast"/>
              <w:jc w:val="center"/>
              <w:rPr>
                <w:rFonts w:ascii="Times New Roman" w:hAnsi="Times New Roman"/>
                <w:kern w:val="2"/>
                <w:sz w:val="28"/>
                <w:szCs w:val="28"/>
                <w:lang w:eastAsia="en-US"/>
              </w:rPr>
            </w:pPr>
            <w:r>
              <w:rPr>
                <w:rFonts w:ascii="Times New Roman" w:hAnsi="Times New Roman"/>
                <w:sz w:val="28"/>
                <w:szCs w:val="28"/>
              </w:rPr>
              <w:t>От «</w:t>
            </w:r>
            <w:r w:rsidR="00111480">
              <w:rPr>
                <w:rFonts w:ascii="Times New Roman" w:hAnsi="Times New Roman"/>
                <w:sz w:val="28"/>
                <w:szCs w:val="28"/>
              </w:rPr>
              <w:t>29</w:t>
            </w:r>
            <w:r>
              <w:rPr>
                <w:rFonts w:ascii="Times New Roman" w:hAnsi="Times New Roman"/>
                <w:sz w:val="28"/>
                <w:szCs w:val="28"/>
              </w:rPr>
              <w:t>» августа 202</w:t>
            </w:r>
            <w:r w:rsidR="00111480">
              <w:rPr>
                <w:rFonts w:ascii="Times New Roman" w:hAnsi="Times New Roman"/>
                <w:sz w:val="28"/>
                <w:szCs w:val="28"/>
              </w:rPr>
              <w:t>5</w:t>
            </w:r>
            <w:r>
              <w:rPr>
                <w:rFonts w:ascii="Times New Roman" w:hAnsi="Times New Roman"/>
                <w:sz w:val="28"/>
                <w:szCs w:val="28"/>
              </w:rPr>
              <w:t xml:space="preserve"> г.</w:t>
            </w:r>
          </w:p>
        </w:tc>
        <w:tc>
          <w:tcPr>
            <w:tcW w:w="4819" w:type="dxa"/>
            <w:hideMark/>
          </w:tcPr>
          <w:p w:rsidR="00642943" w:rsidRDefault="00642943" w:rsidP="00B12999">
            <w:pPr>
              <w:spacing w:line="100" w:lineRule="atLeast"/>
              <w:jc w:val="center"/>
              <w:rPr>
                <w:rFonts w:ascii="Times New Roman" w:hAnsi="Times New Roman"/>
                <w:kern w:val="2"/>
                <w:sz w:val="28"/>
                <w:szCs w:val="28"/>
                <w:lang w:eastAsia="en-US"/>
              </w:rPr>
            </w:pPr>
            <w:r>
              <w:rPr>
                <w:rFonts w:ascii="Times New Roman" w:hAnsi="Times New Roman"/>
                <w:sz w:val="28"/>
                <w:szCs w:val="28"/>
              </w:rPr>
              <w:t xml:space="preserve">Пр. № </w:t>
            </w:r>
            <w:r w:rsidR="00111480">
              <w:rPr>
                <w:rFonts w:ascii="Times New Roman" w:hAnsi="Times New Roman"/>
                <w:sz w:val="28"/>
                <w:szCs w:val="28"/>
              </w:rPr>
              <w:t>320</w:t>
            </w:r>
          </w:p>
          <w:p w:rsidR="00642943" w:rsidRDefault="00642943" w:rsidP="00111480">
            <w:pPr>
              <w:spacing w:line="100" w:lineRule="atLeast"/>
              <w:jc w:val="center"/>
              <w:rPr>
                <w:rFonts w:ascii="Times New Roman" w:hAnsi="Times New Roman"/>
                <w:kern w:val="2"/>
                <w:sz w:val="28"/>
                <w:szCs w:val="28"/>
                <w:lang w:eastAsia="en-US"/>
              </w:rPr>
            </w:pPr>
            <w:r>
              <w:rPr>
                <w:rFonts w:ascii="Times New Roman" w:hAnsi="Times New Roman"/>
                <w:sz w:val="28"/>
                <w:szCs w:val="28"/>
              </w:rPr>
              <w:t>От «</w:t>
            </w:r>
            <w:r w:rsidR="00111480">
              <w:rPr>
                <w:rFonts w:ascii="Times New Roman" w:hAnsi="Times New Roman"/>
                <w:sz w:val="28"/>
                <w:szCs w:val="28"/>
              </w:rPr>
              <w:t>29</w:t>
            </w:r>
            <w:r>
              <w:rPr>
                <w:rFonts w:ascii="Times New Roman" w:hAnsi="Times New Roman"/>
                <w:sz w:val="28"/>
                <w:szCs w:val="28"/>
              </w:rPr>
              <w:t>» августа 202</w:t>
            </w:r>
            <w:r w:rsidR="00111480">
              <w:rPr>
                <w:rFonts w:ascii="Times New Roman" w:hAnsi="Times New Roman"/>
                <w:sz w:val="28"/>
                <w:szCs w:val="28"/>
              </w:rPr>
              <w:t>5</w:t>
            </w:r>
            <w:r w:rsidR="0076446B">
              <w:rPr>
                <w:rFonts w:ascii="Times New Roman" w:hAnsi="Times New Roman"/>
                <w:sz w:val="28"/>
                <w:szCs w:val="28"/>
              </w:rPr>
              <w:t xml:space="preserve"> г.</w:t>
            </w:r>
          </w:p>
        </w:tc>
      </w:tr>
    </w:tbl>
    <w:p w:rsidR="00642943" w:rsidRDefault="00642943" w:rsidP="00642943">
      <w:pPr>
        <w:spacing w:after="0" w:line="100" w:lineRule="atLeast"/>
        <w:jc w:val="center"/>
        <w:rPr>
          <w:rFonts w:ascii="Times New Roman" w:hAnsi="Times New Roman" w:cs="Times New Roman"/>
          <w:b/>
          <w:kern w:val="2"/>
          <w:sz w:val="28"/>
          <w:szCs w:val="28"/>
          <w:lang w:eastAsia="en-US"/>
        </w:rPr>
      </w:pPr>
    </w:p>
    <w:p w:rsidR="00642943" w:rsidRDefault="00642943" w:rsidP="00642943">
      <w:pPr>
        <w:spacing w:after="0" w:line="100" w:lineRule="atLeast"/>
        <w:jc w:val="center"/>
        <w:rPr>
          <w:rFonts w:ascii="Times New Roman" w:hAnsi="Times New Roman" w:cs="Times New Roman"/>
          <w:b/>
          <w:sz w:val="28"/>
          <w:szCs w:val="28"/>
        </w:rPr>
      </w:pPr>
    </w:p>
    <w:p w:rsidR="00642943" w:rsidRDefault="00642943" w:rsidP="00642943">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642943" w:rsidP="002A6865">
      <w:pPr>
        <w:spacing w:after="0" w:line="100" w:lineRule="atLeast"/>
        <w:jc w:val="center"/>
        <w:outlineLvl w:val="0"/>
        <w:rPr>
          <w:rFonts w:ascii="Times New Roman" w:hAnsi="Times New Roman" w:cs="Calibri"/>
          <w:sz w:val="32"/>
          <w:szCs w:val="32"/>
        </w:rPr>
      </w:pPr>
      <w:r>
        <w:rPr>
          <w:rFonts w:ascii="Times New Roman" w:hAnsi="Times New Roman" w:cs="Times New Roman"/>
          <w:b/>
          <w:sz w:val="32"/>
          <w:szCs w:val="32"/>
        </w:rPr>
        <w:t>А</w:t>
      </w:r>
      <w:r w:rsidR="00EC0937" w:rsidRPr="002A6865">
        <w:rPr>
          <w:rFonts w:ascii="Times New Roman" w:hAnsi="Times New Roman" w:cs="Times New Roman"/>
          <w:b/>
          <w:sz w:val="32"/>
          <w:szCs w:val="32"/>
        </w:rPr>
        <w:t xml:space="preserve">даптированная основная общеобразовательная программа начального общего образования </w:t>
      </w:r>
      <w:proofErr w:type="gramStart"/>
      <w:r w:rsidR="00EC0937" w:rsidRPr="002A6865">
        <w:rPr>
          <w:rFonts w:ascii="Times New Roman" w:hAnsi="Times New Roman" w:cs="Times New Roman"/>
          <w:b/>
          <w:sz w:val="32"/>
          <w:szCs w:val="32"/>
        </w:rPr>
        <w:t>обучающихся</w:t>
      </w:r>
      <w:proofErr w:type="gramEnd"/>
      <w:r w:rsidR="00EC0937" w:rsidRPr="002A6865">
        <w:rPr>
          <w:rFonts w:ascii="Times New Roman" w:hAnsi="Times New Roman" w:cs="Times New Roman"/>
          <w:b/>
          <w:sz w:val="32"/>
          <w:szCs w:val="32"/>
        </w:rPr>
        <w:t xml:space="preserve">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Pr="00AA4A99" w:rsidRDefault="00642943" w:rsidP="00642943">
      <w:pPr>
        <w:spacing w:after="0" w:line="360" w:lineRule="auto"/>
        <w:jc w:val="center"/>
        <w:outlineLvl w:val="0"/>
        <w:rPr>
          <w:rFonts w:ascii="Times New Roman" w:hAnsi="Times New Roman" w:cs="Times New Roman"/>
          <w:bCs/>
          <w:sz w:val="28"/>
          <w:szCs w:val="28"/>
        </w:rPr>
      </w:pPr>
      <w:r w:rsidRPr="00AA4A99">
        <w:rPr>
          <w:rFonts w:ascii="Times New Roman" w:hAnsi="Times New Roman" w:cs="Times New Roman"/>
          <w:bCs/>
          <w:sz w:val="28"/>
          <w:szCs w:val="28"/>
        </w:rPr>
        <w:t>202</w:t>
      </w:r>
      <w:r w:rsidR="00111480">
        <w:rPr>
          <w:rFonts w:ascii="Times New Roman" w:hAnsi="Times New Roman" w:cs="Times New Roman"/>
          <w:bCs/>
          <w:sz w:val="28"/>
          <w:szCs w:val="28"/>
        </w:rPr>
        <w:t>5</w:t>
      </w:r>
      <w:r w:rsidRPr="00AA4A99">
        <w:rPr>
          <w:rFonts w:ascii="Times New Roman" w:hAnsi="Times New Roman" w:cs="Times New Roman"/>
          <w:bCs/>
          <w:sz w:val="28"/>
          <w:szCs w:val="28"/>
        </w:rPr>
        <w:t>/202</w:t>
      </w:r>
      <w:r w:rsidR="00111480">
        <w:rPr>
          <w:rFonts w:ascii="Times New Roman" w:hAnsi="Times New Roman" w:cs="Times New Roman"/>
          <w:bCs/>
          <w:sz w:val="28"/>
          <w:szCs w:val="28"/>
        </w:rPr>
        <w:t>6</w:t>
      </w:r>
      <w:r w:rsidRPr="00AA4A99">
        <w:rPr>
          <w:rFonts w:ascii="Times New Roman" w:hAnsi="Times New Roman" w:cs="Times New Roman"/>
          <w:bCs/>
          <w:sz w:val="28"/>
          <w:szCs w:val="28"/>
        </w:rPr>
        <w:t xml:space="preserve"> учебный год</w:t>
      </w: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0"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9D5F89">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9D5F89"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9D5F89"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9D5F89"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9D5F89"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9D5F89"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00BF269D">
            <w:rPr>
              <w:rFonts w:ascii="Times New Roman" w:hAnsi="Times New Roman" w:cs="Times New Roman"/>
              <w:b/>
              <w:noProof/>
              <w:sz w:val="28"/>
              <w:szCs w:val="28"/>
            </w:rPr>
            <w:t xml:space="preserve"> МОУ </w:t>
          </w:r>
          <w:r w:rsidR="00642943">
            <w:rPr>
              <w:rFonts w:ascii="Times New Roman" w:hAnsi="Times New Roman" w:cs="Times New Roman"/>
              <w:b/>
              <w:noProof/>
              <w:sz w:val="28"/>
              <w:szCs w:val="28"/>
            </w:rPr>
            <w:t>"</w:t>
          </w:r>
          <w:r w:rsidR="00BF269D">
            <w:rPr>
              <w:rFonts w:ascii="Times New Roman" w:hAnsi="Times New Roman" w:cs="Times New Roman"/>
              <w:b/>
              <w:noProof/>
              <w:sz w:val="28"/>
              <w:szCs w:val="28"/>
            </w:rPr>
            <w:t>Лицей №1" г. Всеволожска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w:t>
          </w:r>
          <w:r w:rsidR="007027BA">
            <w:rPr>
              <w:rFonts w:ascii="Times New Roman" w:hAnsi="Times New Roman" w:cs="Times New Roman"/>
              <w:b/>
              <w:noProof/>
              <w:sz w:val="28"/>
              <w:szCs w:val="28"/>
            </w:rPr>
            <w:t>43</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9D5F89"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w:t>
          </w:r>
          <w:r w:rsidR="002B671F">
            <w:rPr>
              <w:rFonts w:ascii="Times New Roman" w:hAnsi="Times New Roman" w:cs="Times New Roman"/>
              <w:noProof/>
              <w:sz w:val="28"/>
              <w:szCs w:val="28"/>
            </w:rPr>
            <w:t>7</w:t>
          </w:r>
          <w:r w:rsidR="009D5F89"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w:t>
          </w:r>
          <w:r w:rsidR="0057724D">
            <w:rPr>
              <w:rFonts w:ascii="Times New Roman" w:hAnsi="Times New Roman" w:cs="Times New Roman"/>
              <w:noProof/>
              <w:sz w:val="28"/>
              <w:szCs w:val="28"/>
            </w:rPr>
            <w:t>7</w:t>
          </w:r>
          <w:r w:rsidR="009D5F89" w:rsidRPr="00A31207">
            <w:rPr>
              <w:rFonts w:ascii="Times New Roman" w:hAnsi="Times New Roman" w:cs="Times New Roman"/>
              <w:noProof/>
              <w:sz w:val="28"/>
              <w:szCs w:val="28"/>
            </w:rPr>
            <w:fldChar w:fldCharType="end"/>
          </w:r>
        </w:p>
        <w:p w:rsidR="00274658" w:rsidRDefault="00274658">
          <w:pPr>
            <w:pStyle w:val="30"/>
            <w:tabs>
              <w:tab w:val="right" w:leader="dot" w:pos="9345"/>
            </w:tabs>
            <w:rPr>
              <w:rFonts w:ascii="Times New Roman" w:hAnsi="Times New Roman" w:cs="Times New Roman"/>
              <w:b/>
              <w:noProof/>
              <w:sz w:val="28"/>
              <w:szCs w:val="28"/>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w:t>
          </w:r>
          <w:r w:rsidR="0057724D">
            <w:rPr>
              <w:rFonts w:ascii="Times New Roman" w:hAnsi="Times New Roman" w:cs="Times New Roman"/>
              <w:b/>
              <w:noProof/>
              <w:sz w:val="28"/>
              <w:szCs w:val="28"/>
            </w:rPr>
            <w:t>7</w:t>
          </w:r>
          <w:r w:rsidR="009D5F89" w:rsidRPr="00A31207">
            <w:rPr>
              <w:rFonts w:ascii="Times New Roman" w:hAnsi="Times New Roman" w:cs="Times New Roman"/>
              <w:b/>
              <w:noProof/>
              <w:sz w:val="28"/>
              <w:szCs w:val="28"/>
            </w:rPr>
            <w:fldChar w:fldCharType="end"/>
          </w:r>
        </w:p>
        <w:p w:rsidR="003F7043" w:rsidRPr="003F7043" w:rsidRDefault="003F7043" w:rsidP="003F7043">
          <w:pPr>
            <w:pStyle w:val="14TexstOSNOVA1012"/>
            <w:spacing w:before="120" w:after="120" w:line="240" w:lineRule="auto"/>
            <w:ind w:firstLine="426"/>
            <w:jc w:val="left"/>
          </w:pPr>
          <w:r>
            <w:rPr>
              <w:rFonts w:ascii="Times New Roman" w:hAnsi="Times New Roman" w:cs="Times New Roman"/>
              <w:b/>
              <w:sz w:val="28"/>
              <w:szCs w:val="28"/>
            </w:rPr>
            <w:t xml:space="preserve"> 5.1.2. Планируемые результаты освоения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работы………………………………………..160</w:t>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w:t>
          </w:r>
          <w:r w:rsidR="0057724D">
            <w:rPr>
              <w:rFonts w:ascii="Times New Roman" w:hAnsi="Times New Roman" w:cs="Times New Roman"/>
              <w:noProof/>
              <w:sz w:val="28"/>
              <w:szCs w:val="28"/>
            </w:rPr>
            <w:t>4</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w:t>
          </w:r>
          <w:r w:rsidR="0057724D">
            <w:rPr>
              <w:rFonts w:ascii="Times New Roman" w:hAnsi="Times New Roman" w:cs="Times New Roman"/>
              <w:b/>
              <w:noProof/>
              <w:sz w:val="28"/>
              <w:szCs w:val="28"/>
            </w:rPr>
            <w:t>4</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w:t>
          </w:r>
          <w:r w:rsidR="0057724D">
            <w:rPr>
              <w:rFonts w:ascii="Times New Roman" w:hAnsi="Times New Roman" w:cs="Times New Roman"/>
              <w:b/>
              <w:noProof/>
              <w:sz w:val="28"/>
              <w:szCs w:val="28"/>
            </w:rPr>
            <w:t>79</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w:t>
          </w:r>
          <w:r w:rsidR="0057724D">
            <w:rPr>
              <w:rFonts w:ascii="Times New Roman" w:hAnsi="Times New Roman" w:cs="Times New Roman"/>
              <w:b/>
              <w:noProof/>
              <w:sz w:val="28"/>
              <w:szCs w:val="28"/>
            </w:rPr>
            <w:t>79</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w:t>
          </w:r>
          <w:r w:rsidR="0057724D">
            <w:rPr>
              <w:rFonts w:ascii="Times New Roman" w:hAnsi="Times New Roman" w:cs="Times New Roman"/>
              <w:b/>
              <w:noProof/>
              <w:sz w:val="28"/>
              <w:szCs w:val="28"/>
            </w:rPr>
            <w:t>0</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w:t>
          </w:r>
          <w:r w:rsidR="0057724D">
            <w:rPr>
              <w:rFonts w:ascii="Times New Roman" w:hAnsi="Times New Roman" w:cs="Times New Roman"/>
              <w:b/>
              <w:noProof/>
              <w:sz w:val="28"/>
              <w:szCs w:val="28"/>
            </w:rPr>
            <w:t>2</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w:t>
          </w:r>
          <w:r w:rsidR="0057724D">
            <w:rPr>
              <w:rFonts w:ascii="Times New Roman" w:hAnsi="Times New Roman" w:cs="Times New Roman"/>
              <w:b/>
              <w:noProof/>
              <w:sz w:val="28"/>
              <w:szCs w:val="28"/>
            </w:rPr>
            <w:t>2</w:t>
          </w:r>
          <w:r w:rsidR="009D5F89"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9D5F89"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9D5F89" w:rsidRPr="00A31207">
            <w:rPr>
              <w:rFonts w:ascii="Times New Roman" w:hAnsi="Times New Roman" w:cs="Times New Roman"/>
              <w:noProof/>
              <w:sz w:val="28"/>
              <w:szCs w:val="28"/>
            </w:rPr>
          </w:r>
          <w:r w:rsidR="009D5F89"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w:t>
          </w:r>
          <w:r w:rsidR="0057724D">
            <w:rPr>
              <w:rFonts w:ascii="Times New Roman" w:hAnsi="Times New Roman" w:cs="Times New Roman"/>
              <w:noProof/>
              <w:sz w:val="28"/>
              <w:szCs w:val="28"/>
            </w:rPr>
            <w:t>3</w:t>
          </w:r>
          <w:r w:rsidR="009D5F89"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w:t>
          </w:r>
          <w:r w:rsidR="0057724D">
            <w:rPr>
              <w:rFonts w:ascii="Times New Roman" w:hAnsi="Times New Roman" w:cs="Times New Roman"/>
              <w:b/>
              <w:noProof/>
              <w:sz w:val="28"/>
              <w:szCs w:val="28"/>
            </w:rPr>
            <w:t>3</w:t>
          </w:r>
          <w:r w:rsidR="009D5F89"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9D5F89"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9D5F89" w:rsidRPr="00A31207">
            <w:rPr>
              <w:rFonts w:ascii="Times New Roman" w:hAnsi="Times New Roman" w:cs="Times New Roman"/>
              <w:b/>
              <w:noProof/>
              <w:sz w:val="28"/>
              <w:szCs w:val="28"/>
            </w:rPr>
          </w:r>
          <w:r w:rsidR="009D5F89"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57724D">
            <w:rPr>
              <w:rFonts w:ascii="Times New Roman" w:hAnsi="Times New Roman" w:cs="Times New Roman"/>
              <w:b/>
              <w:noProof/>
              <w:sz w:val="28"/>
              <w:szCs w:val="28"/>
            </w:rPr>
            <w:t>2</w:t>
          </w:r>
          <w:r w:rsidR="009D5F89" w:rsidRPr="00A31207">
            <w:rPr>
              <w:rFonts w:ascii="Times New Roman" w:hAnsi="Times New Roman" w:cs="Times New Roman"/>
              <w:b/>
              <w:noProof/>
              <w:sz w:val="28"/>
              <w:szCs w:val="28"/>
            </w:rPr>
            <w:fldChar w:fldCharType="end"/>
          </w:r>
        </w:p>
        <w:p w:rsidR="004933BE" w:rsidRPr="00100BD3" w:rsidRDefault="009D5F89"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1"/>
      <w:bookmarkEnd w:id="0"/>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Определение и назначение адаптированной основной общеобразовательной программы начального общего образования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proofErr w:type="gramStart"/>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roofErr w:type="gramEnd"/>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roofErr w:type="gramEnd"/>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w:t>
      </w:r>
      <w:proofErr w:type="gramStart"/>
      <w:r w:rsidRPr="00B1318B">
        <w:rPr>
          <w:sz w:val="28"/>
          <w:szCs w:val="28"/>
        </w:rPr>
        <w:t>обучающихся</w:t>
      </w:r>
      <w:proofErr w:type="gramEnd"/>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 xml:space="preserve">разования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 xml:space="preserve">ФГОС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proofErr w:type="gramStart"/>
      <w:r w:rsidRPr="00824BF8">
        <w:rPr>
          <w:rFonts w:ascii="Times New Roman" w:hAnsi="Times New Roman" w:cs="Times New Roman"/>
          <w:b/>
          <w:sz w:val="28"/>
          <w:szCs w:val="28"/>
        </w:rPr>
        <w:t>обучающихся</w:t>
      </w:r>
      <w:proofErr w:type="gramEnd"/>
      <w:r w:rsidRPr="00824BF8">
        <w:rPr>
          <w:rFonts w:ascii="Times New Roman" w:hAnsi="Times New Roman" w:cs="Times New Roman"/>
          <w:b/>
          <w:sz w:val="28"/>
          <w:szCs w:val="28"/>
        </w:rPr>
        <w:t xml:space="preserve">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proofErr w:type="gramStart"/>
      <w:r>
        <w:rPr>
          <w:rFonts w:ascii="Times New Roman" w:hAnsi="Times New Roman" w:cs="Times New Roman"/>
          <w:sz w:val="28"/>
          <w:szCs w:val="28"/>
        </w:rPr>
        <w:t>для</w:t>
      </w:r>
      <w:proofErr w:type="gramEnd"/>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 xml:space="preserve">психолого-педагогическая характеристика </w:t>
      </w:r>
      <w:proofErr w:type="gramStart"/>
      <w:r w:rsidRPr="004F51AD">
        <w:rPr>
          <w:rFonts w:ascii="Times New Roman" w:hAnsi="Times New Roman" w:cs="Times New Roman"/>
          <w:sz w:val="28"/>
          <w:szCs w:val="28"/>
        </w:rPr>
        <w:t>обучающихся</w:t>
      </w:r>
      <w:proofErr w:type="gramEnd"/>
      <w:r w:rsidRPr="004F51AD">
        <w:rPr>
          <w:rFonts w:ascii="Times New Roman" w:hAnsi="Times New Roman" w:cs="Times New Roman"/>
          <w:sz w:val="28"/>
          <w:szCs w:val="28"/>
        </w:rPr>
        <w:t xml:space="preserve">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 xml:space="preserve">я </w:t>
      </w:r>
      <w:proofErr w:type="gramStart"/>
      <w:r>
        <w:rPr>
          <w:rFonts w:ascii="Times New Roman" w:hAnsi="Times New Roman" w:cs="Times New Roman"/>
          <w:spacing w:val="2"/>
          <w:sz w:val="28"/>
          <w:szCs w:val="28"/>
        </w:rPr>
        <w:t>обучающимися</w:t>
      </w:r>
      <w:proofErr w:type="gramEnd"/>
      <w:r>
        <w:rPr>
          <w:rFonts w:ascii="Times New Roman" w:hAnsi="Times New Roman" w:cs="Times New Roman"/>
          <w:spacing w:val="2"/>
          <w:sz w:val="28"/>
          <w:szCs w:val="28"/>
        </w:rPr>
        <w:t xml:space="preserve">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roofErr w:type="gramEnd"/>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proofErr w:type="gramStart"/>
      <w:r>
        <w:rPr>
          <w:rFonts w:ascii="Times New Roman" w:hAnsi="Times New Roman" w:cs="Times New Roman"/>
          <w:spacing w:val="2"/>
          <w:sz w:val="28"/>
          <w:szCs w:val="28"/>
        </w:rPr>
        <w:t>обучающимися</w:t>
      </w:r>
      <w:proofErr w:type="gramEnd"/>
      <w:r>
        <w:rPr>
          <w:rFonts w:ascii="Times New Roman" w:hAnsi="Times New Roman" w:cs="Times New Roman"/>
          <w:spacing w:val="2"/>
          <w:sz w:val="28"/>
          <w:szCs w:val="28"/>
        </w:rPr>
        <w:t xml:space="preserve">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Деятельностный подход в образовании строится на признании того, что развитие личности </w:t>
      </w:r>
      <w:proofErr w:type="gramStart"/>
      <w:r w:rsidRPr="00C37B1B">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C37B1B">
        <w:rPr>
          <w:rFonts w:ascii="Times New Roman" w:hAnsi="Times New Roman" w:cs="Times New Roman"/>
          <w:kern w:val="28"/>
          <w:sz w:val="28"/>
          <w:szCs w:val="28"/>
        </w:rPr>
        <w:t>обучающихся</w:t>
      </w:r>
      <w:proofErr w:type="gramEnd"/>
      <w:r w:rsidRPr="00C37B1B">
        <w:rPr>
          <w:rFonts w:ascii="Times New Roman" w:hAnsi="Times New Roman" w:cs="Times New Roman"/>
          <w:kern w:val="28"/>
          <w:sz w:val="28"/>
          <w:szCs w:val="28"/>
        </w:rPr>
        <w:t>,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w:t>
      </w:r>
      <w:proofErr w:type="gramStart"/>
      <w:r w:rsidRPr="00C37B1B">
        <w:rPr>
          <w:rFonts w:ascii="Times New Roman" w:hAnsi="Times New Roman" w:cs="Times New Roman"/>
          <w:kern w:val="28"/>
          <w:sz w:val="28"/>
          <w:szCs w:val="28"/>
        </w:rPr>
        <w:t>обучающихся</w:t>
      </w:r>
      <w:proofErr w:type="gramEnd"/>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прочное усвоение </w:t>
      </w:r>
      <w:proofErr w:type="gramStart"/>
      <w:r w:rsidRPr="00C37B1B">
        <w:rPr>
          <w:rFonts w:ascii="Times New Roman" w:hAnsi="Times New Roman" w:cs="Times New Roman"/>
          <w:kern w:val="28"/>
          <w:sz w:val="28"/>
          <w:szCs w:val="28"/>
        </w:rPr>
        <w:t>обучающимися</w:t>
      </w:r>
      <w:proofErr w:type="gramEnd"/>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proofErr w:type="gramStart"/>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roofErr w:type="gramEnd"/>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Pr>
          <w:rFonts w:ascii="Times New Roman" w:hAnsi="Times New Roman" w:cs="Times New Roman"/>
          <w:kern w:val="28"/>
          <w:sz w:val="28"/>
          <w:szCs w:val="28"/>
        </w:rPr>
        <w:t>обучающихся</w:t>
      </w:r>
      <w:proofErr w:type="gramEnd"/>
      <w:r>
        <w:rPr>
          <w:rFonts w:ascii="Times New Roman" w:hAnsi="Times New Roman" w:cs="Times New Roman"/>
          <w:kern w:val="28"/>
          <w:sz w:val="28"/>
          <w:szCs w:val="28"/>
        </w:rPr>
        <w:t xml:space="preserve">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cs="Times New Roman"/>
          <w:i w:val="0"/>
        </w:rPr>
      </w:pPr>
      <w:bookmarkStart w:id="6" w:name="_Toc413974293"/>
      <w:bookmarkStart w:id="7" w:name="_Toc289117663"/>
      <w:r w:rsidRPr="00E175CD">
        <w:rPr>
          <w:rFonts w:ascii="Times New Roman" w:hAnsi="Times New Roman" w:cs="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w:t>
      </w:r>
      <w:proofErr w:type="gramStart"/>
      <w:r>
        <w:rPr>
          <w:rFonts w:ascii="Times New Roman" w:hAnsi="Times New Roman" w:cs="Times New Roman"/>
          <w:color w:val="auto"/>
          <w:sz w:val="28"/>
          <w:szCs w:val="28"/>
        </w:rPr>
        <w:t>обучающийся</w:t>
      </w:r>
      <w:proofErr w:type="gramEnd"/>
      <w:r>
        <w:rPr>
          <w:rFonts w:ascii="Times New Roman" w:hAnsi="Times New Roman" w:cs="Times New Roman"/>
          <w:color w:val="auto"/>
          <w:sz w:val="28"/>
          <w:szCs w:val="28"/>
        </w:rPr>
        <w:t xml:space="preserve">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4"/>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EC0937" w:rsidRPr="00597333" w:rsidRDefault="00EC0937" w:rsidP="009D5F89">
      <w:pPr>
        <w:widowControl w:val="0"/>
        <w:spacing w:beforeLines="60" w:afterLines="60"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 xml:space="preserve">Психолого-педагогическая характеристика </w:t>
      </w:r>
      <w:proofErr w:type="gramStart"/>
      <w:r w:rsidRPr="00597333">
        <w:rPr>
          <w:rFonts w:ascii="Times New Roman" w:hAnsi="Times New Roman"/>
          <w:b/>
          <w:sz w:val="28"/>
          <w:szCs w:val="28"/>
        </w:rPr>
        <w:t>обучающихся</w:t>
      </w:r>
      <w:proofErr w:type="gramEnd"/>
      <w:r w:rsidRPr="00597333">
        <w:rPr>
          <w:rFonts w:ascii="Times New Roman" w:hAnsi="Times New Roman"/>
          <w:b/>
          <w:sz w:val="28"/>
          <w:szCs w:val="28"/>
        </w:rPr>
        <w:t xml:space="preserve"> с НОДА</w:t>
      </w:r>
    </w:p>
    <w:p w:rsidR="00EC0937" w:rsidRPr="00EC0937" w:rsidRDefault="00EC0937" w:rsidP="009D5F89">
      <w:pPr>
        <w:widowControl w:val="0"/>
        <w:spacing w:beforeLines="60" w:afterLines="60"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proofErr w:type="gramStart"/>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proofErr w:type="gramEnd"/>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 xml:space="preserve">Особые образовательные потребности </w:t>
      </w:r>
      <w:proofErr w:type="gramStart"/>
      <w:r w:rsidRPr="00597333">
        <w:rPr>
          <w:b/>
          <w:sz w:val="28"/>
          <w:szCs w:val="28"/>
        </w:rPr>
        <w:t>обучающихся</w:t>
      </w:r>
      <w:proofErr w:type="gramEnd"/>
      <w:r w:rsidRPr="00597333">
        <w:rPr>
          <w:b/>
          <w:sz w:val="28"/>
          <w:szCs w:val="28"/>
        </w:rPr>
        <w:t xml:space="preserve">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proofErr w:type="gramStart"/>
      <w:r w:rsidRPr="00EC0937">
        <w:rPr>
          <w:sz w:val="28"/>
          <w:szCs w:val="28"/>
        </w:rPr>
        <w:t>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w:t>
      </w:r>
      <w:proofErr w:type="gramEnd"/>
      <w:r w:rsidRPr="00EC0937">
        <w:rPr>
          <w:sz w:val="28"/>
          <w:szCs w:val="28"/>
        </w:rPr>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8" w:name="_Toc413974294"/>
      <w:bookmarkStart w:id="9" w:name="_Toc289117664"/>
      <w:r w:rsidRPr="00903454">
        <w:rPr>
          <w:rFonts w:ascii="Times New Roman" w:hAnsi="Times New Roman" w:cs="Times New Roman"/>
          <w:i w:val="0"/>
        </w:rPr>
        <w:t xml:space="preserve">2.1.2. </w:t>
      </w:r>
      <w:proofErr w:type="gramStart"/>
      <w:r w:rsidRPr="00903454">
        <w:rPr>
          <w:rFonts w:ascii="Times New Roman" w:hAnsi="Times New Roman" w:cs="Times New Roman"/>
          <w:i w:val="0"/>
        </w:rPr>
        <w:t xml:space="preserve">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8"/>
      <w:bookmarkEnd w:id="9"/>
      <w:proofErr w:type="gramEnd"/>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w:t>
      </w:r>
      <w:proofErr w:type="gramStart"/>
      <w:r>
        <w:rPr>
          <w:rFonts w:ascii="Times New Roman" w:eastAsia="Times New Roman" w:hAnsi="Times New Roman" w:cs="Times New Roman"/>
          <w:sz w:val="28"/>
          <w:szCs w:val="28"/>
        </w:rPr>
        <w:t>обучающимися</w:t>
      </w:r>
      <w:proofErr w:type="gramEnd"/>
      <w:r>
        <w:rPr>
          <w:rFonts w:ascii="Times New Roman" w:eastAsia="Times New Roman" w:hAnsi="Times New Roman" w:cs="Times New Roman"/>
          <w:sz w:val="28"/>
          <w:szCs w:val="28"/>
        </w:rPr>
        <w:t xml:space="preserve"> с НОДА  АООП НОО соответствуют ФГОС НОО</w:t>
      </w:r>
      <w:r>
        <w:rPr>
          <w:rStyle w:val="a3"/>
          <w:rFonts w:ascii="Times New Roman" w:hAnsi="Times New Roman" w:cs="Times New Roman"/>
          <w:sz w:val="28"/>
          <w:szCs w:val="28"/>
        </w:rPr>
        <w:footnoteReference w:id="5"/>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roofErr w:type="gramEnd"/>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proofErr w:type="gramStart"/>
      <w:r w:rsidRPr="00B6459E">
        <w:rPr>
          <w:rFonts w:ascii="Times New Roman" w:hAnsi="Times New Roman"/>
          <w:i/>
          <w:sz w:val="28"/>
          <w:szCs w:val="28"/>
        </w:rPr>
        <w:t>«М</w:t>
      </w:r>
      <w:proofErr w:type="gramEnd"/>
      <w:r w:rsidRPr="00B6459E">
        <w:rPr>
          <w:rFonts w:ascii="Times New Roman" w:hAnsi="Times New Roman"/>
          <w:i/>
          <w:sz w:val="28"/>
          <w:szCs w:val="28"/>
        </w:rPr>
        <w:t xml:space="preserve">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sidRPr="00D219F6">
        <w:rPr>
          <w:rFonts w:ascii="Times New Roman" w:hAnsi="Times New Roman"/>
          <w:kern w:val="2"/>
          <w:sz w:val="28"/>
          <w:szCs w:val="28"/>
        </w:rPr>
        <w:t>со</w:t>
      </w:r>
      <w:proofErr w:type="gramEnd"/>
      <w:r w:rsidRPr="00D219F6">
        <w:rPr>
          <w:rFonts w:ascii="Times New Roman" w:hAnsi="Times New Roman"/>
          <w:kern w:val="2"/>
          <w:sz w:val="28"/>
          <w:szCs w:val="28"/>
        </w:rPr>
        <w:t xml:space="preserve">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proofErr w:type="gramStart"/>
      <w:r w:rsidRPr="00D219F6">
        <w:rPr>
          <w:rFonts w:ascii="Times New Roman" w:hAnsi="Times New Roman"/>
          <w:i/>
          <w:sz w:val="28"/>
          <w:szCs w:val="28"/>
        </w:rPr>
        <w:t>«П</w:t>
      </w:r>
      <w:proofErr w:type="gramEnd"/>
      <w:r w:rsidRPr="00D219F6">
        <w:rPr>
          <w:rFonts w:ascii="Times New Roman" w:hAnsi="Times New Roman"/>
          <w:i/>
          <w:sz w:val="28"/>
          <w:szCs w:val="28"/>
        </w:rPr>
        <w:t>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xml:space="preserve">- Формирование слухового </w:t>
      </w:r>
      <w:proofErr w:type="gramStart"/>
      <w:r w:rsidRPr="00D219F6">
        <w:rPr>
          <w:rFonts w:ascii="Times New Roman" w:hAnsi="Times New Roman"/>
          <w:kern w:val="2"/>
          <w:sz w:val="28"/>
          <w:szCs w:val="28"/>
        </w:rPr>
        <w:t>контроля за</w:t>
      </w:r>
      <w:proofErr w:type="gramEnd"/>
      <w:r w:rsidRPr="00D219F6">
        <w:rPr>
          <w:rFonts w:ascii="Times New Roman" w:hAnsi="Times New Roman"/>
          <w:kern w:val="2"/>
          <w:sz w:val="28"/>
          <w:szCs w:val="28"/>
        </w:rPr>
        <w:t xml:space="preserve">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Нормализация проприоциптивной дыхательной мускулатуры </w:t>
      </w:r>
      <w:proofErr w:type="gramStart"/>
      <w:r w:rsidRPr="00D219F6">
        <w:rPr>
          <w:rFonts w:ascii="Times New Roman" w:hAnsi="Times New Roman"/>
          <w:kern w:val="2"/>
          <w:sz w:val="28"/>
          <w:szCs w:val="28"/>
        </w:rPr>
        <w:t>при</w:t>
      </w:r>
      <w:proofErr w:type="gramEnd"/>
      <w:r w:rsidRPr="00D219F6">
        <w:rPr>
          <w:rFonts w:ascii="Times New Roman" w:hAnsi="Times New Roman"/>
          <w:kern w:val="2"/>
          <w:sz w:val="28"/>
          <w:szCs w:val="28"/>
        </w:rPr>
        <w:t xml:space="preserve">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proofErr w:type="gramStart"/>
      <w:r w:rsidRPr="00D219F6">
        <w:rPr>
          <w:rFonts w:ascii="Times New Roman" w:hAnsi="Times New Roman"/>
          <w:i/>
          <w:sz w:val="28"/>
          <w:szCs w:val="28"/>
        </w:rPr>
        <w:t>«К</w:t>
      </w:r>
      <w:proofErr w:type="gramEnd"/>
      <w:r w:rsidRPr="00D219F6">
        <w:rPr>
          <w:rFonts w:ascii="Times New Roman" w:hAnsi="Times New Roman"/>
          <w:i/>
          <w:sz w:val="28"/>
          <w:szCs w:val="28"/>
        </w:rPr>
        <w:t>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0" w:name="_Toc413974295"/>
      <w:bookmarkStart w:id="11" w:name="_Toc289117665"/>
      <w:r w:rsidRPr="00B6459E">
        <w:rPr>
          <w:rFonts w:ascii="Times New Roman" w:hAnsi="Times New Roman" w:cs="Times New Roman"/>
          <w:i w:val="0"/>
        </w:rPr>
        <w:lastRenderedPageBreak/>
        <w:t xml:space="preserve">2.1.3. </w:t>
      </w:r>
      <w:proofErr w:type="gramStart"/>
      <w:r w:rsidRPr="00B6459E">
        <w:rPr>
          <w:rFonts w:ascii="Times New Roman" w:hAnsi="Times New Roman" w:cs="Times New Roman"/>
          <w:i w:val="0"/>
        </w:rPr>
        <w:t xml:space="preserve">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roofErr w:type="gramEnd"/>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proofErr w:type="gramStart"/>
      <w:r w:rsidRPr="00B6459E">
        <w:rPr>
          <w:rFonts w:ascii="Times New Roman" w:hAnsi="Times New Roman" w:cs="Times New Roman"/>
          <w:b/>
          <w:sz w:val="28"/>
          <w:szCs w:val="28"/>
        </w:rPr>
        <w:t>обучающимися</w:t>
      </w:r>
      <w:proofErr w:type="gramEnd"/>
      <w:r w:rsidRPr="00B6459E">
        <w:rPr>
          <w:rFonts w:ascii="Times New Roman" w:hAnsi="Times New Roman" w:cs="Times New Roman"/>
          <w:b/>
          <w:sz w:val="28"/>
          <w:szCs w:val="28"/>
        </w:rPr>
        <w:t xml:space="preserve">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6"/>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4" w:name="_Toc413974297"/>
      <w:bookmarkStart w:id="15" w:name="_Toc289117667"/>
      <w:r w:rsidRPr="00B6459E">
        <w:rPr>
          <w:rFonts w:ascii="Times New Roman" w:hAnsi="Times New Roman" w:cs="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Программа коррекционной работы для </w:t>
      </w:r>
      <w:proofErr w:type="gramStart"/>
      <w:r w:rsidRPr="00D219F6">
        <w:rPr>
          <w:rFonts w:ascii="Times New Roman" w:hAnsi="Times New Roman"/>
          <w:kern w:val="2"/>
          <w:sz w:val="28"/>
          <w:szCs w:val="28"/>
        </w:rPr>
        <w:t>обучающихся</w:t>
      </w:r>
      <w:proofErr w:type="gramEnd"/>
      <w:r w:rsidRPr="00D219F6">
        <w:rPr>
          <w:rFonts w:ascii="Times New Roman" w:hAnsi="Times New Roman"/>
          <w:kern w:val="2"/>
          <w:sz w:val="28"/>
          <w:szCs w:val="28"/>
        </w:rPr>
        <w:t xml:space="preserve">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cs="Times New Roman"/>
          <w:i w:val="0"/>
        </w:rPr>
      </w:pPr>
      <w:bookmarkStart w:id="18" w:name="_Toc413974299"/>
      <w:bookmarkStart w:id="19" w:name="_Toc289117669"/>
      <w:r w:rsidRPr="00B6459E">
        <w:rPr>
          <w:rFonts w:ascii="Times New Roman" w:hAnsi="Times New Roman" w:cs="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7"/>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0" w:name="_Toc413974300"/>
      <w:bookmarkStart w:id="21"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cs="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w:t>
      </w:r>
      <w:proofErr w:type="gramStart"/>
      <w:r w:rsidRPr="00127D07">
        <w:rPr>
          <w:rFonts w:ascii="Times New Roman" w:hAnsi="Times New Roman"/>
          <w:kern w:val="2"/>
          <w:sz w:val="28"/>
          <w:szCs w:val="28"/>
        </w:rPr>
        <w:t>:п</w:t>
      </w:r>
      <w:proofErr w:type="gramEnd"/>
      <w:r w:rsidRPr="00127D07">
        <w:rPr>
          <w:rFonts w:ascii="Times New Roman" w:hAnsi="Times New Roman"/>
          <w:kern w:val="2"/>
          <w:sz w:val="28"/>
          <w:szCs w:val="28"/>
        </w:rPr>
        <w:t>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roofErr w:type="gramEnd"/>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xml:space="preserve">. </w:t>
      </w:r>
      <w:proofErr w:type="gramStart"/>
      <w:r w:rsidRPr="003C608C">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cs="Times New Roman"/>
          <w:kern w:val="2"/>
          <w:sz w:val="28"/>
          <w:szCs w:val="28"/>
        </w:rPr>
        <w:t>категорий</w:t>
      </w:r>
      <w:proofErr w:type="gramEnd"/>
      <w:r w:rsidRPr="003C608C">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cs="Times New Roman"/>
          <w:kern w:val="2"/>
          <w:sz w:val="28"/>
          <w:szCs w:val="28"/>
        </w:rPr>
        <w:t xml:space="preserve">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Важным условием реализации основной образовательной программы НОО для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 xml:space="preserve">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225ABA">
        <w:rPr>
          <w:rFonts w:ascii="Times New Roman" w:hAnsi="Times New Roman" w:cs="Times New Roman"/>
          <w:kern w:val="2"/>
          <w:sz w:val="28"/>
          <w:szCs w:val="28"/>
        </w:rPr>
        <w:t>должен</w:t>
      </w:r>
      <w:proofErr w:type="gramEnd"/>
      <w:r w:rsidRPr="00225ABA">
        <w:rPr>
          <w:rFonts w:ascii="Times New Roman" w:hAnsi="Times New Roman" w:cs="Times New Roman"/>
          <w:kern w:val="2"/>
          <w:sz w:val="28"/>
          <w:szCs w:val="28"/>
        </w:rPr>
        <w:t xml:space="preserve">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8"/>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9"/>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w:t>
      </w:r>
      <w:proofErr w:type="gramEnd"/>
      <w:r w:rsidRPr="00225ABA">
        <w:rPr>
          <w:rFonts w:ascii="Times New Roman" w:hAnsi="Times New Roman" w:cs="Times New Roman"/>
          <w:kern w:val="2"/>
          <w:sz w:val="28"/>
          <w:szCs w:val="28"/>
        </w:rPr>
        <w:t xml:space="preserve">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возможность для беспрепятственного доступа </w:t>
      </w:r>
      <w:proofErr w:type="gramStart"/>
      <w:r w:rsidRPr="00225ABA">
        <w:rPr>
          <w:rFonts w:ascii="Times New Roman" w:hAnsi="Times New Roman" w:cs="Times New Roman"/>
          <w:kern w:val="2"/>
          <w:sz w:val="28"/>
          <w:szCs w:val="28"/>
        </w:rPr>
        <w:t>обучающихся</w:t>
      </w:r>
      <w:proofErr w:type="gramEnd"/>
      <w:r w:rsidRPr="00225ABA">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10"/>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 xml:space="preserve">нормам, нормам охраны труда работников образовательных учреждений, предъявляемым </w:t>
      </w:r>
      <w:proofErr w:type="gramStart"/>
      <w:r w:rsidRPr="00225ABA">
        <w:rPr>
          <w:rFonts w:ascii="Times New Roman" w:hAnsi="Times New Roman" w:cs="Times New Roman"/>
          <w:kern w:val="2"/>
          <w:sz w:val="28"/>
          <w:szCs w:val="28"/>
        </w:rPr>
        <w:t>к</w:t>
      </w:r>
      <w:proofErr w:type="gramEnd"/>
      <w:r w:rsidRPr="00225ABA">
        <w:rPr>
          <w:rFonts w:ascii="Times New Roman" w:hAnsi="Times New Roman" w:cs="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25ABA">
        <w:rPr>
          <w:rFonts w:ascii="Times New Roman" w:hAnsi="Times New Roman" w:cs="Times New Roman"/>
          <w:kern w:val="2"/>
          <w:sz w:val="28"/>
          <w:szCs w:val="28"/>
        </w:rPr>
        <w:t xml:space="preserve">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proofErr w:type="gramStart"/>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25ABA">
        <w:rPr>
          <w:rFonts w:ascii="Times New Roman" w:hAnsi="Times New Roman" w:cs="Times New Roman"/>
          <w:kern w:val="2"/>
          <w:sz w:val="28"/>
          <w:szCs w:val="28"/>
        </w:rPr>
        <w:t>к</w:t>
      </w:r>
      <w:proofErr w:type="gramEnd"/>
      <w:r w:rsidRPr="00225ABA">
        <w:rPr>
          <w:rFonts w:ascii="Times New Roman" w:hAnsi="Times New Roman" w:cs="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2" w:name="_Toc289117671"/>
      <w:bookmarkStart w:id="23"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cs="Times New Roman"/>
          <w:i w:val="0"/>
        </w:rPr>
      </w:pPr>
      <w:bookmarkStart w:id="25" w:name="bookmark3"/>
      <w:bookmarkStart w:id="26" w:name="_Toc289117673"/>
      <w:r w:rsidRPr="00CF110B">
        <w:rPr>
          <w:rFonts w:ascii="Times New Roman" w:hAnsi="Times New Roman" w:cs="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w:t>
      </w:r>
      <w:proofErr w:type="gramStart"/>
      <w:r w:rsidRPr="00AE576C">
        <w:rPr>
          <w:rFonts w:ascii="Times New Roman" w:hAnsi="Times New Roman" w:cs="Times New Roman"/>
          <w:sz w:val="28"/>
          <w:szCs w:val="28"/>
        </w:rPr>
        <w:t>с</w:t>
      </w:r>
      <w:proofErr w:type="gramEnd"/>
      <w:r w:rsidRPr="00AE576C">
        <w:rPr>
          <w:rFonts w:ascii="Times New Roman" w:hAnsi="Times New Roman" w:cs="Times New Roman"/>
          <w:sz w:val="28"/>
          <w:szCs w:val="28"/>
        </w:rPr>
        <w:t xml:space="preserve">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w:t>
      </w:r>
      <w:proofErr w:type="gramStart"/>
      <w:r w:rsidRPr="005001D0">
        <w:rPr>
          <w:rFonts w:ascii="Times New Roman" w:hAnsi="Times New Roman" w:cs="Times New Roman"/>
          <w:sz w:val="28"/>
          <w:szCs w:val="28"/>
        </w:rPr>
        <w:t>обучающимися</w:t>
      </w:r>
      <w:proofErr w:type="gramEnd"/>
      <w:r w:rsidRPr="005001D0">
        <w:rPr>
          <w:rFonts w:ascii="Times New Roman" w:hAnsi="Times New Roman" w:cs="Times New Roman"/>
          <w:sz w:val="28"/>
          <w:szCs w:val="28"/>
        </w:rPr>
        <w:t xml:space="preserve">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w:t>
      </w:r>
      <w:proofErr w:type="gramStart"/>
      <w:r w:rsidR="00F95E6D">
        <w:rPr>
          <w:rFonts w:ascii="Times New Roman" w:hAnsi="Times New Roman" w:cs="Times New Roman"/>
          <w:kern w:val="2"/>
          <w:sz w:val="28"/>
          <w:szCs w:val="28"/>
        </w:rPr>
        <w:t xml:space="preserve"> ,</w:t>
      </w:r>
      <w:proofErr w:type="gramEnd"/>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1"/>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3"/>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4"/>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w:t>
      </w:r>
      <w:proofErr w:type="gramStart"/>
      <w:r w:rsidRPr="00C314C3">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систему оценки достижения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proofErr w:type="gramStart"/>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roofErr w:type="gramEnd"/>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 xml:space="preserve">Психолого-педагогическая характеристика </w:t>
      </w:r>
      <w:proofErr w:type="gramStart"/>
      <w:r w:rsidRPr="003F3162">
        <w:rPr>
          <w:rFonts w:ascii="Times New Roman" w:hAnsi="Times New Roman"/>
          <w:b/>
          <w:spacing w:val="5"/>
          <w:sz w:val="28"/>
          <w:szCs w:val="28"/>
        </w:rPr>
        <w:t>обучающихся</w:t>
      </w:r>
      <w:proofErr w:type="gramEnd"/>
      <w:r w:rsidRPr="003F3162">
        <w:rPr>
          <w:rFonts w:ascii="Times New Roman" w:hAnsi="Times New Roman"/>
          <w:b/>
          <w:spacing w:val="5"/>
          <w:sz w:val="28"/>
          <w:szCs w:val="28"/>
        </w:rPr>
        <w:t xml:space="preserve">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 xml:space="preserve">Особые образовательные потребности </w:t>
      </w:r>
      <w:proofErr w:type="gramStart"/>
      <w:r w:rsidRPr="003F3162">
        <w:rPr>
          <w:b/>
          <w:sz w:val="28"/>
          <w:szCs w:val="28"/>
        </w:rPr>
        <w:t>обучающихся</w:t>
      </w:r>
      <w:proofErr w:type="gramEnd"/>
      <w:r w:rsidRPr="003F3162">
        <w:rPr>
          <w:b/>
          <w:sz w:val="28"/>
          <w:szCs w:val="28"/>
        </w:rPr>
        <w:t xml:space="preserve">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8C736D">
        <w:rPr>
          <w:sz w:val="28"/>
          <w:szCs w:val="28"/>
        </w:rPr>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8C736D">
        <w:rPr>
          <w:sz w:val="28"/>
          <w:szCs w:val="28"/>
        </w:rPr>
        <w:t xml:space="preserve"> </w:t>
      </w:r>
      <w:proofErr w:type="gramStart"/>
      <w:r w:rsidRPr="008C736D">
        <w:rPr>
          <w:sz w:val="28"/>
          <w:szCs w:val="28"/>
        </w:rPr>
        <w:t xml:space="preserve">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roofErr w:type="gramEnd"/>
    </w:p>
    <w:p w:rsidR="00C1587E" w:rsidRPr="00F93E9C" w:rsidRDefault="00C1587E" w:rsidP="00F93E9C">
      <w:pPr>
        <w:pStyle w:val="3"/>
        <w:spacing w:before="120" w:after="120" w:line="240" w:lineRule="auto"/>
        <w:jc w:val="center"/>
        <w:rPr>
          <w:rFonts w:ascii="Times New Roman" w:hAnsi="Times New Roman" w:cs="Times New Roman"/>
          <w:i w:val="0"/>
        </w:rPr>
      </w:pPr>
      <w:bookmarkStart w:id="27" w:name="_Toc289117674"/>
      <w:r w:rsidRPr="00F93E9C">
        <w:rPr>
          <w:rFonts w:ascii="Times New Roman" w:hAnsi="Times New Roman" w:cs="Times New Roman"/>
          <w:i w:val="0"/>
        </w:rPr>
        <w:t xml:space="preserve">3.1.2. </w:t>
      </w:r>
      <w:proofErr w:type="gramStart"/>
      <w:r w:rsidRPr="00F93E9C">
        <w:rPr>
          <w:rFonts w:ascii="Times New Roman" w:hAnsi="Times New Roman" w:cs="Times New Roman"/>
          <w:i w:val="0"/>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proofErr w:type="gramStart"/>
      <w:r w:rsidRPr="009B40B3">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w:t>
      </w:r>
      <w:proofErr w:type="gramStart"/>
      <w:r w:rsidRPr="009B40B3">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gramStart"/>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принятие и освоение социальной роли </w:t>
      </w:r>
      <w:proofErr w:type="gramStart"/>
      <w:r w:rsidRPr="009B40B3">
        <w:rPr>
          <w:rFonts w:ascii="Times New Roman" w:hAnsi="Times New Roman" w:cs="Times New Roman"/>
          <w:sz w:val="28"/>
          <w:szCs w:val="28"/>
        </w:rPr>
        <w:t>обучающегося</w:t>
      </w:r>
      <w:proofErr w:type="gramEnd"/>
      <w:r w:rsidRPr="009B40B3">
        <w:rPr>
          <w:rFonts w:ascii="Times New Roman" w:hAnsi="Times New Roman" w:cs="Times New Roman"/>
          <w:sz w:val="28"/>
          <w:szCs w:val="28"/>
        </w:rPr>
        <w:t>,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w:t>
      </w:r>
      <w:proofErr w:type="gramStart"/>
      <w:r w:rsidRPr="009B40B3">
        <w:rPr>
          <w:rFonts w:ascii="Times New Roman" w:hAnsi="Times New Roman" w:cs="Times New Roman"/>
          <w:sz w:val="28"/>
          <w:szCs w:val="28"/>
        </w:rPr>
        <w:t>со</w:t>
      </w:r>
      <w:proofErr w:type="gramEnd"/>
      <w:r w:rsidRPr="009B40B3">
        <w:rPr>
          <w:rFonts w:ascii="Times New Roman" w:hAnsi="Times New Roman" w:cs="Times New Roman"/>
          <w:sz w:val="28"/>
          <w:szCs w:val="28"/>
        </w:rPr>
        <w:t xml:space="preserve">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gramStart"/>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использование элементарных знаково-символических сре</w:t>
      </w:r>
      <w:proofErr w:type="gramStart"/>
      <w:r w:rsidRPr="009B40B3">
        <w:rPr>
          <w:rFonts w:ascii="Times New Roman" w:hAnsi="Times New Roman" w:cs="Times New Roman"/>
          <w:sz w:val="28"/>
          <w:szCs w:val="28"/>
        </w:rPr>
        <w:t>дств пр</w:t>
      </w:r>
      <w:proofErr w:type="gramEnd"/>
      <w:r w:rsidRPr="009B40B3">
        <w:rPr>
          <w:rFonts w:ascii="Times New Roman" w:hAnsi="Times New Roman" w:cs="Times New Roman"/>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B40B3">
        <w:rPr>
          <w:rFonts w:ascii="Times New Roman" w:hAnsi="Times New Roman" w:cs="Times New Roman"/>
          <w:sz w:val="28"/>
          <w:szCs w:val="28"/>
        </w:rPr>
        <w:t>о-</w:t>
      </w:r>
      <w:proofErr w:type="gramEnd"/>
      <w:r w:rsidRPr="009B40B3">
        <w:rPr>
          <w:rFonts w:ascii="Times New Roman" w:hAnsi="Times New Roman" w:cs="Times New Roman"/>
          <w:sz w:val="28"/>
          <w:szCs w:val="28"/>
        </w:rPr>
        <w:t xml:space="preserve">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proofErr w:type="gramStart"/>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proofErr w:type="gramStart"/>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roofErr w:type="gramEnd"/>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5"/>
      <w:r w:rsidRPr="00F93E9C">
        <w:rPr>
          <w:rFonts w:ascii="Times New Roman" w:hAnsi="Times New Roman" w:cs="Times New Roman"/>
          <w:i w:val="0"/>
        </w:rPr>
        <w:t xml:space="preserve">3.1.3. </w:t>
      </w:r>
      <w:proofErr w:type="gramStart"/>
      <w:r w:rsidRPr="00F93E9C">
        <w:rPr>
          <w:rFonts w:ascii="Times New Roman" w:hAnsi="Times New Roman" w:cs="Times New Roman"/>
          <w:i w:val="0"/>
        </w:rPr>
        <w:t xml:space="preserve">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roofErr w:type="gramEnd"/>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w:t>
      </w:r>
      <w:proofErr w:type="gramStart"/>
      <w:r w:rsidRPr="00377F3D">
        <w:rPr>
          <w:rFonts w:ascii="Times New Roman" w:hAnsi="Times New Roman" w:cs="Times New Roman"/>
          <w:spacing w:val="2"/>
          <w:sz w:val="28"/>
          <w:szCs w:val="28"/>
        </w:rPr>
        <w:t>обучающимися</w:t>
      </w:r>
      <w:proofErr w:type="gramEnd"/>
      <w:r w:rsidRPr="00377F3D">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377F3D">
        <w:rPr>
          <w:rFonts w:ascii="Times New Roman" w:hAnsi="Times New Roman" w:cs="Times New Roman"/>
          <w:sz w:val="28"/>
          <w:szCs w:val="28"/>
        </w:rPr>
        <w:t>результатов освоения содержания учебных предметов начального общего образования</w:t>
      </w:r>
      <w:proofErr w:type="gramEnd"/>
      <w:r w:rsidRPr="00377F3D">
        <w:rPr>
          <w:rFonts w:ascii="Times New Roman" w:hAnsi="Times New Roman" w:cs="Times New Roman"/>
          <w:sz w:val="28"/>
          <w:szCs w:val="28"/>
        </w:rPr>
        <w:t xml:space="preserve">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cs="Times New Roman"/>
          <w:i w:val="0"/>
        </w:rPr>
      </w:pPr>
      <w:bookmarkStart w:id="30" w:name="_Toc289117677"/>
      <w:r w:rsidRPr="00234AB5">
        <w:rPr>
          <w:rFonts w:ascii="Times New Roman" w:hAnsi="Times New Roman" w:cs="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proofErr w:type="gramStart"/>
      <w:r w:rsidRPr="0037158A">
        <w:rPr>
          <w:rFonts w:ascii="Times New Roman" w:hAnsi="Times New Roman" w:cs="Times New Roman"/>
          <w:sz w:val="28"/>
          <w:szCs w:val="28"/>
        </w:rPr>
        <w:t>от</w:t>
      </w:r>
      <w:proofErr w:type="gramEnd"/>
      <w:r w:rsidRPr="0037158A">
        <w:rPr>
          <w:rFonts w:ascii="Times New Roman" w:hAnsi="Times New Roman" w:cs="Times New Roman"/>
          <w:sz w:val="28"/>
          <w:szCs w:val="28"/>
        </w:rPr>
        <w:t xml:space="preserve">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roofErr w:type="gramEnd"/>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w:t>
      </w:r>
      <w:proofErr w:type="gramStart"/>
      <w:r w:rsidRPr="003F569E">
        <w:rPr>
          <w:rFonts w:ascii="Times New Roman" w:hAnsi="Times New Roman" w:cs="Times New Roman"/>
          <w:bCs/>
          <w:sz w:val="28"/>
          <w:szCs w:val="28"/>
        </w:rPr>
        <w:t>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roofErr w:type="gramEnd"/>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xml:space="preserve">. Учебная работа </w:t>
      </w:r>
      <w:proofErr w:type="gramStart"/>
      <w:r w:rsidRPr="003F569E">
        <w:rPr>
          <w:rFonts w:ascii="Times New Roman" w:hAnsi="Times New Roman" w:cs="Times New Roman"/>
          <w:bCs/>
          <w:sz w:val="28"/>
          <w:szCs w:val="28"/>
        </w:rPr>
        <w:t>по</w:t>
      </w:r>
      <w:proofErr w:type="gramEnd"/>
      <w:r w:rsidRPr="003F569E">
        <w:rPr>
          <w:rFonts w:ascii="Times New Roman" w:hAnsi="Times New Roman" w:cs="Times New Roman"/>
          <w:bCs/>
          <w:sz w:val="28"/>
          <w:szCs w:val="28"/>
        </w:rPr>
        <w:t xml:space="preserve">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1"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w:t>
      </w:r>
      <w:proofErr w:type="gramStart"/>
      <w:r w:rsidRPr="00AC4631">
        <w:rPr>
          <w:rFonts w:cs="Times New Roman"/>
          <w:sz w:val="28"/>
          <w:szCs w:val="28"/>
        </w:rPr>
        <w:t>дств в с</w:t>
      </w:r>
      <w:proofErr w:type="gramEnd"/>
      <w:r w:rsidRPr="00AC4631">
        <w:rPr>
          <w:rFonts w:cs="Times New Roman"/>
          <w:sz w:val="28"/>
          <w:szCs w:val="28"/>
        </w:rPr>
        <w:t>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proofErr w:type="gramStart"/>
      <w:r w:rsidRPr="00AC4631">
        <w:rPr>
          <w:rFonts w:cs="Times New Roman"/>
          <w:spacing w:val="2"/>
          <w:sz w:val="28"/>
          <w:szCs w:val="28"/>
        </w:rPr>
        <w:t>,</w:t>
      </w:r>
      <w:r w:rsidRPr="00AC4631">
        <w:rPr>
          <w:rFonts w:cs="Times New Roman"/>
          <w:sz w:val="28"/>
          <w:szCs w:val="28"/>
        </w:rPr>
        <w:t>и</w:t>
      </w:r>
      <w:proofErr w:type="gramEnd"/>
      <w:r w:rsidRPr="00AC4631">
        <w:rPr>
          <w:rFonts w:cs="Times New Roman"/>
          <w:sz w:val="28"/>
          <w:szCs w:val="28"/>
        </w:rPr>
        <w:t>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w:t>
      </w:r>
      <w:proofErr w:type="gramStart"/>
      <w:r w:rsidRPr="00AC4631">
        <w:rPr>
          <w:rFonts w:cs="Times New Roman"/>
          <w:sz w:val="28"/>
          <w:szCs w:val="28"/>
        </w:rPr>
        <w:t xml:space="preserve">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roofErr w:type="gramEnd"/>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101659">
        <w:rPr>
          <w:rFonts w:cs="Times New Roman"/>
          <w:iCs/>
          <w:sz w:val="28"/>
          <w:szCs w:val="28"/>
        </w:rPr>
        <w:t>м-</w:t>
      </w:r>
      <w:proofErr w:type="gramEnd"/>
      <w:r w:rsidRPr="00101659">
        <w:rPr>
          <w:rFonts w:cs="Times New Roman"/>
          <w:iCs/>
          <w:sz w:val="28"/>
          <w:szCs w:val="28"/>
        </w:rPr>
        <w:t xml:space="preserve">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proofErr w:type="gramStart"/>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proofErr w:type="gramEnd"/>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w:t>
      </w:r>
      <w:proofErr w:type="gramStart"/>
      <w:r w:rsidRPr="00A43D85">
        <w:rPr>
          <w:rFonts w:ascii="Times New Roman" w:hAnsi="Times New Roman" w:cs="Times New Roman"/>
          <w:i/>
          <w:sz w:val="28"/>
          <w:szCs w:val="28"/>
        </w:rPr>
        <w:t>-о</w:t>
      </w:r>
      <w:proofErr w:type="gramEnd"/>
      <w:r w:rsidRPr="00A43D85">
        <w:rPr>
          <w:rFonts w:ascii="Times New Roman" w:hAnsi="Times New Roman" w:cs="Times New Roman"/>
          <w:i/>
          <w:sz w:val="28"/>
          <w:szCs w:val="28"/>
        </w:rPr>
        <w:t xml:space="preserve">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proofErr w:type="gramStart"/>
      <w:r w:rsidRPr="00A43D85">
        <w:rPr>
          <w:rFonts w:ascii="Times New Roman" w:hAnsi="Times New Roman" w:cs="Times New Roman"/>
          <w:i/>
          <w:sz w:val="28"/>
          <w:szCs w:val="28"/>
        </w:rPr>
        <w:t>.</w:t>
      </w:r>
      <w:r w:rsidRPr="00A43D85">
        <w:rPr>
          <w:rFonts w:ascii="Times New Roman" w:hAnsi="Times New Roman" w:cs="Times New Roman"/>
          <w:sz w:val="28"/>
          <w:szCs w:val="28"/>
        </w:rPr>
        <w:t>Р</w:t>
      </w:r>
      <w:proofErr w:type="gramEnd"/>
      <w:r w:rsidRPr="00A43D85">
        <w:rPr>
          <w:rFonts w:ascii="Times New Roman" w:hAnsi="Times New Roman" w:cs="Times New Roman"/>
          <w:sz w:val="28"/>
          <w:szCs w:val="28"/>
        </w:rPr>
        <w:t>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Составление предложений с сочетаниями, обозначающими</w:t>
      </w:r>
      <w:proofErr w:type="gramStart"/>
      <w:r w:rsidRPr="00A43D85">
        <w:rPr>
          <w:rFonts w:ascii="Times New Roman" w:hAnsi="Times New Roman" w:cs="Times New Roman"/>
          <w:sz w:val="28"/>
          <w:szCs w:val="28"/>
        </w:rPr>
        <w:t>:п</w:t>
      </w:r>
      <w:proofErr w:type="gramEnd"/>
      <w:r w:rsidRPr="00A43D85">
        <w:rPr>
          <w:rFonts w:ascii="Times New Roman" w:hAnsi="Times New Roman" w:cs="Times New Roman"/>
          <w:sz w:val="28"/>
          <w:szCs w:val="28"/>
        </w:rPr>
        <w:t xml:space="preserve">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proofErr w:type="gramStart"/>
      <w:r w:rsidRPr="00A43D85">
        <w:rPr>
          <w:rFonts w:ascii="Times New Roman" w:hAnsi="Times New Roman" w:cs="Times New Roman"/>
          <w:sz w:val="28"/>
          <w:szCs w:val="28"/>
        </w:rPr>
        <w:t>:</w:t>
      </w:r>
      <w:r w:rsidRPr="00A43D85">
        <w:rPr>
          <w:rFonts w:ascii="Times New Roman" w:hAnsi="Times New Roman" w:cs="Times New Roman"/>
          <w:i/>
          <w:sz w:val="28"/>
          <w:szCs w:val="28"/>
        </w:rPr>
        <w:t>п</w:t>
      </w:r>
      <w:proofErr w:type="gramEnd"/>
      <w:r w:rsidRPr="00A43D85">
        <w:rPr>
          <w:rFonts w:ascii="Times New Roman" w:hAnsi="Times New Roman" w:cs="Times New Roman"/>
          <w:i/>
          <w:sz w:val="28"/>
          <w:szCs w:val="28"/>
        </w:rPr>
        <w:t>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proofErr w:type="gramStart"/>
      <w:r w:rsidRPr="00A43D85">
        <w:rPr>
          <w:rFonts w:ascii="Times New Roman" w:hAnsi="Times New Roman" w:cs="Times New Roman"/>
          <w:sz w:val="28"/>
          <w:szCs w:val="28"/>
        </w:rPr>
        <w:t>:</w:t>
      </w:r>
      <w:r w:rsidRPr="00A43D85">
        <w:rPr>
          <w:rFonts w:ascii="Times New Roman" w:hAnsi="Times New Roman" w:cs="Times New Roman"/>
          <w:i/>
          <w:sz w:val="28"/>
          <w:szCs w:val="28"/>
        </w:rPr>
        <w:t>-</w:t>
      </w:r>
      <w:proofErr w:type="gramEnd"/>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w:t>
      </w:r>
      <w:proofErr w:type="gramStart"/>
      <w:r w:rsidRPr="00056437">
        <w:rPr>
          <w:rFonts w:cs="Times New Roman"/>
          <w:color w:val="00000A"/>
          <w:sz w:val="28"/>
          <w:szCs w:val="28"/>
        </w:rPr>
        <w:t>.</w:t>
      </w:r>
      <w:proofErr w:type="gramEnd"/>
      <w:r w:rsidRPr="00056437">
        <w:rPr>
          <w:rFonts w:cs="Times New Roman"/>
          <w:color w:val="00000A"/>
          <w:sz w:val="28"/>
          <w:szCs w:val="28"/>
        </w:rPr>
        <w:t xml:space="preserve"> </w:t>
      </w:r>
      <w:proofErr w:type="gramStart"/>
      <w:r w:rsidRPr="00056437">
        <w:rPr>
          <w:rFonts w:cs="Times New Roman"/>
          <w:color w:val="00000A"/>
          <w:sz w:val="28"/>
          <w:szCs w:val="28"/>
        </w:rPr>
        <w:t>р</w:t>
      </w:r>
      <w:proofErr w:type="gramEnd"/>
      <w:r w:rsidRPr="00056437">
        <w:rPr>
          <w:rFonts w:cs="Times New Roman"/>
          <w:color w:val="00000A"/>
          <w:sz w:val="28"/>
          <w:szCs w:val="28"/>
        </w:rPr>
        <w:t>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 xml:space="preserve">Разделительные знаки (буквы ъ, ь), двойные согласные в простейших словах.  Раздельное написание со словами предлогов </w:t>
      </w:r>
      <w:proofErr w:type="gramStart"/>
      <w:r w:rsidRPr="00056437">
        <w:rPr>
          <w:rFonts w:cs="Times New Roman"/>
          <w:color w:val="00000A"/>
          <w:sz w:val="28"/>
          <w:szCs w:val="28"/>
        </w:rPr>
        <w:t>с(</w:t>
      </w:r>
      <w:proofErr w:type="gramEnd"/>
      <w:r w:rsidRPr="00056437">
        <w:rPr>
          <w:rFonts w:cs="Times New Roman"/>
          <w:color w:val="00000A"/>
          <w:sz w:val="28"/>
          <w:szCs w:val="28"/>
        </w:rPr>
        <w:t>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w:t>
      </w:r>
      <w:proofErr w:type="gramStart"/>
      <w:r w:rsidRPr="00AC4631">
        <w:rPr>
          <w:rFonts w:cs="Times New Roman"/>
          <w:sz w:val="28"/>
          <w:szCs w:val="28"/>
        </w:rPr>
        <w:t>разделительных</w:t>
      </w:r>
      <w:proofErr w:type="gramEnd"/>
      <w:r w:rsidRPr="00AC4631">
        <w:rPr>
          <w:rFonts w:cs="Times New Roman"/>
          <w:sz w:val="28"/>
          <w:szCs w:val="28"/>
        </w:rPr>
        <w:t xml:space="preserve">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gramStart"/>
      <w:r w:rsidRPr="00056437">
        <w:rPr>
          <w:rFonts w:cs="Times New Roman"/>
          <w:color w:val="00000A"/>
          <w:sz w:val="28"/>
          <w:szCs w:val="28"/>
        </w:rPr>
        <w:t>з-</w:t>
      </w:r>
      <w:proofErr w:type="gramEnd"/>
      <w:r w:rsidRPr="00056437">
        <w:rPr>
          <w:rFonts w:cs="Times New Roman"/>
          <w:color w:val="00000A"/>
          <w:sz w:val="28"/>
          <w:szCs w:val="28"/>
        </w:rPr>
        <w:t xml:space="preserve">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xml:space="preserve">, однокоренные слова. Общее понятие о </w:t>
      </w:r>
      <w:proofErr w:type="gramStart"/>
      <w:r w:rsidRPr="00AC4631">
        <w:rPr>
          <w:rFonts w:cs="Times New Roman"/>
          <w:sz w:val="28"/>
          <w:szCs w:val="28"/>
        </w:rPr>
        <w:t>корне слова</w:t>
      </w:r>
      <w:proofErr w:type="gramEnd"/>
      <w:r w:rsidRPr="00AC4631">
        <w:rPr>
          <w:rFonts w:cs="Times New Roman"/>
          <w:sz w:val="28"/>
          <w:szCs w:val="28"/>
        </w:rPr>
        <w:t xml:space="preserve">. Однокоренные слева. Выделение корней в однокоренных (родственных) словах. </w:t>
      </w:r>
      <w:proofErr w:type="gramStart"/>
      <w:r w:rsidRPr="00AC4631">
        <w:rPr>
          <w:rFonts w:cs="Times New Roman"/>
          <w:sz w:val="28"/>
          <w:szCs w:val="28"/>
        </w:rPr>
        <w:t>Наблюдение за единообразием написания корней (корм — кормить — кормушка, лес — лесник — лесной).</w:t>
      </w:r>
      <w:proofErr w:type="gramEnd"/>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Окончание. Правописание безударных гласных, проверяемых и не проверяемых ударением, в </w:t>
      </w:r>
      <w:proofErr w:type="gramStart"/>
      <w:r w:rsidRPr="00AC4631">
        <w:rPr>
          <w:rFonts w:cs="Times New Roman"/>
          <w:sz w:val="28"/>
          <w:szCs w:val="28"/>
        </w:rPr>
        <w:t>корне слова</w:t>
      </w:r>
      <w:proofErr w:type="gramEnd"/>
      <w:r w:rsidRPr="00AC4631">
        <w:rPr>
          <w:rFonts w:cs="Times New Roman"/>
          <w:sz w:val="28"/>
          <w:szCs w:val="28"/>
        </w:rPr>
        <w:t xml:space="preserve">. Правописание парных звонких и глухих, непроизносимых согласных в </w:t>
      </w:r>
      <w:proofErr w:type="gramStart"/>
      <w:r w:rsidRPr="00AC4631">
        <w:rPr>
          <w:rFonts w:cs="Times New Roman"/>
          <w:sz w:val="28"/>
          <w:szCs w:val="28"/>
        </w:rPr>
        <w:t>корне слова</w:t>
      </w:r>
      <w:proofErr w:type="gramEnd"/>
      <w:r w:rsidRPr="00AC4631">
        <w:rPr>
          <w:rFonts w:cs="Times New Roman"/>
          <w:sz w:val="28"/>
          <w:szCs w:val="28"/>
        </w:rPr>
        <w:t>.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proofErr w:type="gramStart"/>
      <w:r w:rsidRPr="00056437">
        <w:rPr>
          <w:rFonts w:cs="Times New Roman"/>
          <w:sz w:val="28"/>
          <w:szCs w:val="28"/>
        </w:rPr>
        <w:t>в-</w:t>
      </w:r>
      <w:proofErr w:type="gramEnd"/>
      <w:r w:rsidRPr="00056437">
        <w:rPr>
          <w:rFonts w:cs="Times New Roman"/>
          <w:sz w:val="28"/>
          <w:szCs w:val="28"/>
        </w:rPr>
        <w:t xml:space="preserve">,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w:t>
      </w:r>
      <w:proofErr w:type="gramStart"/>
      <w:r w:rsidRPr="00AC4631">
        <w:rPr>
          <w:rFonts w:cs="Times New Roman"/>
          <w:sz w:val="28"/>
          <w:szCs w:val="28"/>
        </w:rPr>
        <w:t>кс в пр</w:t>
      </w:r>
      <w:proofErr w:type="gramEnd"/>
      <w:r w:rsidRPr="00AC4631">
        <w:rPr>
          <w:rFonts w:cs="Times New Roman"/>
          <w:sz w:val="28"/>
          <w:szCs w:val="28"/>
        </w:rPr>
        <w:t>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w:t>
      </w:r>
      <w:proofErr w:type="gramStart"/>
      <w:r w:rsidRPr="00AC4631">
        <w:rPr>
          <w:rFonts w:cs="Times New Roman"/>
          <w:sz w:val="28"/>
          <w:szCs w:val="28"/>
        </w:rPr>
        <w:t xml:space="preserve">Раздельное написание со словами наиболее распространенных предлогов </w:t>
      </w:r>
      <w:r w:rsidRPr="00056437">
        <w:rPr>
          <w:rFonts w:cs="Times New Roman"/>
          <w:sz w:val="28"/>
          <w:szCs w:val="28"/>
        </w:rPr>
        <w:t>(в, из, к, на, от, по, с, у).</w:t>
      </w:r>
      <w:proofErr w:type="gramEnd"/>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proofErr w:type="gramStart"/>
      <w:r w:rsidRPr="00056437">
        <w:rPr>
          <w:rFonts w:cs="Times New Roman"/>
          <w:b/>
          <w:sz w:val="28"/>
          <w:szCs w:val="28"/>
        </w:rPr>
        <w:t>.</w:t>
      </w:r>
      <w:r w:rsidRPr="00AC4631">
        <w:rPr>
          <w:rFonts w:cs="Times New Roman"/>
          <w:sz w:val="28"/>
          <w:szCs w:val="28"/>
        </w:rPr>
        <w:t>О</w:t>
      </w:r>
      <w:proofErr w:type="gramEnd"/>
      <w:r w:rsidRPr="00AC4631">
        <w:rPr>
          <w:rFonts w:cs="Times New Roman"/>
          <w:sz w:val="28"/>
          <w:szCs w:val="28"/>
        </w:rPr>
        <w:t>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056437">
        <w:rPr>
          <w:rFonts w:cs="Times New Roman"/>
          <w:sz w:val="28"/>
          <w:szCs w:val="28"/>
        </w:rPr>
        <w:t>-м</w:t>
      </w:r>
      <w:proofErr w:type="gramEnd"/>
      <w:r w:rsidRPr="00056437">
        <w:rPr>
          <w:rFonts w:cs="Times New Roman"/>
          <w:sz w:val="28"/>
          <w:szCs w:val="28"/>
        </w:rPr>
        <w:t>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AC4631">
        <w:rPr>
          <w:rFonts w:cs="Times New Roman"/>
          <w:sz w:val="28"/>
          <w:szCs w:val="28"/>
        </w:rPr>
        <w:t>-</w:t>
      </w:r>
      <w:r w:rsidRPr="00056437">
        <w:rPr>
          <w:rFonts w:cs="Times New Roman"/>
          <w:sz w:val="28"/>
          <w:szCs w:val="28"/>
        </w:rPr>
        <w:t>и</w:t>
      </w:r>
      <w:proofErr w:type="gramEnd"/>
      <w:r w:rsidRPr="00056437">
        <w:rPr>
          <w:rFonts w:cs="Times New Roman"/>
          <w:sz w:val="28"/>
          <w:szCs w:val="28"/>
        </w:rPr>
        <w:t>й, -ья, -ье, -ов, -ин</w:t>
      </w:r>
      <w:r w:rsidRPr="00AC4631">
        <w:rPr>
          <w:rFonts w:cs="Times New Roman"/>
          <w:sz w:val="28"/>
          <w:szCs w:val="28"/>
        </w:rPr>
        <w:t xml:space="preserve">). Правописание окончаний      </w:t>
      </w:r>
      <w:proofErr w:type="gramStart"/>
      <w:r w:rsidRPr="00056437">
        <w:rPr>
          <w:rFonts w:cs="Times New Roman"/>
          <w:sz w:val="28"/>
          <w:szCs w:val="28"/>
        </w:rPr>
        <w:t>-и</w:t>
      </w:r>
      <w:proofErr w:type="gramEnd"/>
      <w:r w:rsidRPr="00056437">
        <w:rPr>
          <w:rFonts w:cs="Times New Roman"/>
          <w:sz w:val="28"/>
          <w:szCs w:val="28"/>
        </w:rPr>
        <w:t>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AC4631">
        <w:rPr>
          <w:rFonts w:cs="Times New Roman"/>
          <w:sz w:val="28"/>
          <w:szCs w:val="28"/>
        </w:rPr>
        <w:t xml:space="preserve"> </w:t>
      </w:r>
      <w:r w:rsidRPr="00056437">
        <w:rPr>
          <w:rFonts w:cs="Times New Roman"/>
          <w:sz w:val="28"/>
          <w:szCs w:val="28"/>
        </w:rPr>
        <w:t>(-</w:t>
      </w:r>
      <w:proofErr w:type="gramEnd"/>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proofErr w:type="gramStart"/>
      <w:r w:rsidRPr="00056437">
        <w:rPr>
          <w:rFonts w:cs="Times New Roman"/>
          <w:sz w:val="28"/>
          <w:szCs w:val="28"/>
        </w:rPr>
        <w:t>-с</w:t>
      </w:r>
      <w:proofErr w:type="gramEnd"/>
      <w:r w:rsidRPr="00056437">
        <w:rPr>
          <w:rFonts w:cs="Times New Roman"/>
          <w:sz w:val="28"/>
          <w:szCs w:val="28"/>
        </w:rPr>
        <w:t>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w:t>
      </w:r>
      <w:proofErr w:type="gramStart"/>
      <w:r w:rsidRPr="00AC4631">
        <w:rPr>
          <w:rFonts w:cs="Times New Roman"/>
          <w:sz w:val="28"/>
          <w:szCs w:val="28"/>
        </w:rPr>
        <w:t>вопросы</w:t>
      </w:r>
      <w:proofErr w:type="gramEnd"/>
      <w:r w:rsidRPr="00AC4631">
        <w:rPr>
          <w:rFonts w:cs="Times New Roman"/>
          <w:sz w:val="28"/>
          <w:szCs w:val="28"/>
        </w:rPr>
        <w:t xml:space="preserve">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proofErr w:type="gramStart"/>
      <w:r w:rsidRPr="00056437">
        <w:rPr>
          <w:rFonts w:cs="Times New Roman"/>
          <w:b/>
          <w:sz w:val="28"/>
          <w:szCs w:val="28"/>
        </w:rPr>
        <w:t>.</w:t>
      </w:r>
      <w:r w:rsidRPr="00AC4631">
        <w:rPr>
          <w:rFonts w:cs="Times New Roman"/>
          <w:sz w:val="28"/>
          <w:szCs w:val="28"/>
        </w:rPr>
        <w:t>У</w:t>
      </w:r>
      <w:proofErr w:type="gramEnd"/>
      <w:r w:rsidRPr="00AC4631">
        <w:rPr>
          <w:rFonts w:cs="Times New Roman"/>
          <w:sz w:val="28"/>
          <w:szCs w:val="28"/>
        </w:rPr>
        <w:t>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proofErr w:type="gramStart"/>
      <w:r w:rsidRPr="00056437">
        <w:rPr>
          <w:rFonts w:cs="Times New Roman"/>
          <w:b/>
          <w:sz w:val="28"/>
          <w:szCs w:val="28"/>
        </w:rPr>
        <w:t>.</w:t>
      </w:r>
      <w:r w:rsidRPr="00AC4631">
        <w:rPr>
          <w:rFonts w:cs="Times New Roman"/>
          <w:sz w:val="28"/>
          <w:szCs w:val="28"/>
        </w:rPr>
        <w:t>С</w:t>
      </w:r>
      <w:proofErr w:type="gramEnd"/>
      <w:r w:rsidRPr="00AC4631">
        <w:rPr>
          <w:rFonts w:cs="Times New Roman"/>
          <w:sz w:val="28"/>
          <w:szCs w:val="28"/>
        </w:rPr>
        <w:t>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w:t>
      </w:r>
      <w:proofErr w:type="gramStart"/>
      <w:r w:rsidRPr="0082734E">
        <w:rPr>
          <w:rFonts w:cs="Times New Roman"/>
          <w:spacing w:val="2"/>
          <w:sz w:val="28"/>
          <w:szCs w:val="28"/>
        </w:rPr>
        <w:t>художественный</w:t>
      </w:r>
      <w:proofErr w:type="gramEnd"/>
      <w:r w:rsidRPr="0082734E">
        <w:rPr>
          <w:rFonts w:cs="Times New Roman"/>
          <w:spacing w:val="2"/>
          <w:sz w:val="28"/>
          <w:szCs w:val="28"/>
        </w:rPr>
        <w:t xml:space="preserve">,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w:t>
      </w:r>
      <w:proofErr w:type="gramStart"/>
      <w:r w:rsidRPr="0082734E">
        <w:rPr>
          <w:rFonts w:cs="Times New Roman"/>
          <w:spacing w:val="2"/>
          <w:sz w:val="28"/>
          <w:szCs w:val="28"/>
        </w:rPr>
        <w:t>особый</w:t>
      </w:r>
      <w:proofErr w:type="gramEnd"/>
      <w:r w:rsidRPr="0082734E">
        <w:rPr>
          <w:rFonts w:cs="Times New Roman"/>
          <w:spacing w:val="2"/>
          <w:sz w:val="28"/>
          <w:szCs w:val="28"/>
        </w:rPr>
        <w:t xml:space="preserve">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proofErr w:type="gramStart"/>
      <w:r w:rsidRPr="0082734E">
        <w:rPr>
          <w:rFonts w:cs="Times New Roman"/>
          <w:spacing w:val="2"/>
          <w:sz w:val="28"/>
          <w:szCs w:val="28"/>
        </w:rPr>
        <w:t>,</w:t>
      </w:r>
      <w:r w:rsidRPr="0082734E">
        <w:rPr>
          <w:rFonts w:cs="Times New Roman"/>
          <w:sz w:val="28"/>
          <w:szCs w:val="28"/>
        </w:rPr>
        <w:t>е</w:t>
      </w:r>
      <w:proofErr w:type="gramEnd"/>
      <w:r w:rsidRPr="0082734E">
        <w:rPr>
          <w:rFonts w:cs="Times New Roman"/>
          <w:sz w:val="28"/>
          <w:szCs w:val="28"/>
        </w:rPr>
        <w:t>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Характеристика героя произведения. </w:t>
      </w:r>
      <w:proofErr w:type="gramStart"/>
      <w:r w:rsidRPr="0082734E">
        <w:rPr>
          <w:rFonts w:cs="Times New Roman"/>
          <w:sz w:val="28"/>
          <w:szCs w:val="28"/>
        </w:rPr>
        <w:t>Портрет, характер героя, выраженные через поступки и речь.</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Освоение разных видов пересказа художественного текста: </w:t>
      </w:r>
      <w:proofErr w:type="gramStart"/>
      <w:r w:rsidRPr="0082734E">
        <w:rPr>
          <w:rFonts w:cs="Times New Roman"/>
          <w:sz w:val="28"/>
          <w:szCs w:val="28"/>
        </w:rPr>
        <w:t>подробный</w:t>
      </w:r>
      <w:proofErr w:type="gramEnd"/>
      <w:r w:rsidRPr="0082734E">
        <w:rPr>
          <w:rFonts w:cs="Times New Roman"/>
          <w:sz w:val="28"/>
          <w:szCs w:val="28"/>
        </w:rPr>
        <w:t>,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Усвоение, закрепление правильного произношения в словах звуков речи и их сочетаний: </w:t>
      </w:r>
      <w:proofErr w:type="gramStart"/>
      <w:r w:rsidRPr="00056437">
        <w:rPr>
          <w:rFonts w:cs="Times New Roman"/>
          <w:iCs/>
          <w:sz w:val="28"/>
          <w:szCs w:val="28"/>
        </w:rPr>
        <w:t>п</w:t>
      </w:r>
      <w:proofErr w:type="gramEnd"/>
      <w:r w:rsidRPr="00056437">
        <w:rPr>
          <w:rFonts w:cs="Times New Roman"/>
          <w:iCs/>
          <w:sz w:val="28"/>
          <w:szCs w:val="28"/>
        </w:rPr>
        <w:t xml:space="preserve">,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w:t>
      </w:r>
      <w:proofErr w:type="gramStart"/>
      <w:r w:rsidRPr="00056437">
        <w:rPr>
          <w:rFonts w:cs="Times New Roman"/>
          <w:iCs/>
          <w:sz w:val="28"/>
          <w:szCs w:val="28"/>
        </w:rPr>
        <w:t>р</w:t>
      </w:r>
      <w:proofErr w:type="gramEnd"/>
      <w:r w:rsidRPr="00056437">
        <w:rPr>
          <w:rFonts w:cs="Times New Roman"/>
          <w:iCs/>
          <w:sz w:val="28"/>
          <w:szCs w:val="28"/>
        </w:rPr>
        <w:t>,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Правильное произношение в словах звуков и их сочетаний: ы, э, ж, </w:t>
      </w:r>
      <w:proofErr w:type="gramStart"/>
      <w:r w:rsidRPr="005C5B52">
        <w:rPr>
          <w:rFonts w:cs="Times New Roman"/>
          <w:iCs/>
          <w:sz w:val="28"/>
          <w:szCs w:val="28"/>
        </w:rPr>
        <w:t>г</w:t>
      </w:r>
      <w:proofErr w:type="gramEnd"/>
      <w:r w:rsidRPr="005C5B52">
        <w:rPr>
          <w:rFonts w:cs="Times New Roman"/>
          <w:iCs/>
          <w:sz w:val="28"/>
          <w:szCs w:val="28"/>
        </w:rPr>
        <w:t>,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Дифференцированное произношение в слогах и словах звуков: и-ы, с-ш, с-з, ш-ж, б-п, </w:t>
      </w:r>
      <w:proofErr w:type="gramStart"/>
      <w:r w:rsidRPr="005C5B52">
        <w:rPr>
          <w:rFonts w:cs="Times New Roman"/>
          <w:iCs/>
          <w:sz w:val="28"/>
          <w:szCs w:val="28"/>
        </w:rPr>
        <w:t>д-т</w:t>
      </w:r>
      <w:proofErr w:type="gramEnd"/>
      <w:r w:rsidRPr="005C5B52">
        <w:rPr>
          <w:rFonts w:cs="Times New Roman"/>
          <w:iCs/>
          <w:sz w:val="28"/>
          <w:szCs w:val="28"/>
        </w:rPr>
        <w:t>, ц-с, ч-ш, ц-ч.</w:t>
      </w:r>
    </w:p>
    <w:p w:rsidR="00C1587E" w:rsidRPr="005C5B52" w:rsidRDefault="00C1587E" w:rsidP="00C1587E">
      <w:pPr>
        <w:pStyle w:val="af"/>
        <w:spacing w:line="360" w:lineRule="auto"/>
        <w:ind w:firstLine="0"/>
        <w:rPr>
          <w:rFonts w:cs="Times New Roman"/>
          <w:iCs/>
          <w:sz w:val="28"/>
          <w:szCs w:val="28"/>
        </w:rPr>
      </w:pPr>
      <w:proofErr w:type="gramStart"/>
      <w:r w:rsidRPr="005C5B52">
        <w:rPr>
          <w:rFonts w:cs="Times New Roman"/>
          <w:iCs/>
          <w:sz w:val="28"/>
          <w:szCs w:val="28"/>
        </w:rPr>
        <w:t>Произношение мягких звуков по подражанию и самостоятельно (пять, няня, сядь, несёт, пюре) и т.д.</w:t>
      </w:r>
      <w:proofErr w:type="gramEnd"/>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Дифференцированное произношение гласных звуков в слова: </w:t>
      </w:r>
      <w:proofErr w:type="gramStart"/>
      <w:r w:rsidRPr="005C5B52">
        <w:rPr>
          <w:rFonts w:cs="Times New Roman"/>
          <w:iCs/>
          <w:sz w:val="28"/>
          <w:szCs w:val="28"/>
        </w:rPr>
        <w:t>а-о</w:t>
      </w:r>
      <w:proofErr w:type="gramEnd"/>
      <w:r w:rsidRPr="005C5B52">
        <w:rPr>
          <w:rFonts w:cs="Times New Roman"/>
          <w:iCs/>
          <w:sz w:val="28"/>
          <w:szCs w:val="28"/>
        </w:rPr>
        <w:t>,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носовых и ротовых: м—п, м—б, н—т, в—д, н-</w:t>
      </w:r>
      <w:proofErr w:type="gramStart"/>
      <w:r w:rsidRPr="005C5B52">
        <w:rPr>
          <w:rFonts w:cs="Times New Roman"/>
          <w:iCs/>
          <w:sz w:val="28"/>
          <w:szCs w:val="28"/>
        </w:rPr>
        <w:t>д(</w:t>
      </w:r>
      <w:proofErr w:type="gramEnd"/>
      <w:r w:rsidRPr="005C5B52">
        <w:rPr>
          <w:rFonts w:cs="Times New Roman"/>
          <w:iCs/>
          <w:sz w:val="28"/>
          <w:szCs w:val="28"/>
        </w:rPr>
        <w:t xml:space="preserve">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слитных и смычных: ц—т, </w:t>
      </w:r>
      <w:proofErr w:type="gramStart"/>
      <w:r w:rsidRPr="005C5B52">
        <w:rPr>
          <w:rFonts w:cs="Times New Roman"/>
          <w:iCs/>
          <w:sz w:val="28"/>
          <w:szCs w:val="28"/>
        </w:rPr>
        <w:t>ч—т</w:t>
      </w:r>
      <w:proofErr w:type="gramEnd"/>
      <w:r w:rsidRPr="005C5B52">
        <w:rPr>
          <w:rFonts w:cs="Times New Roman"/>
          <w:iCs/>
          <w:sz w:val="28"/>
          <w:szCs w:val="28"/>
        </w:rPr>
        <w:t>;</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глухих и звонких: ф—в, п—б, т—д, </w:t>
      </w:r>
      <w:proofErr w:type="gramStart"/>
      <w:r w:rsidRPr="005C5B52">
        <w:rPr>
          <w:rFonts w:cs="Times New Roman"/>
          <w:iCs/>
          <w:sz w:val="28"/>
          <w:szCs w:val="28"/>
        </w:rPr>
        <w:t>к—г</w:t>
      </w:r>
      <w:proofErr w:type="gramEnd"/>
      <w:r w:rsidRPr="005C5B52">
        <w:rPr>
          <w:rFonts w:cs="Times New Roman"/>
          <w:iCs/>
          <w:sz w:val="28"/>
          <w:szCs w:val="28"/>
        </w:rPr>
        <w:t>,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звонких и глухих: б-п, </w:t>
      </w:r>
      <w:proofErr w:type="gramStart"/>
      <w:r w:rsidRPr="005C5B52">
        <w:rPr>
          <w:rFonts w:cs="Times New Roman"/>
          <w:iCs/>
          <w:sz w:val="28"/>
          <w:szCs w:val="28"/>
        </w:rPr>
        <w:t>д-т</w:t>
      </w:r>
      <w:proofErr w:type="gramEnd"/>
      <w:r w:rsidRPr="005C5B52">
        <w:rPr>
          <w:rFonts w:cs="Times New Roman"/>
          <w:iCs/>
          <w:sz w:val="28"/>
          <w:szCs w:val="28"/>
        </w:rPr>
        <w:t>,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w:t>
      </w:r>
      <w:proofErr w:type="gramStart"/>
      <w:r w:rsidRPr="005C5B52">
        <w:rPr>
          <w:rFonts w:cs="Times New Roman"/>
          <w:iCs/>
          <w:sz w:val="28"/>
          <w:szCs w:val="28"/>
        </w:rPr>
        <w:t>,п</w:t>
      </w:r>
      <w:proofErr w:type="gramEnd"/>
      <w:r w:rsidRPr="005C5B52">
        <w:rPr>
          <w:rFonts w:cs="Times New Roman"/>
          <w:iCs/>
          <w:sz w:val="28"/>
          <w:szCs w:val="28"/>
        </w:rPr>
        <w:t>-пь,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 xml:space="preserve">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w:t>
      </w:r>
      <w:proofErr w:type="gramStart"/>
      <w:r w:rsidRPr="005C5B52">
        <w:rPr>
          <w:rFonts w:cs="Times New Roman"/>
          <w:iCs/>
          <w:sz w:val="28"/>
          <w:szCs w:val="28"/>
        </w:rPr>
        <w:t>–о</w:t>
      </w:r>
      <w:proofErr w:type="gramEnd"/>
      <w:r w:rsidRPr="005C5B52">
        <w:rPr>
          <w:rFonts w:cs="Times New Roman"/>
          <w:iCs/>
          <w:sz w:val="28"/>
          <w:szCs w:val="28"/>
        </w:rPr>
        <w:t>го, -его – как каво, чево, -ова, -ева; непроизносимые согласные в словах не произносятся (ч</w:t>
      </w:r>
      <w:proofErr w:type="gramStart"/>
      <w:r w:rsidRPr="005C5B52">
        <w:rPr>
          <w:rFonts w:cs="Times New Roman"/>
          <w:iCs/>
          <w:sz w:val="28"/>
          <w:szCs w:val="28"/>
        </w:rPr>
        <w:t>у(</w:t>
      </w:r>
      <w:proofErr w:type="gramEnd"/>
      <w:r w:rsidRPr="005C5B52">
        <w:rPr>
          <w:rFonts w:cs="Times New Roman"/>
          <w:iCs/>
          <w:sz w:val="28"/>
          <w:szCs w:val="28"/>
        </w:rPr>
        <w:t xml:space="preserve">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w:t>
      </w:r>
      <w:proofErr w:type="gramStart"/>
      <w:r w:rsidRPr="005C5B52">
        <w:rPr>
          <w:rFonts w:cs="Times New Roman"/>
          <w:iCs/>
          <w:sz w:val="28"/>
          <w:szCs w:val="28"/>
        </w:rPr>
        <w:t>–т</w:t>
      </w:r>
      <w:proofErr w:type="gramEnd"/>
      <w:r w:rsidRPr="005C5B52">
        <w:rPr>
          <w:rFonts w:cs="Times New Roman"/>
          <w:iCs/>
          <w:sz w:val="28"/>
          <w:szCs w:val="28"/>
        </w:rPr>
        <w:t>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Произношение слов и фраз в темпе, близком к </w:t>
      </w:r>
      <w:proofErr w:type="gramStart"/>
      <w:r w:rsidRPr="005C5B52">
        <w:rPr>
          <w:rFonts w:cs="Times New Roman"/>
          <w:iCs/>
          <w:sz w:val="28"/>
          <w:szCs w:val="28"/>
        </w:rPr>
        <w:t>естественному</w:t>
      </w:r>
      <w:proofErr w:type="gramEnd"/>
      <w:r w:rsidRPr="005C5B52">
        <w:rPr>
          <w:rFonts w:cs="Times New Roman"/>
          <w:iCs/>
          <w:sz w:val="28"/>
          <w:szCs w:val="28"/>
        </w:rPr>
        <w:t>;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Измерение величин; сравнение и упорядочение величин. </w:t>
      </w:r>
      <w:proofErr w:type="gramStart"/>
      <w:r w:rsidRPr="00AC4631">
        <w:rPr>
          <w:rFonts w:cs="Times New Roman"/>
          <w:sz w:val="28"/>
          <w:szCs w:val="28"/>
        </w:rPr>
        <w:t>Единицы массы (грамм, килограмм, центнер, тонна), вместимости (литр), времени (секунда, минута, час).</w:t>
      </w:r>
      <w:proofErr w:type="gramEnd"/>
      <w:r w:rsidRPr="00AC4631">
        <w:rPr>
          <w:rFonts w:cs="Times New Roman"/>
          <w:sz w:val="28"/>
          <w:szCs w:val="28"/>
        </w:rPr>
        <w:t xml:space="preserve">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 xml:space="preserve">чи, содержащие отношения «больше (меньше) </w:t>
      </w:r>
      <w:proofErr w:type="gramStart"/>
      <w:r w:rsidRPr="00AC4631">
        <w:rPr>
          <w:rFonts w:cs="Times New Roman"/>
          <w:sz w:val="28"/>
          <w:szCs w:val="28"/>
        </w:rPr>
        <w:t>на</w:t>
      </w:r>
      <w:proofErr w:type="gramEnd"/>
      <w:r w:rsidRPr="00AC4631">
        <w:rPr>
          <w:rFonts w:cs="Times New Roman"/>
          <w:sz w:val="28"/>
          <w:szCs w:val="28"/>
        </w:rPr>
        <w:t xml:space="preserve">…», «больше (меньше) в…». </w:t>
      </w:r>
      <w:proofErr w:type="gramStart"/>
      <w:r w:rsidRPr="00AC4631">
        <w:rPr>
          <w:rFonts w:cs="Times New Roman"/>
          <w:sz w:val="28"/>
          <w:szCs w:val="28"/>
        </w:rPr>
        <w:t>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Планирование хода решения задачи.</w:t>
      </w:r>
      <w:proofErr w:type="gramEnd"/>
      <w:r w:rsidRPr="00AC4631">
        <w:rPr>
          <w:rFonts w:cs="Times New Roman"/>
          <w:spacing w:val="2"/>
          <w:sz w:val="28"/>
          <w:szCs w:val="28"/>
        </w:rPr>
        <w:t xml:space="preserve">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 xml:space="preserve">же—дальше, </w:t>
      </w:r>
      <w:proofErr w:type="gramStart"/>
      <w:r w:rsidRPr="00AC4631">
        <w:rPr>
          <w:rFonts w:cs="Times New Roman"/>
          <w:spacing w:val="2"/>
          <w:sz w:val="28"/>
          <w:szCs w:val="28"/>
        </w:rPr>
        <w:t>между</w:t>
      </w:r>
      <w:proofErr w:type="gramEnd"/>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proofErr w:type="gramStart"/>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ник, квадрат, окружность, круг.</w:t>
      </w:r>
      <w:proofErr w:type="gramEnd"/>
      <w:r w:rsidRPr="00AC4631">
        <w:rPr>
          <w:rFonts w:cs="Times New Roman"/>
          <w:spacing w:val="2"/>
          <w:sz w:val="28"/>
          <w:szCs w:val="28"/>
        </w:rPr>
        <w:t xml:space="preserve">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w:t>
      </w:r>
      <w:proofErr w:type="gramStart"/>
      <w:r w:rsidRPr="00AC4631">
        <w:rPr>
          <w:rFonts w:cs="Times New Roman"/>
          <w:sz w:val="28"/>
          <w:szCs w:val="28"/>
        </w:rPr>
        <w:t>мм</w:t>
      </w:r>
      <w:proofErr w:type="gramEnd"/>
      <w:r w:rsidRPr="00AC4631">
        <w:rPr>
          <w:rFonts w:cs="Times New Roman"/>
          <w:sz w:val="28"/>
          <w:szCs w:val="28"/>
        </w:rPr>
        <w:t>,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proofErr w:type="gramStart"/>
      <w:r w:rsidRPr="00AC4631">
        <w:rPr>
          <w:rFonts w:cs="Times New Roman"/>
          <w:sz w:val="28"/>
          <w:szCs w:val="28"/>
          <w:vertAlign w:val="superscript"/>
        </w:rPr>
        <w:t>2</w:t>
      </w:r>
      <w:proofErr w:type="gramEnd"/>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proofErr w:type="gramStart"/>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 xml:space="preserve">др.). </w:t>
      </w:r>
      <w:proofErr w:type="gramStart"/>
      <w:r w:rsidRPr="001B196C">
        <w:rPr>
          <w:rFonts w:ascii="Times New Roman" w:hAnsi="Times New Roman" w:cs="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proofErr w:type="gramStart"/>
      <w:r w:rsidRPr="001B196C">
        <w:rPr>
          <w:rFonts w:ascii="Times New Roman" w:hAnsi="Times New Roman" w:cs="Times New Roman"/>
          <w:spacing w:val="-2"/>
          <w:sz w:val="28"/>
          <w:szCs w:val="28"/>
        </w:rPr>
        <w:t>,</w:t>
      </w:r>
      <w:r w:rsidRPr="001B196C">
        <w:rPr>
          <w:rFonts w:ascii="Times New Roman" w:hAnsi="Times New Roman" w:cs="Times New Roman"/>
          <w:sz w:val="28"/>
          <w:szCs w:val="28"/>
        </w:rPr>
        <w:t>о</w:t>
      </w:r>
      <w:proofErr w:type="gramEnd"/>
      <w:r w:rsidRPr="001B196C">
        <w:rPr>
          <w:rFonts w:ascii="Times New Roman" w:hAnsi="Times New Roman" w:cs="Times New Roman"/>
          <w:sz w:val="28"/>
          <w:szCs w:val="28"/>
        </w:rPr>
        <w:t xml:space="preserve">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proofErr w:type="gramStart"/>
      <w:r w:rsidRPr="00AC4631">
        <w:rPr>
          <w:rFonts w:cs="Times New Roman"/>
          <w:sz w:val="28"/>
          <w:szCs w:val="28"/>
        </w:rPr>
        <w:t>.</w:t>
      </w:r>
      <w:r w:rsidRPr="00AC4631">
        <w:rPr>
          <w:rFonts w:cs="Times New Roman"/>
          <w:iCs/>
          <w:spacing w:val="-2"/>
          <w:sz w:val="28"/>
          <w:szCs w:val="28"/>
        </w:rPr>
        <w:t>К</w:t>
      </w:r>
      <w:proofErr w:type="gramEnd"/>
      <w:r w:rsidRPr="00AC4631">
        <w:rPr>
          <w:rFonts w:cs="Times New Roman"/>
          <w:iCs/>
          <w:spacing w:val="-2"/>
          <w:sz w:val="28"/>
          <w:szCs w:val="28"/>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w:t>
      </w:r>
      <w:proofErr w:type="gramStart"/>
      <w:r w:rsidRPr="00AC4631">
        <w:rPr>
          <w:rFonts w:cs="Times New Roman"/>
          <w:sz w:val="28"/>
          <w:szCs w:val="28"/>
        </w:rPr>
        <w:t xml:space="preserve">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ная, кровеносная, нервная, органы чувств), их роль в жизнедеятельности организма.</w:t>
      </w:r>
      <w:proofErr w:type="gramEnd"/>
      <w:r w:rsidRPr="00AC4631">
        <w:rPr>
          <w:rFonts w:cs="Times New Roman"/>
          <w:sz w:val="28"/>
          <w:szCs w:val="28"/>
        </w:rPr>
        <w:t xml:space="preserve">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 xml:space="preserve">бы, согласия, взаимной помощи. Правила взаимоотношений </w:t>
      </w:r>
      <w:proofErr w:type="gramStart"/>
      <w:r w:rsidRPr="00AC4631">
        <w:rPr>
          <w:rFonts w:cs="Times New Roman"/>
          <w:sz w:val="28"/>
          <w:szCs w:val="28"/>
        </w:rPr>
        <w:t>со</w:t>
      </w:r>
      <w:proofErr w:type="gramEnd"/>
      <w:r w:rsidRPr="00AC4631">
        <w:rPr>
          <w:rFonts w:cs="Times New Roman"/>
          <w:sz w:val="28"/>
          <w:szCs w:val="28"/>
        </w:rPr>
        <w:t xml:space="preserve">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Родной край — частица России. </w:t>
      </w:r>
      <w:proofErr w:type="gramStart"/>
      <w:r w:rsidRPr="00AC4631">
        <w:rPr>
          <w:rFonts w:cs="Times New Roman"/>
          <w:sz w:val="28"/>
          <w:szCs w:val="28"/>
        </w:rPr>
        <w:t>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w:t>
      </w:r>
      <w:proofErr w:type="gramEnd"/>
      <w:r w:rsidRPr="00AC4631">
        <w:rPr>
          <w:rFonts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 xml:space="preserve">учение и труд. </w:t>
      </w:r>
      <w:proofErr w:type="gramStart"/>
      <w:r w:rsidRPr="00AC4631">
        <w:rPr>
          <w:rFonts w:cs="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r w:rsidRPr="00AC4631">
        <w:rPr>
          <w:rFonts w:cs="Times New Roman"/>
          <w:spacing w:val="-3"/>
          <w:sz w:val="28"/>
          <w:szCs w:val="28"/>
        </w:rPr>
        <w:t xml:space="preserve">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proofErr w:type="gramStart"/>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Приёмы работы с различными графическими материалами.</w:t>
      </w:r>
      <w:proofErr w:type="gramEnd"/>
      <w:r w:rsidRPr="00AC4631">
        <w:rPr>
          <w:rFonts w:cs="Times New Roman"/>
          <w:sz w:val="28"/>
          <w:szCs w:val="28"/>
        </w:rPr>
        <w:t xml:space="preserve">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w:t>
      </w:r>
      <w:proofErr w:type="gramStart"/>
      <w:r w:rsidRPr="00AC4631">
        <w:rPr>
          <w:rFonts w:cs="Times New Roman"/>
          <w:sz w:val="28"/>
          <w:szCs w:val="28"/>
        </w:rPr>
        <w:t xml:space="preserve">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w:t>
      </w:r>
      <w:proofErr w:type="gramEnd"/>
      <w:r w:rsidRPr="00AC4631">
        <w:rPr>
          <w:rFonts w:cs="Times New Roman"/>
          <w:sz w:val="28"/>
          <w:szCs w:val="28"/>
        </w:rPr>
        <w:t xml:space="preserve">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C4631">
        <w:rPr>
          <w:rFonts w:cs="Times New Roman"/>
          <w:sz w:val="28"/>
          <w:szCs w:val="28"/>
        </w:rPr>
        <w:t>низкое</w:t>
      </w:r>
      <w:proofErr w:type="gramEnd"/>
      <w:r w:rsidRPr="00AC4631">
        <w:rPr>
          <w:rFonts w:cs="Times New Roman"/>
          <w:sz w:val="28"/>
          <w:szCs w:val="28"/>
        </w:rPr>
        <w:t xml:space="preserve">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proofErr w:type="gramStart"/>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w:t>
      </w:r>
      <w:proofErr w:type="gramEnd"/>
      <w:r w:rsidRPr="00AC4631">
        <w:rPr>
          <w:rFonts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алов и сре</w:t>
      </w:r>
      <w:proofErr w:type="gramStart"/>
      <w:r w:rsidRPr="00AC4631">
        <w:rPr>
          <w:rFonts w:cs="Times New Roman"/>
          <w:spacing w:val="2"/>
          <w:sz w:val="28"/>
          <w:szCs w:val="28"/>
        </w:rPr>
        <w:t>дств дл</w:t>
      </w:r>
      <w:proofErr w:type="gramEnd"/>
      <w:r w:rsidRPr="00AC4631">
        <w:rPr>
          <w:rFonts w:cs="Times New Roman"/>
          <w:spacing w:val="2"/>
          <w:sz w:val="28"/>
          <w:szCs w:val="28"/>
        </w:rPr>
        <w:t xml:space="preserve">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ставление о роли изобразительных (пластических) иску</w:t>
      </w:r>
      <w:proofErr w:type="gramStart"/>
      <w:r w:rsidRPr="00AC4631">
        <w:rPr>
          <w:rFonts w:cs="Times New Roman"/>
          <w:spacing w:val="2"/>
          <w:sz w:val="28"/>
          <w:szCs w:val="28"/>
        </w:rPr>
        <w:t xml:space="preserve">сств </w:t>
      </w:r>
      <w:r w:rsidRPr="00AC4631">
        <w:rPr>
          <w:rFonts w:cs="Times New Roman"/>
          <w:sz w:val="28"/>
          <w:szCs w:val="28"/>
        </w:rPr>
        <w:t>в п</w:t>
      </w:r>
      <w:proofErr w:type="gramEnd"/>
      <w:r w:rsidRPr="00AC4631">
        <w:rPr>
          <w:rFonts w:cs="Times New Roman"/>
          <w:sz w:val="28"/>
          <w:szCs w:val="28"/>
        </w:rPr>
        <w:t>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proofErr w:type="gramStart"/>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w:t>
      </w:r>
      <w:proofErr w:type="gramEnd"/>
      <w:r w:rsidRPr="00AC4631">
        <w:rPr>
          <w:rFonts w:cs="Times New Roman"/>
          <w:sz w:val="28"/>
          <w:szCs w:val="28"/>
        </w:rPr>
        <w:t xml:space="preserve">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w:t>
      </w:r>
      <w:proofErr w:type="gramStart"/>
      <w:r w:rsidRPr="00AC4631">
        <w:rPr>
          <w:rFonts w:cs="Times New Roman"/>
          <w:spacing w:val="2"/>
          <w:sz w:val="28"/>
          <w:szCs w:val="28"/>
        </w:rPr>
        <w:t>дств дл</w:t>
      </w:r>
      <w:proofErr w:type="gramEnd"/>
      <w:r w:rsidRPr="00AC4631">
        <w:rPr>
          <w:rFonts w:cs="Times New Roman"/>
          <w:spacing w:val="2"/>
          <w:sz w:val="28"/>
          <w:szCs w:val="28"/>
        </w:rPr>
        <w:t>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roofErr w:type="gramEnd"/>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C4631">
        <w:rPr>
          <w:rFonts w:cs="Times New Roman"/>
          <w:sz w:val="28"/>
          <w:szCs w:val="28"/>
        </w:rPr>
        <w:t>индивидуальные проекты</w:t>
      </w:r>
      <w:proofErr w:type="gramEnd"/>
      <w:r w:rsidRPr="00AC4631">
        <w:rPr>
          <w:rFonts w:cs="Times New Roman"/>
          <w:sz w:val="28"/>
          <w:szCs w:val="28"/>
        </w:rPr>
        <w:t xml:space="preserve">. Культура межличностных отношений в совместной деятельности. </w:t>
      </w:r>
      <w:proofErr w:type="gramStart"/>
      <w:r w:rsidRPr="00AC4631">
        <w:rPr>
          <w:rFonts w:cs="Times New Roman"/>
          <w:sz w:val="28"/>
          <w:szCs w:val="28"/>
        </w:rPr>
        <w:t>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roofErr w:type="gramEnd"/>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5"/>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w:t>
      </w:r>
      <w:proofErr w:type="gramEnd"/>
      <w:r w:rsidRPr="00AC4631">
        <w:rPr>
          <w:rFonts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 xml:space="preserve">ний: рисунок, простейший чертёж, эскиз, развёртка, схема (их узнавание). </w:t>
      </w:r>
      <w:proofErr w:type="gramStart"/>
      <w:r w:rsidRPr="00AC4631">
        <w:rPr>
          <w:rFonts w:cs="Times New Roman"/>
          <w:spacing w:val="2"/>
          <w:sz w:val="28"/>
          <w:szCs w:val="28"/>
        </w:rPr>
        <w:t>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w:t>
      </w:r>
      <w:proofErr w:type="gramEnd"/>
      <w:r w:rsidRPr="00AC4631">
        <w:rPr>
          <w:rFonts w:cs="Times New Roman"/>
          <w:sz w:val="28"/>
          <w:szCs w:val="28"/>
        </w:rPr>
        <w:t xml:space="preserve">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proofErr w:type="gramStart"/>
      <w:r w:rsidRPr="00AC4631">
        <w:rPr>
          <w:rFonts w:cs="Times New Roman"/>
          <w:iCs/>
          <w:spacing w:val="-4"/>
          <w:sz w:val="28"/>
          <w:szCs w:val="28"/>
        </w:rPr>
        <w:t>.</w:t>
      </w:r>
      <w:r w:rsidRPr="00AC4631">
        <w:rPr>
          <w:rFonts w:cs="Times New Roman"/>
          <w:sz w:val="28"/>
          <w:szCs w:val="28"/>
        </w:rPr>
        <w:t>К</w:t>
      </w:r>
      <w:proofErr w:type="gramEnd"/>
      <w:r w:rsidRPr="00AC4631">
        <w:rPr>
          <w:rFonts w:cs="Times New Roman"/>
          <w:sz w:val="28"/>
          <w:szCs w:val="28"/>
        </w:rPr>
        <w:t>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proofErr w:type="gramStart"/>
      <w:r w:rsidRPr="00AC4631">
        <w:rPr>
          <w:rFonts w:cs="Times New Roman"/>
          <w:color w:val="00000A"/>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AC4631">
        <w:rPr>
          <w:rFonts w:cs="Times New Roman"/>
          <w:color w:val="00000A"/>
          <w:sz w:val="28"/>
          <w:szCs w:val="28"/>
        </w:rPr>
        <w:t xml:space="preserve">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roofErr w:type="gramStart"/>
      <w:r w:rsidR="00C1587E" w:rsidRPr="00AC4631">
        <w:rPr>
          <w:rFonts w:cs="Times New Roman"/>
          <w:sz w:val="28"/>
          <w:szCs w:val="28"/>
        </w:rPr>
        <w:t>.Ф</w:t>
      </w:r>
      <w:proofErr w:type="gramEnd"/>
      <w:r w:rsidR="00C1587E" w:rsidRPr="00AC4631">
        <w:rPr>
          <w:rFonts w:cs="Times New Roman"/>
          <w:sz w:val="28"/>
          <w:szCs w:val="28"/>
        </w:rPr>
        <w:t xml:space="preserve">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A005E0">
        <w:rPr>
          <w:rFonts w:ascii="Times New Roman" w:hAnsi="Times New Roman" w:cs="Times New Roman"/>
          <w:sz w:val="28"/>
          <w:szCs w:val="28"/>
        </w:rPr>
        <w:t>.</w:t>
      </w:r>
      <w:r w:rsidRPr="00A005E0">
        <w:rPr>
          <w:rFonts w:ascii="Times New Roman" w:hAnsi="Times New Roman" w:cs="Times New Roman"/>
          <w:spacing w:val="-2"/>
          <w:sz w:val="28"/>
          <w:szCs w:val="28"/>
        </w:rPr>
        <w:t>К</w:t>
      </w:r>
      <w:proofErr w:type="gramEnd"/>
      <w:r w:rsidRPr="00A005E0">
        <w:rPr>
          <w:rFonts w:ascii="Times New Roman" w:hAnsi="Times New Roman" w:cs="Times New Roman"/>
          <w:spacing w:val="-2"/>
          <w:sz w:val="28"/>
          <w:szCs w:val="28"/>
        </w:rPr>
        <w:t xml:space="preserve">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 xml:space="preserve">команды и </w:t>
      </w:r>
      <w:proofErr w:type="gramStart"/>
      <w:r w:rsidRPr="00A83549">
        <w:rPr>
          <w:rFonts w:ascii="Times New Roman" w:hAnsi="Times New Roman" w:cs="Times New Roman"/>
          <w:i/>
          <w:iCs/>
          <w:sz w:val="28"/>
          <w:szCs w:val="28"/>
        </w:rPr>
        <w:t>приёмы</w:t>
      </w:r>
      <w:proofErr w:type="gramEnd"/>
      <w:r w:rsidRPr="00A83549">
        <w:rPr>
          <w:rFonts w:ascii="Times New Roman" w:hAnsi="Times New Roman" w:cs="Times New Roman"/>
          <w:sz w:val="28"/>
          <w:szCs w:val="28"/>
        </w:rPr>
        <w:t xml:space="preserve"> Основные исходные положения. Смена исходных положений лежа. Основные </w:t>
      </w:r>
      <w:proofErr w:type="gramStart"/>
      <w:r w:rsidRPr="00A83549">
        <w:rPr>
          <w:rFonts w:ascii="Times New Roman" w:hAnsi="Times New Roman" w:cs="Times New Roman"/>
          <w:sz w:val="28"/>
          <w:szCs w:val="28"/>
        </w:rPr>
        <w:t>движения</w:t>
      </w:r>
      <w:proofErr w:type="gramEnd"/>
      <w:r w:rsidRPr="00A83549">
        <w:rPr>
          <w:rFonts w:ascii="Times New Roman" w:hAnsi="Times New Roman" w:cs="Times New Roman"/>
          <w:sz w:val="28"/>
          <w:szCs w:val="28"/>
        </w:rPr>
        <w:t xml:space="preserve">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Строевые упражнения. Лазание. Перелезания</w:t>
      </w:r>
      <w:proofErr w:type="gramStart"/>
      <w:r w:rsidRPr="00A83549">
        <w:rPr>
          <w:rFonts w:ascii="Times New Roman" w:hAnsi="Times New Roman" w:cs="Times New Roman"/>
          <w:sz w:val="28"/>
          <w:szCs w:val="28"/>
        </w:rPr>
        <w:t>.А</w:t>
      </w:r>
      <w:proofErr w:type="gramEnd"/>
      <w:r w:rsidRPr="00A83549">
        <w:rPr>
          <w:rFonts w:ascii="Times New Roman" w:hAnsi="Times New Roman" w:cs="Times New Roman"/>
          <w:sz w:val="28"/>
          <w:szCs w:val="28"/>
        </w:rPr>
        <w:t>кробатические упражнения. Группировка лежа на спине, перекат назад</w:t>
      </w:r>
      <w:proofErr w:type="gramStart"/>
      <w:r w:rsidRPr="00A83549">
        <w:rPr>
          <w:rFonts w:ascii="Times New Roman" w:hAnsi="Times New Roman" w:cs="Times New Roman"/>
          <w:sz w:val="28"/>
          <w:szCs w:val="28"/>
        </w:rPr>
        <w:t>.У</w:t>
      </w:r>
      <w:proofErr w:type="gramEnd"/>
      <w:r w:rsidRPr="00A83549">
        <w:rPr>
          <w:rFonts w:ascii="Times New Roman" w:hAnsi="Times New Roman" w:cs="Times New Roman"/>
          <w:sz w:val="28"/>
          <w:szCs w:val="28"/>
        </w:rPr>
        <w:t xml:space="preserve">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д</w:t>
      </w:r>
      <w:proofErr w:type="gramEnd"/>
      <w:r w:rsidRPr="0081550A">
        <w:rPr>
          <w:rFonts w:ascii="Times New Roman" w:hAnsi="Times New Roman" w:cs="Times New Roman"/>
          <w:sz w:val="28"/>
          <w:szCs w:val="28"/>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 xml:space="preserve">Упражнения для разучивания техники </w:t>
      </w:r>
      <w:proofErr w:type="gramStart"/>
      <w:r w:rsidRPr="0081550A">
        <w:rPr>
          <w:rFonts w:ascii="Times New Roman" w:hAnsi="Times New Roman" w:cs="Times New Roman"/>
          <w:b/>
          <w:sz w:val="28"/>
          <w:szCs w:val="28"/>
        </w:rPr>
        <w:t>плавании</w:t>
      </w:r>
      <w:proofErr w:type="gramEnd"/>
      <w:r w:rsidRPr="0081550A">
        <w:rPr>
          <w:rFonts w:ascii="Times New Roman" w:hAnsi="Times New Roman" w:cs="Times New Roman"/>
          <w:b/>
          <w:sz w:val="28"/>
          <w:szCs w:val="28"/>
        </w:rPr>
        <w:t xml:space="preserve">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о</w:t>
      </w:r>
      <w:proofErr w:type="gramEnd"/>
      <w:r w:rsidRPr="0081550A">
        <w:rPr>
          <w:rFonts w:ascii="Times New Roman" w:hAnsi="Times New Roman" w:cs="Times New Roman"/>
          <w:sz w:val="28"/>
          <w:szCs w:val="28"/>
        </w:rPr>
        <w:t>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w:t>
      </w:r>
      <w:proofErr w:type="gramStart"/>
      <w:r w:rsidRPr="0081550A">
        <w:rPr>
          <w:rFonts w:ascii="Times New Roman" w:hAnsi="Times New Roman" w:cs="Times New Roman"/>
          <w:color w:val="00000A"/>
          <w:sz w:val="28"/>
          <w:szCs w:val="28"/>
        </w:rPr>
        <w:t>необходимых</w:t>
      </w:r>
      <w:proofErr w:type="gramEnd"/>
      <w:r w:rsidRPr="0081550A">
        <w:rPr>
          <w:rFonts w:ascii="Times New Roman" w:hAnsi="Times New Roman" w:cs="Times New Roman"/>
          <w:color w:val="00000A"/>
          <w:sz w:val="28"/>
          <w:szCs w:val="28"/>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 xml:space="preserve">возможность освоения </w:t>
      </w:r>
      <w:proofErr w:type="gramStart"/>
      <w:r w:rsidRPr="00871802">
        <w:rPr>
          <w:rFonts w:ascii="Times New Roman" w:hAnsi="Times New Roman" w:cs="Times New Roman"/>
          <w:color w:val="000000"/>
          <w:sz w:val="28"/>
          <w:szCs w:val="28"/>
        </w:rPr>
        <w:t>обучающимися</w:t>
      </w:r>
      <w:proofErr w:type="gramEnd"/>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roofErr w:type="gramEnd"/>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proofErr w:type="gramStart"/>
      <w:r w:rsidRPr="003D061E">
        <w:rPr>
          <w:rFonts w:ascii="Times New Roman" w:hAnsi="Times New Roman" w:cs="Times New Roman"/>
          <w:spacing w:val="-1"/>
          <w:sz w:val="28"/>
          <w:szCs w:val="28"/>
        </w:rPr>
        <w:t>Комплексная</w:t>
      </w:r>
      <w:proofErr w:type="gramEnd"/>
      <w:r w:rsidRPr="003D061E">
        <w:rPr>
          <w:rFonts w:ascii="Times New Roman" w:hAnsi="Times New Roman" w:cs="Times New Roman"/>
          <w:spacing w:val="-1"/>
          <w:sz w:val="28"/>
          <w:szCs w:val="28"/>
        </w:rPr>
        <w:t xml:space="preserve">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proofErr w:type="gramStart"/>
      <w:r w:rsidRPr="003D061E">
        <w:rPr>
          <w:rFonts w:ascii="Times New Roman" w:hAnsi="Times New Roman" w:cs="Times New Roman"/>
          <w:spacing w:val="-1"/>
          <w:sz w:val="28"/>
          <w:szCs w:val="28"/>
        </w:rPr>
        <w:t>.</w:t>
      </w:r>
      <w:r w:rsidRPr="003D061E">
        <w:rPr>
          <w:rFonts w:ascii="Times New Roman" w:hAnsi="Times New Roman" w:cs="Times New Roman"/>
          <w:sz w:val="28"/>
          <w:szCs w:val="28"/>
        </w:rPr>
        <w:t>Р</w:t>
      </w:r>
      <w:proofErr w:type="gramEnd"/>
      <w:r w:rsidRPr="003D061E">
        <w:rPr>
          <w:rFonts w:ascii="Times New Roman" w:hAnsi="Times New Roman" w:cs="Times New Roman"/>
          <w:sz w:val="28"/>
          <w:szCs w:val="28"/>
        </w:rPr>
        <w:t xml:space="preserve">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2" w:name="_Toc289117679"/>
      <w:r w:rsidRPr="00A43D85">
        <w:rPr>
          <w:rFonts w:ascii="Times New Roman" w:hAnsi="Times New Roman" w:cs="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организацию системы воспитательных мероприятий, позволяющих </w:t>
      </w:r>
      <w:proofErr w:type="gramStart"/>
      <w:r w:rsidRPr="002E4C98">
        <w:rPr>
          <w:rFonts w:ascii="Times New Roman" w:hAnsi="Times New Roman" w:cs="Times New Roman"/>
          <w:kern w:val="2"/>
          <w:sz w:val="28"/>
          <w:szCs w:val="28"/>
        </w:rPr>
        <w:t>обучающемуся</w:t>
      </w:r>
      <w:proofErr w:type="gramEnd"/>
      <w:r w:rsidRPr="002E4C98">
        <w:rPr>
          <w:rFonts w:ascii="Times New Roman" w:hAnsi="Times New Roman" w:cs="Times New Roman"/>
          <w:kern w:val="2"/>
          <w:sz w:val="28"/>
          <w:szCs w:val="28"/>
        </w:rPr>
        <w:t xml:space="preserve">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proofErr w:type="gramStart"/>
      <w:r w:rsidRPr="003B49E9">
        <w:rPr>
          <w:rFonts w:ascii="Times New Roman" w:hAnsi="Times New Roman" w:cs="Times New Roman"/>
          <w:kern w:val="2"/>
          <w:sz w:val="28"/>
          <w:szCs w:val="28"/>
        </w:rPr>
        <w:t>.</w:t>
      </w:r>
      <w:r w:rsidRPr="00B87FD1">
        <w:rPr>
          <w:rFonts w:ascii="Times New Roman" w:hAnsi="Times New Roman" w:cs="Times New Roman"/>
          <w:sz w:val="28"/>
          <w:szCs w:val="28"/>
        </w:rPr>
        <w:t>Ц</w:t>
      </w:r>
      <w:proofErr w:type="gramEnd"/>
      <w:r w:rsidRPr="00B87FD1">
        <w:rPr>
          <w:rFonts w:ascii="Times New Roman" w:hAnsi="Times New Roman" w:cs="Times New Roman"/>
          <w:sz w:val="28"/>
          <w:szCs w:val="28"/>
        </w:rPr>
        <w:t>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3"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негативного отношения к факторам риска здоровью </w:t>
      </w:r>
      <w:proofErr w:type="gramStart"/>
      <w:r w:rsidRPr="0066544B">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roofErr w:type="gramStart"/>
      <w:r w:rsidRPr="0066544B">
        <w:rPr>
          <w:rFonts w:ascii="Times New Roman" w:hAnsi="Times New Roman" w:cs="Times New Roman"/>
          <w:sz w:val="28"/>
          <w:szCs w:val="28"/>
        </w:rPr>
        <w:t>.</w:t>
      </w:r>
      <w:r w:rsidRPr="00C46628">
        <w:rPr>
          <w:rFonts w:ascii="Times New Roman" w:hAnsi="Times New Roman" w:cs="Times New Roman"/>
          <w:sz w:val="28"/>
          <w:szCs w:val="28"/>
        </w:rPr>
        <w:t>У</w:t>
      </w:r>
      <w:proofErr w:type="gramEnd"/>
      <w:r w:rsidRPr="00C46628">
        <w:rPr>
          <w:rFonts w:ascii="Times New Roman" w:hAnsi="Times New Roman" w:cs="Times New Roman"/>
          <w:sz w:val="28"/>
          <w:szCs w:val="28"/>
        </w:rPr>
        <w:t>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Разнообразие патологии опорно-двигательного аппарата, полиморфность расстрой</w:t>
      </w:r>
      <w:proofErr w:type="gramStart"/>
      <w:r w:rsidRPr="00C46628">
        <w:rPr>
          <w:rFonts w:ascii="Times New Roman" w:hAnsi="Times New Roman" w:cs="Times New Roman"/>
          <w:sz w:val="28"/>
          <w:szCs w:val="28"/>
        </w:rPr>
        <w:t>ств пр</w:t>
      </w:r>
      <w:proofErr w:type="gramEnd"/>
      <w:r w:rsidRPr="00C46628">
        <w:rPr>
          <w:rFonts w:ascii="Times New Roman" w:hAnsi="Times New Roman" w:cs="Times New Roman"/>
          <w:sz w:val="28"/>
          <w:szCs w:val="28"/>
        </w:rPr>
        <w:t xml:space="preserve">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компенсации двигательных расстрой</w:t>
      </w:r>
      <w:proofErr w:type="gramStart"/>
      <w:r w:rsidRPr="00C46628">
        <w:rPr>
          <w:rFonts w:ascii="Times New Roman" w:hAnsi="Times New Roman" w:cs="Times New Roman"/>
          <w:spacing w:val="-1"/>
          <w:sz w:val="28"/>
          <w:szCs w:val="28"/>
        </w:rPr>
        <w:t>ств пр</w:t>
      </w:r>
      <w:proofErr w:type="gramEnd"/>
      <w:r w:rsidRPr="00C46628">
        <w:rPr>
          <w:rFonts w:ascii="Times New Roman" w:hAnsi="Times New Roman" w:cs="Times New Roman"/>
          <w:spacing w:val="-1"/>
          <w:sz w:val="28"/>
          <w:szCs w:val="28"/>
        </w:rPr>
        <w:t xml:space="preserve">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w:t>
      </w:r>
      <w:proofErr w:type="gramStart"/>
      <w:r w:rsidRPr="00C46628">
        <w:rPr>
          <w:rFonts w:ascii="Times New Roman" w:hAnsi="Times New Roman" w:cs="Times New Roman"/>
          <w:spacing w:val="-1"/>
          <w:sz w:val="28"/>
          <w:szCs w:val="28"/>
        </w:rPr>
        <w:t>для</w:t>
      </w:r>
      <w:proofErr w:type="gramEnd"/>
      <w:r w:rsidRPr="00C46628">
        <w:rPr>
          <w:rFonts w:ascii="Times New Roman" w:hAnsi="Times New Roman" w:cs="Times New Roman"/>
          <w:spacing w:val="-1"/>
          <w:sz w:val="28"/>
          <w:szCs w:val="28"/>
        </w:rPr>
        <w:t xml:space="preserve">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1"/>
      <w:r w:rsidRPr="00A43D85">
        <w:rPr>
          <w:rFonts w:ascii="Times New Roman" w:hAnsi="Times New Roman" w:cs="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 xml:space="preserve">Коррекционно-развивающие занятия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proofErr w:type="gramStart"/>
      <w:r w:rsidRPr="009C0639">
        <w:rPr>
          <w:rFonts w:ascii="Times New Roman" w:hAnsi="Times New Roman"/>
          <w:sz w:val="28"/>
          <w:szCs w:val="28"/>
        </w:rPr>
        <w:t>Комплексная</w:t>
      </w:r>
      <w:proofErr w:type="gramEnd"/>
      <w:r w:rsidRPr="009C0639">
        <w:rPr>
          <w:rFonts w:ascii="Times New Roman" w:hAnsi="Times New Roman"/>
          <w:sz w:val="28"/>
          <w:szCs w:val="28"/>
        </w:rPr>
        <w:t xml:space="preserve">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 xml:space="preserve">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5" w:name="_Toc289117682"/>
      <w:r w:rsidRPr="00A43D85">
        <w:rPr>
          <w:rFonts w:ascii="Times New Roman" w:hAnsi="Times New Roman" w:cs="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proofErr w:type="gramStart"/>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6"/>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личностное развитие </w:t>
      </w:r>
      <w:proofErr w:type="gramStart"/>
      <w:r w:rsidRPr="005F59FB">
        <w:rPr>
          <w:rFonts w:ascii="Times New Roman" w:hAnsi="Times New Roman" w:cs="Times New Roman"/>
          <w:sz w:val="28"/>
          <w:szCs w:val="28"/>
        </w:rPr>
        <w:t>обучающегося</w:t>
      </w:r>
      <w:proofErr w:type="gramEnd"/>
      <w:r w:rsidRPr="005F59FB">
        <w:rPr>
          <w:rFonts w:ascii="Times New Roman" w:hAnsi="Times New Roman" w:cs="Times New Roman"/>
          <w:sz w:val="28"/>
          <w:szCs w:val="28"/>
        </w:rPr>
        <w:t xml:space="preserve">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proofErr w:type="gramStart"/>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различные интересы </w:t>
      </w:r>
      <w:proofErr w:type="gramStart"/>
      <w:r w:rsidRPr="005F59FB">
        <w:rPr>
          <w:rFonts w:ascii="Times New Roman" w:hAnsi="Times New Roman" w:cs="Times New Roman"/>
          <w:sz w:val="28"/>
          <w:szCs w:val="28"/>
        </w:rPr>
        <w:t>обучающихся</w:t>
      </w:r>
      <w:proofErr w:type="gramEnd"/>
      <w:r w:rsidRPr="005F59FB">
        <w:rPr>
          <w:rFonts w:ascii="Times New Roman" w:hAnsi="Times New Roman" w:cs="Times New Roman"/>
          <w:sz w:val="28"/>
          <w:szCs w:val="28"/>
        </w:rPr>
        <w:t xml:space="preserve">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5F59FB">
        <w:rPr>
          <w:rFonts w:ascii="Times New Roman" w:hAnsi="Times New Roman" w:cs="Times New Roman"/>
          <w:sz w:val="28"/>
          <w:szCs w:val="28"/>
        </w:rPr>
        <w:t>обучающимися</w:t>
      </w:r>
      <w:proofErr w:type="gramEnd"/>
      <w:r w:rsidRPr="005F59FB">
        <w:rPr>
          <w:rFonts w:ascii="Times New Roman" w:hAnsi="Times New Roman" w:cs="Times New Roman"/>
          <w:sz w:val="28"/>
          <w:szCs w:val="28"/>
        </w:rPr>
        <w:t xml:space="preserve">.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w:t>
      </w:r>
      <w:proofErr w:type="gramStart"/>
      <w:r w:rsidRPr="005F59FB">
        <w:rPr>
          <w:rFonts w:ascii="Times New Roman" w:hAnsi="Times New Roman" w:cs="Times New Roman"/>
          <w:sz w:val="28"/>
          <w:szCs w:val="28"/>
        </w:rPr>
        <w:t>о-</w:t>
      </w:r>
      <w:proofErr w:type="gramEnd"/>
      <w:r w:rsidRPr="005F59FB">
        <w:rPr>
          <w:rFonts w:ascii="Times New Roman" w:hAnsi="Times New Roman" w:cs="Times New Roman"/>
          <w:sz w:val="28"/>
          <w:szCs w:val="28"/>
        </w:rPr>
        <w:t xml:space="preserve">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5F59FB">
        <w:rPr>
          <w:rFonts w:ascii="Times New Roman" w:hAnsi="Times New Roman" w:cs="Times New Roman"/>
          <w:sz w:val="28"/>
          <w:szCs w:val="28"/>
        </w:rPr>
        <w:t>обучающимся</w:t>
      </w:r>
      <w:proofErr w:type="gramEnd"/>
      <w:r w:rsidRPr="005F59FB">
        <w:rPr>
          <w:rFonts w:ascii="Times New Roman" w:hAnsi="Times New Roman" w:cs="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proofErr w:type="gramStart"/>
      <w:r w:rsidRPr="005F59FB">
        <w:rPr>
          <w:rFonts w:ascii="Times New Roman" w:hAnsi="Times New Roman" w:cs="Times New Roman"/>
          <w:sz w:val="28"/>
          <w:szCs w:val="28"/>
        </w:rPr>
        <w:t>.Ч</w:t>
      </w:r>
      <w:proofErr w:type="gramEnd"/>
      <w:r w:rsidRPr="005F59FB">
        <w:rPr>
          <w:rFonts w:ascii="Times New Roman" w:hAnsi="Times New Roman" w:cs="Times New Roman"/>
          <w:sz w:val="28"/>
          <w:szCs w:val="28"/>
        </w:rPr>
        <w:t xml:space="preserve">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5F59FB">
        <w:rPr>
          <w:rFonts w:ascii="Times New Roman" w:hAnsi="Times New Roman" w:cs="Times New Roman"/>
          <w:sz w:val="28"/>
          <w:szCs w:val="28"/>
        </w:rPr>
        <w:t>–н</w:t>
      </w:r>
      <w:proofErr w:type="gramEnd"/>
      <w:r w:rsidRPr="005F59FB">
        <w:rPr>
          <w:rFonts w:ascii="Times New Roman" w:hAnsi="Times New Roman" w:cs="Times New Roman"/>
          <w:sz w:val="28"/>
          <w:szCs w:val="28"/>
        </w:rPr>
        <w:t xml:space="preserve">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w:t>
      </w:r>
      <w:proofErr w:type="gramStart"/>
      <w:r w:rsidRPr="005F59FB">
        <w:rPr>
          <w:rFonts w:ascii="Times New Roman" w:hAnsi="Times New Roman" w:cs="Times New Roman"/>
          <w:sz w:val="28"/>
          <w:szCs w:val="28"/>
        </w:rPr>
        <w:t>классах</w:t>
      </w:r>
      <w:proofErr w:type="gramEnd"/>
      <w:r w:rsidRPr="005F59FB">
        <w:rPr>
          <w:rFonts w:ascii="Times New Roman" w:hAnsi="Times New Roman" w:cs="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При </w:t>
      </w:r>
      <w:proofErr w:type="gramStart"/>
      <w:r w:rsidRPr="005F59FB">
        <w:rPr>
          <w:rFonts w:ascii="Times New Roman" w:hAnsi="Times New Roman" w:cs="Times New Roman"/>
          <w:sz w:val="28"/>
          <w:szCs w:val="28"/>
        </w:rPr>
        <w:t>обучении</w:t>
      </w:r>
      <w:proofErr w:type="gramEnd"/>
      <w:r w:rsidRPr="005F59FB">
        <w:rPr>
          <w:rFonts w:ascii="Times New Roman" w:hAnsi="Times New Roman" w:cs="Times New Roman"/>
          <w:sz w:val="28"/>
          <w:szCs w:val="28"/>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proofErr w:type="gramStart"/>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5F59FB">
        <w:rPr>
          <w:rFonts w:ascii="Times New Roman" w:hAnsi="Times New Roman" w:cs="Times New Roman"/>
          <w:sz w:val="28"/>
          <w:szCs w:val="28"/>
        </w:rPr>
        <w:t xml:space="preserve">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Коррекционно-развивающие занятия с </w:t>
      </w:r>
      <w:proofErr w:type="gramStart"/>
      <w:r w:rsidRPr="005F59FB">
        <w:rPr>
          <w:rFonts w:ascii="Times New Roman" w:hAnsi="Times New Roman" w:cs="Times New Roman"/>
          <w:sz w:val="28"/>
          <w:szCs w:val="28"/>
        </w:rPr>
        <w:t>обучающимися</w:t>
      </w:r>
      <w:proofErr w:type="gramEnd"/>
      <w:r w:rsidRPr="005F59FB">
        <w:rPr>
          <w:rFonts w:ascii="Times New Roman" w:hAnsi="Times New Roman" w:cs="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w:t>
      </w:r>
      <w:proofErr w:type="gramStart"/>
      <w:r w:rsidRPr="005F59FB">
        <w:rPr>
          <w:rFonts w:ascii="Times New Roman" w:hAnsi="Times New Roman" w:cs="Times New Roman"/>
          <w:sz w:val="28"/>
          <w:szCs w:val="28"/>
        </w:rPr>
        <w:t>о</w:t>
      </w:r>
      <w:r w:rsidR="00DA28D7">
        <w:rPr>
          <w:rFonts w:ascii="Times New Roman" w:hAnsi="Times New Roman" w:cs="Times New Roman"/>
          <w:sz w:val="28"/>
          <w:szCs w:val="28"/>
        </w:rPr>
        <w:t>(</w:t>
      </w:r>
      <w:proofErr w:type="gramEnd"/>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95E6D">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95E6D">
        <w:rPr>
          <w:rFonts w:ascii="Times New Roman" w:hAnsi="Times New Roman"/>
          <w:sz w:val="28"/>
          <w:szCs w:val="28"/>
        </w:rPr>
        <w:t xml:space="preserve">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95E6D">
        <w:rPr>
          <w:rFonts w:ascii="Times New Roman" w:hAnsi="Times New Roman"/>
          <w:sz w:val="28"/>
          <w:szCs w:val="28"/>
        </w:rPr>
        <w:t>обучающихся</w:t>
      </w:r>
      <w:proofErr w:type="gramEnd"/>
      <w:r w:rsidRPr="00F95E6D">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proofErr w:type="gramStart"/>
      <w:r w:rsidRPr="00F95E6D">
        <w:rPr>
          <w:rFonts w:ascii="Times New Roman" w:hAnsi="Times New Roman"/>
          <w:sz w:val="28"/>
          <w:szCs w:val="28"/>
        </w:rPr>
        <w:t>Большинство учащихся с НОДА имеет низкий</w:t>
      </w:r>
      <w:proofErr w:type="gramEnd"/>
      <w:r w:rsidRPr="00F95E6D">
        <w:rPr>
          <w:rFonts w:ascii="Times New Roman" w:hAnsi="Times New Roman"/>
          <w:sz w:val="28"/>
          <w:szCs w:val="28"/>
        </w:rPr>
        <w:t xml:space="preserve">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proofErr w:type="gramStart"/>
      <w:r w:rsidRPr="00FA1C68">
        <w:rPr>
          <w:rFonts w:ascii="Times New Roman" w:hAnsi="Times New Roman"/>
          <w:b/>
          <w:sz w:val="28"/>
          <w:szCs w:val="28"/>
        </w:rPr>
        <w:t>,</w:t>
      </w:r>
      <w:r w:rsidRPr="00FA1C68">
        <w:rPr>
          <w:rFonts w:ascii="Times New Roman" w:hAnsi="Times New Roman"/>
          <w:sz w:val="28"/>
          <w:szCs w:val="28"/>
        </w:rPr>
        <w:t>в</w:t>
      </w:r>
      <w:proofErr w:type="gramEnd"/>
      <w:r w:rsidRPr="00FA1C68">
        <w:rPr>
          <w:rFonts w:ascii="Times New Roman" w:hAnsi="Times New Roman"/>
          <w:sz w:val="28"/>
          <w:szCs w:val="28"/>
        </w:rPr>
        <w:t xml:space="preserve">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rPr>
          <w:rFonts w:ascii="Times New Roman" w:hAnsi="Times New Roman"/>
          <w:sz w:val="28"/>
          <w:szCs w:val="28"/>
        </w:rPr>
        <w:t>особенностей</w:t>
      </w:r>
      <w:proofErr w:type="gramEnd"/>
      <w:r>
        <w:rPr>
          <w:rFonts w:ascii="Times New Roman" w:hAnsi="Times New Roman"/>
          <w:sz w:val="28"/>
          <w:szCs w:val="28"/>
        </w:rPr>
        <w:t xml:space="preserve">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 xml:space="preserve">и отсутствии указанного предмета в учебном плане образовательная организация предоставляет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A1C68">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A1C68">
        <w:rPr>
          <w:rFonts w:ascii="Times New Roman" w:hAnsi="Times New Roman"/>
          <w:sz w:val="28"/>
          <w:szCs w:val="28"/>
        </w:rPr>
        <w:t xml:space="preserve">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lastRenderedPageBreak/>
        <w:t>Обучающиеся</w:t>
      </w:r>
      <w:proofErr w:type="gramEnd"/>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 xml:space="preserve">ного стандарта начального общего образования для </w:t>
      </w:r>
      <w:proofErr w:type="gramStart"/>
      <w:r w:rsidRPr="00AC4631">
        <w:rPr>
          <w:rFonts w:cs="Times New Roman"/>
          <w:sz w:val="28"/>
          <w:szCs w:val="28"/>
        </w:rPr>
        <w:t>обучающихся</w:t>
      </w:r>
      <w:proofErr w:type="gramEnd"/>
      <w:r w:rsidRPr="00AC4631">
        <w:rPr>
          <w:rFonts w:cs="Times New Roman"/>
          <w:sz w:val="28"/>
          <w:szCs w:val="28"/>
        </w:rPr>
        <w:t xml:space="preserve">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w:t>
      </w:r>
      <w:proofErr w:type="gramStart"/>
      <w:r w:rsidRPr="00101659">
        <w:rPr>
          <w:rFonts w:cs="Times New Roman"/>
          <w:spacing w:val="2"/>
          <w:sz w:val="28"/>
          <w:szCs w:val="28"/>
        </w:rPr>
        <w:t>для</w:t>
      </w:r>
      <w:proofErr w:type="gramEnd"/>
      <w:r w:rsidRPr="00101659">
        <w:rPr>
          <w:rFonts w:cs="Times New Roman"/>
          <w:spacing w:val="2"/>
          <w:sz w:val="28"/>
          <w:szCs w:val="28"/>
        </w:rPr>
        <w:t xml:space="preserve">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39"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xml:space="preserve">– </w:t>
      </w:r>
      <w:proofErr w:type="gramStart"/>
      <w:r w:rsidRPr="00127D07">
        <w:rPr>
          <w:rFonts w:ascii="Times New Roman" w:hAnsi="Times New Roman"/>
          <w:kern w:val="2"/>
          <w:sz w:val="28"/>
          <w:szCs w:val="28"/>
        </w:rPr>
        <w:t>х</w:t>
      </w:r>
      <w:r>
        <w:rPr>
          <w:rFonts w:ascii="Times New Roman" w:hAnsi="Times New Roman"/>
          <w:kern w:val="2"/>
          <w:sz w:val="28"/>
          <w:szCs w:val="28"/>
        </w:rPr>
        <w:t>а</w:t>
      </w:r>
      <w:proofErr w:type="gramEnd"/>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7D07">
        <w:rPr>
          <w:rFonts w:ascii="Times New Roman" w:hAnsi="Times New Roman"/>
          <w:kern w:val="2"/>
          <w:sz w:val="28"/>
          <w:szCs w:val="28"/>
        </w:rPr>
        <w:t>обучающихся</w:t>
      </w:r>
      <w:proofErr w:type="gramEnd"/>
      <w:r w:rsidRPr="00127D0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w:t>
      </w:r>
      <w:proofErr w:type="gramStart"/>
      <w:r w:rsidRPr="00663EE9">
        <w:rPr>
          <w:rFonts w:ascii="Times New Roman" w:hAnsi="Times New Roman"/>
          <w:kern w:val="2"/>
          <w:sz w:val="28"/>
          <w:szCs w:val="28"/>
        </w:rPr>
        <w:t>для</w:t>
      </w:r>
      <w:proofErr w:type="gramEnd"/>
      <w:r w:rsidRPr="00663EE9">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663EE9">
        <w:rPr>
          <w:rFonts w:ascii="Times New Roman" w:hAnsi="Times New Roman"/>
          <w:kern w:val="2"/>
          <w:sz w:val="28"/>
          <w:szCs w:val="28"/>
        </w:rPr>
        <w:t>обучающимися</w:t>
      </w:r>
      <w:proofErr w:type="gramEnd"/>
      <w:r w:rsidRPr="00663EE9">
        <w:rPr>
          <w:rFonts w:ascii="Times New Roman" w:hAnsi="Times New Roman"/>
          <w:kern w:val="2"/>
          <w:sz w:val="28"/>
          <w:szCs w:val="28"/>
        </w:rPr>
        <w:t xml:space="preserve">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 xml:space="preserve">Закона. </w:t>
      </w:r>
      <w:proofErr w:type="gramStart"/>
      <w:r w:rsidRPr="003C608C">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cs="Times New Roman"/>
          <w:kern w:val="2"/>
          <w:sz w:val="28"/>
          <w:szCs w:val="28"/>
        </w:rPr>
        <w:t>категорий</w:t>
      </w:r>
      <w:proofErr w:type="gramEnd"/>
      <w:r w:rsidRPr="003C608C">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cs="Times New Roman"/>
          <w:kern w:val="2"/>
          <w:sz w:val="28"/>
          <w:szCs w:val="28"/>
        </w:rPr>
        <w:t xml:space="preserve">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 xml:space="preserve">образовательной программы НОО для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3C608C">
        <w:rPr>
          <w:rFonts w:ascii="Times New Roman" w:hAnsi="Times New Roman" w:cs="Times New Roman"/>
          <w:kern w:val="2"/>
          <w:sz w:val="28"/>
          <w:szCs w:val="28"/>
        </w:rPr>
        <w:t>должен</w:t>
      </w:r>
      <w:proofErr w:type="gramEnd"/>
      <w:r w:rsidRPr="003C608C">
        <w:rPr>
          <w:rFonts w:ascii="Times New Roman" w:hAnsi="Times New Roman" w:cs="Times New Roman"/>
          <w:kern w:val="2"/>
          <w:sz w:val="28"/>
          <w:szCs w:val="28"/>
        </w:rPr>
        <w:t xml:space="preserve">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7"/>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8"/>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Для реализации несколькими организациями основной образовательной программы для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w:t>
      </w:r>
      <w:proofErr w:type="gramEnd"/>
      <w:r w:rsidRPr="003C608C">
        <w:rPr>
          <w:rFonts w:ascii="Times New Roman" w:hAnsi="Times New Roman" w:cs="Times New Roman"/>
          <w:kern w:val="2"/>
          <w:sz w:val="28"/>
          <w:szCs w:val="28"/>
        </w:rPr>
        <w:t xml:space="preserve">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возможность для беспрепятственного доступа </w:t>
      </w:r>
      <w:proofErr w:type="gramStart"/>
      <w:r w:rsidRPr="003C608C">
        <w:rPr>
          <w:rFonts w:ascii="Times New Roman" w:hAnsi="Times New Roman" w:cs="Times New Roman"/>
          <w:kern w:val="2"/>
          <w:sz w:val="28"/>
          <w:szCs w:val="28"/>
        </w:rPr>
        <w:t>обучающихся</w:t>
      </w:r>
      <w:proofErr w:type="gramEnd"/>
      <w:r w:rsidRPr="003C608C">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9"/>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3C608C">
        <w:rPr>
          <w:rFonts w:ascii="Times New Roman" w:hAnsi="Times New Roman" w:cs="Times New Roman"/>
          <w:kern w:val="2"/>
          <w:sz w:val="28"/>
          <w:szCs w:val="28"/>
        </w:rPr>
        <w:t>к</w:t>
      </w:r>
      <w:proofErr w:type="gramEnd"/>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3C608C">
        <w:rPr>
          <w:rFonts w:ascii="Times New Roman" w:hAnsi="Times New Roman" w:cs="Times New Roman"/>
          <w:kern w:val="2"/>
          <w:sz w:val="28"/>
          <w:szCs w:val="28"/>
        </w:rPr>
        <w:t xml:space="preserve">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proofErr w:type="gramStart"/>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3C608C">
        <w:rPr>
          <w:rFonts w:ascii="Times New Roman" w:hAnsi="Times New Roman" w:cs="Times New Roman"/>
          <w:kern w:val="2"/>
          <w:sz w:val="28"/>
          <w:szCs w:val="28"/>
        </w:rPr>
        <w:t>к</w:t>
      </w:r>
      <w:proofErr w:type="gramEnd"/>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0" w:name="_Toc289117686"/>
      <w:r w:rsidRPr="004933BE">
        <w:lastRenderedPageBreak/>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cs="Times New Roman"/>
          <w:i w:val="0"/>
        </w:rPr>
      </w:pPr>
      <w:bookmarkStart w:id="42" w:name="_Toc289117688"/>
      <w:r w:rsidRPr="007B24AB">
        <w:rPr>
          <w:rFonts w:ascii="Times New Roman" w:hAnsi="Times New Roman" w:cs="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proofErr w:type="gramStart"/>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roofErr w:type="gramEnd"/>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 xml:space="preserve">для умственно </w:t>
      </w:r>
      <w:proofErr w:type="gramStart"/>
      <w:r w:rsidR="0027757E" w:rsidRPr="0027757E">
        <w:rPr>
          <w:rFonts w:ascii="Times New Roman" w:hAnsi="Times New Roman"/>
          <w:kern w:val="2"/>
          <w:sz w:val="28"/>
          <w:szCs w:val="28"/>
        </w:rPr>
        <w:t>отсталых</w:t>
      </w:r>
      <w:proofErr w:type="gramEnd"/>
      <w:r w:rsidR="0027757E" w:rsidRPr="0027757E">
        <w:rPr>
          <w:rFonts w:ascii="Times New Roman" w:hAnsi="Times New Roman"/>
          <w:kern w:val="2"/>
          <w:sz w:val="28"/>
          <w:szCs w:val="28"/>
        </w:rPr>
        <w:t xml:space="preserve">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20"/>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 xml:space="preserve">умственно </w:t>
      </w:r>
      <w:proofErr w:type="gramStart"/>
      <w:r w:rsidR="0071369C">
        <w:rPr>
          <w:rFonts w:ascii="Times New Roman" w:hAnsi="Times New Roman" w:cs="Times New Roman"/>
          <w:b/>
          <w:color w:val="auto"/>
          <w:sz w:val="28"/>
          <w:szCs w:val="28"/>
        </w:rPr>
        <w:t>отсталых</w:t>
      </w:r>
      <w:proofErr w:type="gramEnd"/>
      <w:r w:rsidR="0071369C">
        <w:rPr>
          <w:rFonts w:ascii="Times New Roman" w:hAnsi="Times New Roman" w:cs="Times New Roman"/>
          <w:b/>
          <w:color w:val="auto"/>
          <w:sz w:val="28"/>
          <w:szCs w:val="28"/>
        </w:rPr>
        <w:t xml:space="preserve">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 xml:space="preserve">Это группа </w:t>
      </w:r>
      <w:proofErr w:type="gramStart"/>
      <w:r w:rsidRPr="0071369C">
        <w:rPr>
          <w:rFonts w:ascii="Times New Roman" w:hAnsi="Times New Roman"/>
          <w:sz w:val="28"/>
          <w:szCs w:val="28"/>
        </w:rPr>
        <w:t>обучающихся</w:t>
      </w:r>
      <w:proofErr w:type="gramEnd"/>
      <w:r w:rsidRPr="0071369C">
        <w:rPr>
          <w:rFonts w:ascii="Times New Roman" w:hAnsi="Times New Roman"/>
          <w:sz w:val="28"/>
          <w:szCs w:val="28"/>
        </w:rPr>
        <w:t xml:space="preserve">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3" w:name="_Toc289117689"/>
      <w:r w:rsidRPr="00AE24E0">
        <w:t>4.1.</w:t>
      </w:r>
      <w:r w:rsidRPr="005550FB">
        <w:rPr>
          <w:rFonts w:ascii="Times New Roman" w:hAnsi="Times New Roman" w:cs="Times New Roman"/>
          <w:i w:val="0"/>
        </w:rPr>
        <w:t xml:space="preserve">2. </w:t>
      </w:r>
      <w:proofErr w:type="gramStart"/>
      <w:r w:rsidRPr="005550FB">
        <w:rPr>
          <w:rFonts w:ascii="Times New Roman" w:hAnsi="Times New Roman" w:cs="Times New Roman"/>
          <w:i w:val="0"/>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roofErr w:type="gramEnd"/>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 xml:space="preserve">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4"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proofErr w:type="gramStart"/>
      <w:r w:rsidRPr="005550FB">
        <w:rPr>
          <w:rFonts w:ascii="Times New Roman" w:hAnsi="Times New Roman" w:cs="Times New Roman"/>
          <w:i w:val="0"/>
        </w:rPr>
        <w:t>обучающимися</w:t>
      </w:r>
      <w:proofErr w:type="gramEnd"/>
      <w:r w:rsidRPr="005550FB">
        <w:rPr>
          <w:rFonts w:ascii="Times New Roman" w:hAnsi="Times New Roman" w:cs="Times New Roman"/>
          <w:i w:val="0"/>
        </w:rPr>
        <w:t xml:space="preserve">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 xml:space="preserve">Система оценки достижения умственно </w:t>
      </w:r>
      <w:proofErr w:type="gramStart"/>
      <w:r w:rsidRPr="00561B80">
        <w:rPr>
          <w:rFonts w:ascii="Times New Roman" w:hAnsi="Times New Roman" w:cs="Times New Roman"/>
          <w:sz w:val="28"/>
          <w:szCs w:val="28"/>
        </w:rPr>
        <w:t>отсталыми</w:t>
      </w:r>
      <w:proofErr w:type="gramEnd"/>
      <w:r w:rsidRPr="00561B80">
        <w:rPr>
          <w:rFonts w:ascii="Times New Roman" w:hAnsi="Times New Roman" w:cs="Times New Roman"/>
          <w:sz w:val="28"/>
          <w:szCs w:val="28"/>
        </w:rPr>
        <w:t xml:space="preserve">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cs="Times New Roman"/>
          <w:i w:val="0"/>
        </w:rPr>
      </w:pPr>
      <w:bookmarkStart w:id="46"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 xml:space="preserve">Программа формирования базовых учебных действий </w:t>
      </w:r>
      <w:proofErr w:type="gramStart"/>
      <w:r w:rsidRPr="00403551">
        <w:rPr>
          <w:rFonts w:ascii="Times New Roman" w:hAnsi="Times New Roman" w:cs="Times New Roman"/>
          <w:sz w:val="28"/>
          <w:szCs w:val="28"/>
        </w:rPr>
        <w:t>у</w:t>
      </w:r>
      <w:proofErr w:type="gramEnd"/>
      <w:r w:rsidRPr="00403551">
        <w:rPr>
          <w:rFonts w:ascii="Times New Roman" w:hAnsi="Times New Roman" w:cs="Times New Roman"/>
          <w:sz w:val="28"/>
          <w:szCs w:val="28"/>
        </w:rPr>
        <w:t xml:space="preserve">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Овладение базовыми учебными действиями у умственно </w:t>
      </w:r>
      <w:proofErr w:type="gramStart"/>
      <w:r>
        <w:rPr>
          <w:rFonts w:ascii="Times New Roman" w:hAnsi="Times New Roman" w:cs="Times New Roman"/>
          <w:sz w:val="28"/>
          <w:szCs w:val="28"/>
        </w:rPr>
        <w:t>отсталых</w:t>
      </w:r>
      <w:proofErr w:type="gramEnd"/>
      <w:r>
        <w:rPr>
          <w:rFonts w:ascii="Times New Roman" w:hAnsi="Times New Roman" w:cs="Times New Roman"/>
          <w:sz w:val="28"/>
          <w:szCs w:val="28"/>
        </w:rPr>
        <w:t xml:space="preserve">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7"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w:t>
      </w:r>
      <w:proofErr w:type="gramStart"/>
      <w:r w:rsidRPr="0060539F">
        <w:rPr>
          <w:rFonts w:ascii="Times New Roman" w:hAnsi="Times New Roman" w:cs="Times New Roman"/>
          <w:sz w:val="28"/>
          <w:szCs w:val="28"/>
        </w:rPr>
        <w:t>.Р</w:t>
      </w:r>
      <w:proofErr w:type="gramEnd"/>
      <w:r w:rsidRPr="0060539F">
        <w:rPr>
          <w:rFonts w:ascii="Times New Roman" w:hAnsi="Times New Roman" w:cs="Times New Roman"/>
          <w:sz w:val="28"/>
          <w:szCs w:val="28"/>
        </w:rPr>
        <w:t>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w:t>
      </w:r>
      <w:proofErr w:type="gramStart"/>
      <w:r w:rsidRPr="0060539F">
        <w:rPr>
          <w:rFonts w:ascii="Times New Roman" w:hAnsi="Times New Roman" w:cs="Times New Roman"/>
          <w:sz w:val="28"/>
          <w:szCs w:val="28"/>
        </w:rPr>
        <w:t>прочитанного</w:t>
      </w:r>
      <w:proofErr w:type="gramEnd"/>
      <w:r w:rsidRPr="0060539F">
        <w:rPr>
          <w:rFonts w:ascii="Times New Roman" w:hAnsi="Times New Roman" w:cs="Times New Roman"/>
          <w:sz w:val="28"/>
          <w:szCs w:val="28"/>
        </w:rPr>
        <w:t xml:space="preserve">.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w:t>
      </w:r>
      <w:proofErr w:type="gramStart"/>
      <w:r w:rsidRPr="0060539F">
        <w:rPr>
          <w:rFonts w:ascii="Times New Roman" w:hAnsi="Times New Roman" w:cs="Times New Roman"/>
          <w:sz w:val="28"/>
          <w:szCs w:val="28"/>
        </w:rPr>
        <w:t>.П</w:t>
      </w:r>
      <w:proofErr w:type="gramEnd"/>
      <w:r w:rsidRPr="0060539F">
        <w:rPr>
          <w:rFonts w:ascii="Times New Roman" w:hAnsi="Times New Roman" w:cs="Times New Roman"/>
          <w:sz w:val="28"/>
          <w:szCs w:val="28"/>
        </w:rPr>
        <w:t>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Полный и выборочный пересказ (с помощью взрослого), рассказ по аналогии с </w:t>
      </w:r>
      <w:proofErr w:type="gramStart"/>
      <w:r w:rsidRPr="0060539F">
        <w:rPr>
          <w:rFonts w:ascii="Times New Roman" w:hAnsi="Times New Roman" w:cs="Times New Roman"/>
          <w:sz w:val="28"/>
          <w:szCs w:val="28"/>
        </w:rPr>
        <w:t>прочитанным</w:t>
      </w:r>
      <w:proofErr w:type="gramEnd"/>
      <w:r w:rsidRPr="0060539F">
        <w:rPr>
          <w:rFonts w:ascii="Times New Roman" w:hAnsi="Times New Roman" w:cs="Times New Roman"/>
          <w:sz w:val="28"/>
          <w:szCs w:val="28"/>
        </w:rPr>
        <w:t>.</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60539F">
        <w:rPr>
          <w:rFonts w:ascii="Times New Roman" w:hAnsi="Times New Roman" w:cs="Times New Roman"/>
          <w:sz w:val="28"/>
          <w:szCs w:val="28"/>
        </w:rPr>
        <w:t>из</w:t>
      </w:r>
      <w:proofErr w:type="gramEnd"/>
      <w:r w:rsidRPr="0060539F">
        <w:rPr>
          <w:rFonts w:ascii="Times New Roman" w:hAnsi="Times New Roman" w:cs="Times New Roman"/>
          <w:sz w:val="28"/>
          <w:szCs w:val="28"/>
        </w:rPr>
        <w:t xml:space="preserve">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proofErr w:type="gramStart"/>
      <w:r w:rsidRPr="004E428C">
        <w:rPr>
          <w:rFonts w:ascii="Times New Roman" w:hAnsi="Times New Roman"/>
          <w:b/>
          <w:bCs/>
          <w:sz w:val="28"/>
          <w:szCs w:val="28"/>
        </w:rPr>
        <w:t>до</w:t>
      </w:r>
      <w:proofErr w:type="gramEnd"/>
      <w:r w:rsidRPr="004E428C">
        <w:rPr>
          <w:rFonts w:ascii="Times New Roman" w:hAnsi="Times New Roman"/>
          <w:b/>
          <w:bCs/>
          <w:sz w:val="28"/>
          <w:szCs w:val="28"/>
        </w:rPr>
        <w:t xml:space="preserve">,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w:t>
      </w:r>
      <w:proofErr w:type="gramStart"/>
      <w:r w:rsidRPr="004E428C">
        <w:rPr>
          <w:rFonts w:ascii="Times New Roman" w:hAnsi="Times New Roman"/>
          <w:sz w:val="28"/>
          <w:szCs w:val="28"/>
        </w:rPr>
        <w:t>.(</w:t>
      </w:r>
      <w:proofErr w:type="gramEnd"/>
      <w:r w:rsidRPr="004E428C">
        <w:rPr>
          <w:rFonts w:ascii="Times New Roman" w:hAnsi="Times New Roman"/>
          <w:sz w:val="28"/>
          <w:szCs w:val="28"/>
        </w:rPr>
        <w:t>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w:t>
      </w:r>
      <w:proofErr w:type="gramStart"/>
      <w:r w:rsidRPr="004E428C">
        <w:rPr>
          <w:rFonts w:eastAsia="Arial Unicode MS" w:cs="Calibri"/>
          <w:color w:val="00000A"/>
          <w:kern w:val="1"/>
          <w:szCs w:val="28"/>
          <w:lang w:eastAsia="en-US"/>
        </w:rPr>
        <w:t>Признаки лета: солнце сильно греет, жарко, роса, туман, на небе бывают облака и тучи, летний дождь, ливень, град, гроза (молния, гром).</w:t>
      </w:r>
      <w:proofErr w:type="gramEnd"/>
      <w:r w:rsidRPr="004E428C">
        <w:rPr>
          <w:rFonts w:eastAsia="Arial Unicode MS" w:cs="Calibri"/>
          <w:color w:val="00000A"/>
          <w:kern w:val="1"/>
          <w:szCs w:val="28"/>
          <w:lang w:eastAsia="en-US"/>
        </w:rPr>
        <w:t xml:space="preserve"> Летние работы в деревне. Названия летних месяцев. </w:t>
      </w:r>
      <w:proofErr w:type="gramStart"/>
      <w:r w:rsidRPr="004E428C">
        <w:rPr>
          <w:rFonts w:eastAsia="Arial Unicode MS" w:cs="Calibri"/>
          <w:color w:val="00000A"/>
          <w:kern w:val="1"/>
          <w:szCs w:val="28"/>
          <w:lang w:eastAsia="en-US"/>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4E428C">
        <w:rPr>
          <w:rFonts w:eastAsia="Arial Unicode MS" w:cs="Calibri"/>
          <w:color w:val="00000A"/>
          <w:kern w:val="1"/>
          <w:szCs w:val="28"/>
          <w:lang w:eastAsia="en-US"/>
        </w:rPr>
        <w:t xml:space="preserve"> Осенние работы в поле. Названия осенних месяцев. </w:t>
      </w:r>
      <w:proofErr w:type="gramStart"/>
      <w:r w:rsidRPr="004E428C">
        <w:rPr>
          <w:rFonts w:eastAsia="Arial Unicode MS" w:cs="Calibri"/>
          <w:color w:val="00000A"/>
          <w:kern w:val="1"/>
          <w:szCs w:val="28"/>
          <w:lang w:eastAsia="en-US"/>
        </w:rPr>
        <w:t xml:space="preserve">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w:t>
      </w:r>
      <w:proofErr w:type="gramEnd"/>
      <w:r w:rsidRPr="004E428C">
        <w:rPr>
          <w:rFonts w:eastAsia="Arial Unicode MS" w:cs="Calibri"/>
          <w:color w:val="00000A"/>
          <w:kern w:val="1"/>
          <w:szCs w:val="28"/>
          <w:lang w:eastAsia="en-US"/>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 xml:space="preserve">Главная улица города, села. </w:t>
      </w:r>
      <w:proofErr w:type="gramStart"/>
      <w:r w:rsidRPr="004E428C">
        <w:rPr>
          <w:rFonts w:eastAsia="Arial Unicode MS" w:cs="Calibri"/>
          <w:color w:val="00000A"/>
          <w:kern w:val="1"/>
          <w:szCs w:val="28"/>
          <w:lang w:eastAsia="en-US"/>
        </w:rPr>
        <w:t>Учреждения города, села, деревни (почта, телеграф, телефонный узел, магазины, рынок, больница, аптека и др.).</w:t>
      </w:r>
      <w:proofErr w:type="gramEnd"/>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 xml:space="preserve">Рожь, кукуруза, овес, другие местные. </w:t>
      </w:r>
      <w:proofErr w:type="gramStart"/>
      <w:r w:rsidRPr="004E428C">
        <w:rPr>
          <w:rFonts w:eastAsia="Arial Unicode MS" w:cs="Calibri"/>
          <w:color w:val="00000A"/>
          <w:kern w:val="1"/>
          <w:szCs w:val="28"/>
          <w:lang w:eastAsia="en-US"/>
        </w:rPr>
        <w:t>Части этих растений: корень, стебель (соломина), листья, колос (метелка, початок), зерна.</w:t>
      </w:r>
      <w:proofErr w:type="gramEnd"/>
      <w:r w:rsidRPr="004E428C">
        <w:rPr>
          <w:rFonts w:eastAsia="Arial Unicode MS" w:cs="Calibri"/>
          <w:color w:val="00000A"/>
          <w:kern w:val="1"/>
          <w:szCs w:val="28"/>
          <w:lang w:eastAsia="en-US"/>
        </w:rPr>
        <w:t xml:space="preserve">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proofErr w:type="gramStart"/>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roofErr w:type="gramEnd"/>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Сложение двузначного числа с однозначным и вычитание однозначного числа </w:t>
      </w:r>
      <w:proofErr w:type="gramStart"/>
      <w:r w:rsidRPr="004E428C">
        <w:rPr>
          <w:rFonts w:ascii="Times New Roman" w:hAnsi="Times New Roman"/>
          <w:sz w:val="28"/>
          <w:szCs w:val="28"/>
        </w:rPr>
        <w:t>из</w:t>
      </w:r>
      <w:proofErr w:type="gramEnd"/>
      <w:r w:rsidRPr="004E428C">
        <w:rPr>
          <w:rFonts w:ascii="Times New Roman" w:hAnsi="Times New Roman"/>
          <w:sz w:val="28"/>
          <w:szCs w:val="28"/>
        </w:rPr>
        <w:t xml:space="preserve">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w:t>
      </w:r>
      <w:proofErr w:type="gramStart"/>
      <w:r w:rsidRPr="004E428C">
        <w:rPr>
          <w:rFonts w:ascii="Times New Roman" w:hAnsi="Times New Roman"/>
          <w:sz w:val="28"/>
          <w:szCs w:val="28"/>
        </w:rPr>
        <w:t>.</w:t>
      </w:r>
      <w:proofErr w:type="gramEnd"/>
      <w:r w:rsidRPr="004E428C">
        <w:rPr>
          <w:rFonts w:ascii="Times New Roman" w:hAnsi="Times New Roman"/>
          <w:sz w:val="28"/>
          <w:szCs w:val="28"/>
        </w:rPr>
        <w:t xml:space="preserve"> (</w:t>
      </w:r>
      <w:proofErr w:type="gramStart"/>
      <w:r w:rsidRPr="004E428C">
        <w:rPr>
          <w:rFonts w:ascii="Times New Roman" w:hAnsi="Times New Roman"/>
          <w:sz w:val="28"/>
          <w:szCs w:val="28"/>
        </w:rPr>
        <w:t>с</w:t>
      </w:r>
      <w:proofErr w:type="gramEnd"/>
      <w:r w:rsidRPr="004E428C">
        <w:rPr>
          <w:rFonts w:ascii="Times New Roman" w:hAnsi="Times New Roman"/>
          <w:sz w:val="28"/>
          <w:szCs w:val="28"/>
        </w:rPr>
        <w:t xml:space="preserve">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Единица (мера) времени — секунда. </w:t>
      </w:r>
      <w:proofErr w:type="gramStart"/>
      <w:r w:rsidRPr="004E428C">
        <w:rPr>
          <w:rFonts w:ascii="Times New Roman" w:hAnsi="Times New Roman"/>
          <w:sz w:val="28"/>
          <w:szCs w:val="28"/>
        </w:rPr>
        <w:t>Обозначение: 1 с. Соотношение: 1 мин =  60 с. Секундная стрелка.</w:t>
      </w:r>
      <w:proofErr w:type="gramEnd"/>
      <w:r w:rsidRPr="004E428C">
        <w:rPr>
          <w:rFonts w:ascii="Times New Roman" w:hAnsi="Times New Roman"/>
          <w:sz w:val="28"/>
          <w:szCs w:val="28"/>
        </w:rPr>
        <w:t xml:space="preserve">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ависимость между стоимостью, ценой, количеством (все случаи). Составные задачи, решаемые двумя арифметическими действиями</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proofErr w:type="gramStart"/>
      <w:r w:rsidRPr="004E428C">
        <w:rPr>
          <w:rFonts w:ascii="Times New Roman" w:hAnsi="Times New Roman"/>
          <w:sz w:val="28"/>
          <w:szCs w:val="28"/>
        </w:rPr>
        <w:t>.П</w:t>
      </w:r>
      <w:proofErr w:type="gramEnd"/>
      <w:r w:rsidRPr="004E428C">
        <w:rPr>
          <w:rFonts w:ascii="Times New Roman" w:hAnsi="Times New Roman"/>
          <w:sz w:val="28"/>
          <w:szCs w:val="28"/>
        </w:rPr>
        <w:t>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roofErr w:type="gramEnd"/>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-вычислять длину </w:t>
      </w:r>
      <w:proofErr w:type="gramStart"/>
      <w:r w:rsidRPr="004E428C">
        <w:rPr>
          <w:rFonts w:ascii="Times New Roman" w:hAnsi="Times New Roman"/>
          <w:sz w:val="28"/>
          <w:szCs w:val="28"/>
        </w:rPr>
        <w:t>ломаной</w:t>
      </w:r>
      <w:proofErr w:type="gramEnd"/>
      <w:r w:rsidRPr="004E428C">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roofErr w:type="gramEnd"/>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1.Необязательно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4E428C">
        <w:rPr>
          <w:rFonts w:ascii="Times New Roman" w:hAnsi="Times New Roman"/>
          <w:sz w:val="28"/>
          <w:szCs w:val="28"/>
        </w:rPr>
        <w:t>основе</w:t>
      </w:r>
      <w:proofErr w:type="gramEnd"/>
      <w:r w:rsidRPr="004E428C">
        <w:rPr>
          <w:rFonts w:ascii="Times New Roman" w:hAnsi="Times New Roman"/>
          <w:sz w:val="28"/>
          <w:szCs w:val="28"/>
        </w:rPr>
        <w:t xml:space="preserve">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w:t>
      </w:r>
      <w:proofErr w:type="gramStart"/>
      <w:r w:rsidRPr="00F44E81">
        <w:rPr>
          <w:rFonts w:ascii="Times New Roman" w:hAnsi="Times New Roman"/>
          <w:sz w:val="28"/>
          <w:szCs w:val="28"/>
        </w:rPr>
        <w:t>.В</w:t>
      </w:r>
      <w:proofErr w:type="gramEnd"/>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proofErr w:type="gramStart"/>
      <w:r w:rsidRPr="00BB58E7">
        <w:rPr>
          <w:rFonts w:cs="Times New Roman"/>
          <w:bCs/>
          <w:sz w:val="28"/>
          <w:szCs w:val="28"/>
        </w:rPr>
        <w:t>.</w:t>
      </w:r>
      <w:r w:rsidRPr="004E428C">
        <w:rPr>
          <w:rFonts w:ascii="Times New Roman" w:eastAsia="Arial Unicode MS" w:hAnsi="Times New Roman" w:cs="Calibri"/>
          <w:color w:val="00000A"/>
          <w:kern w:val="1"/>
          <w:sz w:val="28"/>
          <w:szCs w:val="28"/>
          <w:lang w:eastAsia="en-US"/>
        </w:rPr>
        <w:t>О</w:t>
      </w:r>
      <w:proofErr w:type="gramEnd"/>
      <w:r w:rsidRPr="004E428C">
        <w:rPr>
          <w:rFonts w:ascii="Times New Roman" w:eastAsia="Arial Unicode MS" w:hAnsi="Times New Roman" w:cs="Calibri"/>
          <w:color w:val="00000A"/>
          <w:kern w:val="1"/>
          <w:sz w:val="28"/>
          <w:szCs w:val="28"/>
          <w:lang w:eastAsia="en-US"/>
        </w:rPr>
        <w:t>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w:t>
      </w:r>
      <w:proofErr w:type="gramStart"/>
      <w:r w:rsidRPr="004E428C">
        <w:rPr>
          <w:rFonts w:ascii="Times New Roman" w:hAnsi="Times New Roman"/>
          <w:sz w:val="28"/>
          <w:szCs w:val="28"/>
        </w:rPr>
        <w:t>движения</w:t>
      </w:r>
      <w:proofErr w:type="gramEnd"/>
      <w:r w:rsidRPr="004E428C">
        <w:rPr>
          <w:rFonts w:ascii="Times New Roman" w:hAnsi="Times New Roman"/>
          <w:sz w:val="28"/>
          <w:szCs w:val="28"/>
        </w:rPr>
        <w:t xml:space="preserve">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Акробатические упражнения. </w:t>
      </w:r>
      <w:proofErr w:type="gramStart"/>
      <w:r w:rsidRPr="004E428C">
        <w:rPr>
          <w:rFonts w:ascii="Times New Roman" w:hAnsi="Times New Roman"/>
          <w:sz w:val="28"/>
          <w:szCs w:val="28"/>
        </w:rPr>
        <w:t>Группировка</w:t>
      </w:r>
      <w:proofErr w:type="gramEnd"/>
      <w:r w:rsidRPr="004E428C">
        <w:rPr>
          <w:rFonts w:ascii="Times New Roman" w:hAnsi="Times New Roman"/>
          <w:sz w:val="28"/>
          <w:szCs w:val="28"/>
        </w:rPr>
        <w:t xml:space="preserve">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xml:space="preserve">– </w:t>
      </w:r>
      <w:proofErr w:type="gramStart"/>
      <w:r w:rsidRPr="00BB58E7">
        <w:rPr>
          <w:rFonts w:ascii="Times New Roman" w:eastAsia="Arial Unicode MS" w:hAnsi="Times New Roman" w:cs="Calibri"/>
          <w:color w:val="00000A"/>
          <w:kern w:val="1"/>
          <w:sz w:val="28"/>
          <w:szCs w:val="28"/>
          <w:lang w:eastAsia="en-US"/>
        </w:rPr>
        <w:t>те</w:t>
      </w:r>
      <w:proofErr w:type="gramEnd"/>
      <w:r w:rsidRPr="00BB58E7">
        <w:rPr>
          <w:rFonts w:ascii="Times New Roman" w:eastAsia="Arial Unicode MS" w:hAnsi="Times New Roman" w:cs="Calibri"/>
          <w:color w:val="00000A"/>
          <w:kern w:val="1"/>
          <w:sz w:val="28"/>
          <w:szCs w:val="28"/>
          <w:lang w:eastAsia="en-US"/>
        </w:rPr>
        <w:t>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w:t>
      </w:r>
      <w:proofErr w:type="gramStart"/>
      <w:r w:rsidRPr="00BB58E7">
        <w:rPr>
          <w:rFonts w:ascii="Times New Roman" w:eastAsia="Arial Unicode MS" w:hAnsi="Times New Roman" w:cs="Calibri"/>
          <w:color w:val="00000A"/>
          <w:kern w:val="1"/>
          <w:sz w:val="28"/>
          <w:szCs w:val="28"/>
          <w:lang w:eastAsia="en-US"/>
        </w:rPr>
        <w:t>.</w:t>
      </w:r>
      <w:proofErr w:type="gramEnd"/>
      <w:r w:rsidRPr="00BB58E7">
        <w:rPr>
          <w:rFonts w:ascii="Times New Roman" w:eastAsia="Arial Unicode MS" w:hAnsi="Times New Roman" w:cs="Calibri"/>
          <w:color w:val="00000A"/>
          <w:kern w:val="1"/>
          <w:sz w:val="28"/>
          <w:szCs w:val="28"/>
          <w:lang w:eastAsia="en-US"/>
        </w:rPr>
        <w:t xml:space="preserve"> </w:t>
      </w:r>
      <w:proofErr w:type="gramStart"/>
      <w:r w:rsidRPr="00BB58E7">
        <w:rPr>
          <w:rFonts w:ascii="Times New Roman" w:eastAsia="Arial Unicode MS" w:hAnsi="Times New Roman" w:cs="Calibri"/>
          <w:color w:val="00000A"/>
          <w:kern w:val="1"/>
          <w:sz w:val="28"/>
          <w:szCs w:val="28"/>
          <w:lang w:eastAsia="en-US"/>
        </w:rPr>
        <w:t>д</w:t>
      </w:r>
      <w:proofErr w:type="gramEnd"/>
      <w:r w:rsidRPr="00BB58E7">
        <w:rPr>
          <w:rFonts w:ascii="Times New Roman" w:eastAsia="Arial Unicode MS" w:hAnsi="Times New Roman" w:cs="Calibri"/>
          <w:color w:val="00000A"/>
          <w:kern w:val="1"/>
          <w:sz w:val="28"/>
          <w:szCs w:val="28"/>
          <w:lang w:eastAsia="en-US"/>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proofErr w:type="gramStart"/>
      <w:r w:rsidRPr="004E428C">
        <w:rPr>
          <w:rFonts w:cs="Times New Roman"/>
          <w:b/>
          <w:i/>
          <w:sz w:val="28"/>
          <w:szCs w:val="28"/>
        </w:rPr>
        <w:t>»</w:t>
      </w:r>
      <w:r w:rsidRPr="004E428C">
        <w:rPr>
          <w:rFonts w:ascii="Times New Roman" w:eastAsia="Arial Unicode MS" w:hAnsi="Times New Roman" w:cs="Calibri"/>
          <w:color w:val="00000A"/>
          <w:kern w:val="1"/>
          <w:sz w:val="28"/>
          <w:szCs w:val="28"/>
          <w:lang w:eastAsia="en-US"/>
        </w:rPr>
        <w:t>н</w:t>
      </w:r>
      <w:proofErr w:type="gramEnd"/>
      <w:r w:rsidRPr="004E428C">
        <w:rPr>
          <w:rFonts w:ascii="Times New Roman" w:eastAsia="Arial Unicode MS" w:hAnsi="Times New Roman" w:cs="Calibri"/>
          <w:color w:val="00000A"/>
          <w:kern w:val="1"/>
          <w:sz w:val="28"/>
          <w:szCs w:val="28"/>
          <w:lang w:eastAsia="en-US"/>
        </w:rPr>
        <w:t xml:space="preserve">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r>
      <w:proofErr w:type="gramStart"/>
      <w:r w:rsidRPr="00C85E89">
        <w:rPr>
          <w:rFonts w:ascii="Times New Roman" w:hAnsi="Times New Roman"/>
          <w:sz w:val="28"/>
          <w:szCs w:val="28"/>
        </w:rPr>
        <w:t>Обучающиеся</w:t>
      </w:r>
      <w:proofErr w:type="gramEnd"/>
      <w:r w:rsidRPr="00C85E89">
        <w:rPr>
          <w:rFonts w:ascii="Times New Roman" w:hAnsi="Times New Roman"/>
          <w:sz w:val="28"/>
          <w:szCs w:val="28"/>
        </w:rPr>
        <w:t xml:space="preserve"> с нарушением опорно-двигательного аппарата зачастую не могут себя обслуживать в силу разных причин. </w:t>
      </w:r>
      <w:proofErr w:type="gramStart"/>
      <w:r w:rsidRPr="00C85E89">
        <w:rPr>
          <w:rFonts w:ascii="Times New Roman" w:hAnsi="Times New Roman"/>
          <w:sz w:val="28"/>
          <w:szCs w:val="28"/>
        </w:rPr>
        <w:t>Курс по формированию навыков самообслуживания призван расширить рамки самостоятельности обучающихся.</w:t>
      </w:r>
      <w:proofErr w:type="gramEnd"/>
      <w:r w:rsidRPr="00C85E89">
        <w:rPr>
          <w:rFonts w:ascii="Times New Roman" w:hAnsi="Times New Roman"/>
          <w:sz w:val="28"/>
          <w:szCs w:val="28"/>
        </w:rPr>
        <w:t xml:space="preserve">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пространственного</w:t>
      </w:r>
      <w:proofErr w:type="gramEnd"/>
      <w:r w:rsidRPr="00C85E89">
        <w:rPr>
          <w:rFonts w:ascii="Times New Roman" w:hAnsi="Times New Roman"/>
          <w:sz w:val="28"/>
          <w:szCs w:val="28"/>
        </w:rPr>
        <w:t xml:space="preserve">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конструктивного</w:t>
      </w:r>
      <w:proofErr w:type="gramEnd"/>
      <w:r w:rsidRPr="00C85E89">
        <w:rPr>
          <w:rFonts w:ascii="Times New Roman" w:hAnsi="Times New Roman"/>
          <w:sz w:val="28"/>
          <w:szCs w:val="28"/>
        </w:rPr>
        <w:t xml:space="preserve">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8"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bookmarkStart w:id="49" w:name="_GoBack"/>
      <w:bookmarkEnd w:id="49"/>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proofErr w:type="gramStart"/>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1"/>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личностное развитие </w:t>
      </w:r>
      <w:proofErr w:type="gramStart"/>
      <w:r w:rsidRPr="004E428C">
        <w:rPr>
          <w:rFonts w:ascii="Times New Roman" w:hAnsi="Times New Roman"/>
          <w:sz w:val="28"/>
          <w:szCs w:val="28"/>
        </w:rPr>
        <w:t>обучающегося</w:t>
      </w:r>
      <w:proofErr w:type="gramEnd"/>
      <w:r w:rsidRPr="004E428C">
        <w:rPr>
          <w:rFonts w:ascii="Times New Roman" w:hAnsi="Times New Roman"/>
          <w:sz w:val="28"/>
          <w:szCs w:val="28"/>
        </w:rPr>
        <w:t xml:space="preserve">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4E428C">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roofErr w:type="gramEnd"/>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w:t>
      </w:r>
      <w:proofErr w:type="gramStart"/>
      <w:r>
        <w:rPr>
          <w:rFonts w:ascii="Times New Roman" w:hAnsi="Times New Roman"/>
          <w:sz w:val="28"/>
          <w:szCs w:val="28"/>
        </w:rPr>
        <w:t>отсталых</w:t>
      </w:r>
      <w:proofErr w:type="gramEnd"/>
      <w:r>
        <w:rPr>
          <w:rFonts w:ascii="Times New Roman" w:hAnsi="Times New Roman"/>
          <w:sz w:val="28"/>
          <w:szCs w:val="28"/>
        </w:rPr>
        <w:t xml:space="preserve">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4E428C">
        <w:rPr>
          <w:rFonts w:ascii="Times New Roman" w:hAnsi="Times New Roman"/>
          <w:sz w:val="28"/>
          <w:szCs w:val="28"/>
        </w:rPr>
        <w:t>обучающимися</w:t>
      </w:r>
      <w:proofErr w:type="gramEnd"/>
      <w:r w:rsidRPr="004E428C">
        <w:rPr>
          <w:rFonts w:ascii="Times New Roman" w:hAnsi="Times New Roman"/>
          <w:sz w:val="28"/>
          <w:szCs w:val="28"/>
        </w:rPr>
        <w:t xml:space="preserve">.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w:t>
      </w:r>
      <w:proofErr w:type="gramStart"/>
      <w:r w:rsidRPr="004E428C">
        <w:rPr>
          <w:rFonts w:ascii="Times New Roman" w:hAnsi="Times New Roman"/>
          <w:sz w:val="28"/>
          <w:szCs w:val="28"/>
        </w:rPr>
        <w:t>о-</w:t>
      </w:r>
      <w:proofErr w:type="gramEnd"/>
      <w:r w:rsidRPr="004E428C">
        <w:rPr>
          <w:rFonts w:ascii="Times New Roman" w:hAnsi="Times New Roman"/>
          <w:sz w:val="28"/>
          <w:szCs w:val="28"/>
        </w:rPr>
        <w:t xml:space="preserve">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4E428C">
        <w:rPr>
          <w:rFonts w:ascii="Times New Roman" w:hAnsi="Times New Roman"/>
          <w:sz w:val="28"/>
          <w:szCs w:val="28"/>
        </w:rPr>
        <w:t>–н</w:t>
      </w:r>
      <w:proofErr w:type="gramEnd"/>
      <w:r w:rsidRPr="004E428C">
        <w:rPr>
          <w:rFonts w:ascii="Times New Roman" w:hAnsi="Times New Roman"/>
          <w:sz w:val="28"/>
          <w:szCs w:val="28"/>
        </w:rPr>
        <w:t xml:space="preserve">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w:t>
      </w:r>
      <w:proofErr w:type="gramStart"/>
      <w:r w:rsidRPr="004E428C">
        <w:rPr>
          <w:rFonts w:ascii="Times New Roman" w:hAnsi="Times New Roman"/>
          <w:sz w:val="28"/>
          <w:szCs w:val="28"/>
        </w:rPr>
        <w:t>классах</w:t>
      </w:r>
      <w:proofErr w:type="gramEnd"/>
      <w:r w:rsidRPr="004E428C">
        <w:rPr>
          <w:rFonts w:ascii="Times New Roman" w:hAnsi="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w:t>
      </w:r>
      <w:proofErr w:type="gramStart"/>
      <w:r w:rsidRPr="004E428C">
        <w:rPr>
          <w:rFonts w:ascii="Times New Roman" w:hAnsi="Times New Roman"/>
          <w:sz w:val="28"/>
          <w:szCs w:val="28"/>
        </w:rPr>
        <w:t>обучении</w:t>
      </w:r>
      <w:proofErr w:type="gramEnd"/>
      <w:r w:rsidRPr="004E428C">
        <w:rPr>
          <w:rFonts w:ascii="Times New Roman" w:hAnsi="Times New Roman"/>
          <w:sz w:val="28"/>
          <w:szCs w:val="28"/>
        </w:rPr>
        <w:t xml:space="preserve">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Комплексная</w:t>
      </w:r>
      <w:proofErr w:type="gramEnd"/>
      <w:r w:rsidRPr="004E428C">
        <w:rPr>
          <w:rFonts w:ascii="Times New Roman" w:hAnsi="Times New Roman"/>
          <w:sz w:val="28"/>
          <w:szCs w:val="28"/>
        </w:rPr>
        <w:t xml:space="preserve">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w:t>
      </w:r>
      <w:proofErr w:type="gramStart"/>
      <w:r w:rsidRPr="00C36576">
        <w:rPr>
          <w:rFonts w:ascii="Times New Roman" w:hAnsi="Times New Roman"/>
          <w:sz w:val="28"/>
          <w:szCs w:val="28"/>
        </w:rPr>
        <w:t>обучающимися</w:t>
      </w:r>
      <w:proofErr w:type="gramEnd"/>
      <w:r w:rsidRPr="00C36576">
        <w:rPr>
          <w:rFonts w:ascii="Times New Roman" w:hAnsi="Times New Roman"/>
          <w:sz w:val="28"/>
          <w:szCs w:val="28"/>
        </w:rPr>
        <w:t>,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4E428C">
        <w:rPr>
          <w:rFonts w:ascii="Times New Roman" w:hAnsi="Times New Roman"/>
          <w:sz w:val="28"/>
          <w:szCs w:val="28"/>
        </w:rPr>
        <w:t>предусмотрены</w:t>
      </w:r>
      <w:proofErr w:type="gramEnd"/>
      <w:r w:rsidRPr="004E428C">
        <w:rPr>
          <w:rFonts w:ascii="Times New Roman" w:hAnsi="Times New Roman"/>
          <w:sz w:val="28"/>
          <w:szCs w:val="28"/>
        </w:rPr>
        <w:t xml:space="preserve">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proofErr w:type="gramStart"/>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 xml:space="preserve">для </w:t>
      </w:r>
      <w:proofErr w:type="gramStart"/>
      <w:r w:rsidRPr="004E428C">
        <w:rPr>
          <w:rFonts w:ascii="Times New Roman" w:hAnsi="Times New Roman" w:cs="Times New Roman"/>
          <w:bCs/>
          <w:sz w:val="28"/>
          <w:szCs w:val="28"/>
        </w:rPr>
        <w:t>обучающихся</w:t>
      </w:r>
      <w:proofErr w:type="gramEnd"/>
      <w:r w:rsidRPr="004E428C">
        <w:rPr>
          <w:rFonts w:ascii="Times New Roman" w:hAnsi="Times New Roman" w:cs="Times New Roman"/>
          <w:bCs/>
          <w:sz w:val="28"/>
          <w:szCs w:val="28"/>
        </w:rPr>
        <w:t xml:space="preserve">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Style w:val="affd"/>
        <w:tblW w:w="9923" w:type="dxa"/>
        <w:tblInd w:w="-34" w:type="dxa"/>
        <w:tblLook w:val="04A0"/>
      </w:tblPr>
      <w:tblGrid>
        <w:gridCol w:w="2044"/>
        <w:gridCol w:w="706"/>
        <w:gridCol w:w="1730"/>
        <w:gridCol w:w="689"/>
        <w:gridCol w:w="1067"/>
        <w:gridCol w:w="548"/>
        <w:gridCol w:w="1577"/>
        <w:gridCol w:w="1562"/>
      </w:tblGrid>
      <w:tr w:rsidR="00E06C55" w:rsidRPr="00DD07B3" w:rsidTr="00E06C55">
        <w:tc>
          <w:tcPr>
            <w:tcW w:w="2750"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pBdr>
                <w:bottom w:val="single" w:sz="12" w:space="1" w:color="auto"/>
              </w:pBdr>
              <w:rPr>
                <w:rFonts w:ascii="Times New Roman" w:hAnsi="Times New Roman"/>
                <w:b/>
              </w:rPr>
            </w:pPr>
            <w:r w:rsidRPr="00DD07B3">
              <w:rPr>
                <w:rFonts w:ascii="Times New Roman" w:hAnsi="Times New Roman"/>
                <w:b/>
              </w:rPr>
              <w:lastRenderedPageBreak/>
              <w:t>«СОГЛАСОВАНО»</w:t>
            </w:r>
          </w:p>
          <w:p w:rsidR="00E06C55" w:rsidRPr="00DD07B3" w:rsidRDefault="00E06C55" w:rsidP="001C2962">
            <w:pPr>
              <w:pBdr>
                <w:bottom w:val="single" w:sz="12" w:space="1" w:color="auto"/>
              </w:pBdr>
              <w:rPr>
                <w:rFonts w:ascii="Times New Roman" w:hAnsi="Times New Roman"/>
              </w:rPr>
            </w:pPr>
          </w:p>
          <w:p w:rsidR="00E06C55" w:rsidRPr="00DD07B3" w:rsidRDefault="00E06C55" w:rsidP="001C2962">
            <w:pPr>
              <w:rPr>
                <w:rFonts w:ascii="Times New Roman" w:hAnsi="Times New Roman"/>
              </w:rPr>
            </w:pPr>
            <w:r w:rsidRPr="00DD07B3">
              <w:rPr>
                <w:rFonts w:ascii="Times New Roman" w:hAnsi="Times New Roman"/>
              </w:rPr>
              <w:t>Ф.И.О.родителей (законных представителей)</w:t>
            </w:r>
          </w:p>
          <w:p w:rsidR="00E06C55" w:rsidRPr="00DD07B3" w:rsidRDefault="00E06C55" w:rsidP="001C2962">
            <w:pPr>
              <w:rPr>
                <w:rFonts w:ascii="Times New Roman" w:hAnsi="Times New Roman"/>
              </w:rPr>
            </w:pPr>
            <w:r w:rsidRPr="00DD07B3">
              <w:rPr>
                <w:rFonts w:ascii="Times New Roman" w:hAnsi="Times New Roman"/>
              </w:rPr>
              <w:t xml:space="preserve">___________            </w:t>
            </w:r>
          </w:p>
          <w:p w:rsidR="00E06C55" w:rsidRPr="00DD07B3" w:rsidRDefault="00E06C55" w:rsidP="001C2962">
            <w:pPr>
              <w:rPr>
                <w:rFonts w:ascii="Times New Roman" w:hAnsi="Times New Roman"/>
              </w:rPr>
            </w:pPr>
            <w:r w:rsidRPr="00DD07B3">
              <w:rPr>
                <w:rFonts w:ascii="Times New Roman" w:hAnsi="Times New Roman"/>
              </w:rPr>
              <w:t xml:space="preserve"> подпись                                                           01.09.2025г </w:t>
            </w:r>
          </w:p>
        </w:tc>
        <w:tc>
          <w:tcPr>
            <w:tcW w:w="3486" w:type="dxa"/>
            <w:gridSpan w:val="3"/>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 xml:space="preserve">Индивидуальный учебный план обучения на дому </w:t>
            </w:r>
          </w:p>
          <w:p w:rsidR="00E06C55" w:rsidRPr="00DD07B3" w:rsidRDefault="00E06C55" w:rsidP="001C2962">
            <w:pPr>
              <w:jc w:val="center"/>
              <w:rPr>
                <w:rFonts w:ascii="Times New Roman" w:hAnsi="Times New Roman"/>
                <w:b/>
              </w:rPr>
            </w:pPr>
            <w:r w:rsidRPr="00DD07B3">
              <w:rPr>
                <w:rFonts w:ascii="Times New Roman" w:hAnsi="Times New Roman"/>
                <w:b/>
              </w:rPr>
              <w:t xml:space="preserve">обучающегося 4 класса </w:t>
            </w:r>
          </w:p>
          <w:p w:rsidR="00E06C55" w:rsidRPr="00DD07B3" w:rsidRDefault="00E06C55" w:rsidP="001C2962">
            <w:pPr>
              <w:jc w:val="center"/>
              <w:rPr>
                <w:rFonts w:ascii="Times New Roman" w:hAnsi="Times New Roman"/>
                <w:b/>
              </w:rPr>
            </w:pPr>
            <w:r w:rsidRPr="00DD07B3">
              <w:rPr>
                <w:rFonts w:ascii="Times New Roman" w:hAnsi="Times New Roman"/>
                <w:b/>
              </w:rPr>
              <w:t>МОУ «Лицей №1» г.</w:t>
            </w:r>
            <w:r>
              <w:rPr>
                <w:rFonts w:ascii="Times New Roman" w:hAnsi="Times New Roman"/>
                <w:b/>
              </w:rPr>
              <w:t xml:space="preserve"> </w:t>
            </w:r>
            <w:r w:rsidRPr="00DD07B3">
              <w:rPr>
                <w:rFonts w:ascii="Times New Roman" w:hAnsi="Times New Roman"/>
                <w:b/>
              </w:rPr>
              <w:t>Всеволожска</w:t>
            </w:r>
          </w:p>
          <w:p w:rsidR="00E06C55" w:rsidRPr="00DD07B3" w:rsidRDefault="00E06C55" w:rsidP="001C2962">
            <w:pPr>
              <w:jc w:val="center"/>
              <w:rPr>
                <w:rFonts w:ascii="Times New Roman" w:hAnsi="Times New Roman"/>
                <w:b/>
              </w:rPr>
            </w:pPr>
            <w:r w:rsidRPr="00DD07B3">
              <w:rPr>
                <w:rFonts w:ascii="Times New Roman" w:hAnsi="Times New Roman"/>
                <w:b/>
              </w:rPr>
              <w:t xml:space="preserve"> АООП НОО Вариант 6.3</w:t>
            </w:r>
          </w:p>
        </w:tc>
        <w:tc>
          <w:tcPr>
            <w:tcW w:w="3687" w:type="dxa"/>
            <w:gridSpan w:val="3"/>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«УТВЕРЖДАЮ»</w:t>
            </w:r>
          </w:p>
          <w:p w:rsidR="00E06C55" w:rsidRPr="00DD07B3" w:rsidRDefault="00E06C55" w:rsidP="001C2962">
            <w:pPr>
              <w:rPr>
                <w:rFonts w:ascii="Times New Roman" w:hAnsi="Times New Roman"/>
                <w:b/>
              </w:rPr>
            </w:pPr>
            <w:r w:rsidRPr="00DD07B3">
              <w:rPr>
                <w:rFonts w:ascii="Times New Roman" w:hAnsi="Times New Roman"/>
                <w:b/>
              </w:rPr>
              <w:t>Директор МОУ «Лицей №1» г.</w:t>
            </w:r>
            <w:r>
              <w:rPr>
                <w:rFonts w:ascii="Times New Roman" w:hAnsi="Times New Roman"/>
                <w:b/>
              </w:rPr>
              <w:t xml:space="preserve"> </w:t>
            </w:r>
            <w:r w:rsidRPr="00DD07B3">
              <w:rPr>
                <w:rFonts w:ascii="Times New Roman" w:hAnsi="Times New Roman"/>
                <w:b/>
              </w:rPr>
              <w:t>Всеволожска</w:t>
            </w:r>
          </w:p>
          <w:p w:rsidR="00E06C55" w:rsidRPr="00DD07B3" w:rsidRDefault="00E06C55" w:rsidP="001C2962">
            <w:pPr>
              <w:rPr>
                <w:rFonts w:ascii="Times New Roman" w:hAnsi="Times New Roman"/>
                <w:b/>
              </w:rPr>
            </w:pPr>
            <w:r w:rsidRPr="00DD07B3">
              <w:rPr>
                <w:rFonts w:ascii="Times New Roman" w:hAnsi="Times New Roman"/>
                <w:b/>
              </w:rPr>
              <w:t>С.Е.Федулов</w:t>
            </w:r>
          </w:p>
          <w:p w:rsidR="00E06C55" w:rsidRPr="00DD07B3" w:rsidRDefault="00E06C55" w:rsidP="001C2962">
            <w:pPr>
              <w:rPr>
                <w:rFonts w:ascii="Times New Roman" w:hAnsi="Times New Roman"/>
                <w:b/>
              </w:rPr>
            </w:pPr>
            <w:r w:rsidRPr="00DD07B3">
              <w:rPr>
                <w:rFonts w:ascii="Times New Roman" w:hAnsi="Times New Roman"/>
                <w:b/>
              </w:rPr>
              <w:t>Приказ № 306</w:t>
            </w:r>
          </w:p>
          <w:p w:rsidR="00E06C55" w:rsidRPr="00DD07B3" w:rsidRDefault="00E06C55" w:rsidP="001C2962">
            <w:pPr>
              <w:rPr>
                <w:rFonts w:ascii="Times New Roman" w:hAnsi="Times New Roman"/>
                <w:b/>
              </w:rPr>
            </w:pPr>
            <w:r w:rsidRPr="00DD07B3">
              <w:rPr>
                <w:rFonts w:ascii="Times New Roman" w:hAnsi="Times New Roman"/>
                <w:b/>
              </w:rPr>
              <w:t>от « 29 » августа 2025г.</w:t>
            </w: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Предметные области</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Учебные предметы</w:t>
            </w:r>
          </w:p>
        </w:tc>
        <w:tc>
          <w:tcPr>
            <w:tcW w:w="5443" w:type="dxa"/>
            <w:gridSpan w:val="5"/>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Количество часов в неделю</w:t>
            </w: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Обязательная часть</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По УП</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Количество часов очного обучения  (на дому)</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 xml:space="preserve">Количество часов заочного обучения  </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Внеурочные занятия в рамках ФГОС</w:t>
            </w:r>
          </w:p>
        </w:tc>
      </w:tr>
      <w:tr w:rsidR="00E06C55" w:rsidRPr="00DD07B3" w:rsidTr="00E06C55">
        <w:trPr>
          <w:trHeight w:val="340"/>
        </w:trPr>
        <w:tc>
          <w:tcPr>
            <w:tcW w:w="2044" w:type="dxa"/>
            <w:vMerge w:val="restart"/>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eastAsia="Calibri" w:hAnsi="Times New Roman"/>
                <w:b/>
                <w:color w:val="000000"/>
              </w:rPr>
              <w:t>Русский язык и литературное чтение</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 xml:space="preserve">Русский язык </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5</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3</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vMerge/>
            <w:tcBorders>
              <w:top w:val="single" w:sz="4" w:space="0" w:color="auto"/>
              <w:left w:val="single" w:sz="4" w:space="0" w:color="auto"/>
              <w:bottom w:val="single" w:sz="4" w:space="0" w:color="auto"/>
              <w:right w:val="single" w:sz="4" w:space="0" w:color="auto"/>
            </w:tcBorders>
            <w:vAlign w:val="center"/>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 xml:space="preserve">Литературное чтение </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4</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eastAsia="Calibri" w:hAnsi="Times New Roman"/>
                <w:b/>
                <w:color w:val="000000"/>
              </w:rPr>
            </w:pPr>
            <w:r w:rsidRPr="00DD07B3">
              <w:rPr>
                <w:rFonts w:ascii="Times New Roman" w:eastAsia="Calibri" w:hAnsi="Times New Roman"/>
                <w:b/>
                <w:color w:val="000000"/>
              </w:rPr>
              <w:t>Иностранный язык</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eastAsia="Calibri" w:hAnsi="Times New Roman"/>
                <w:color w:val="000000"/>
              </w:rPr>
              <w:t>Иностранный язык (английский)</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Математика и информатика</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Математика</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4</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eastAsia="Calibri" w:hAnsi="Times New Roman"/>
                <w:b/>
              </w:rPr>
              <w:t>Обществознание и естествознание</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Окружающий мир</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1</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1</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vMerge w:val="restart"/>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Искусство</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Музыка</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1</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0,25</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0.75</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vMerge/>
            <w:tcBorders>
              <w:top w:val="single" w:sz="4" w:space="0" w:color="auto"/>
              <w:left w:val="single" w:sz="4" w:space="0" w:color="auto"/>
              <w:bottom w:val="single" w:sz="4" w:space="0" w:color="auto"/>
              <w:right w:val="single" w:sz="4" w:space="0" w:color="auto"/>
            </w:tcBorders>
            <w:vAlign w:val="center"/>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Изобразительное искусство</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1</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0,25</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0,75</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Технология</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Технология</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1</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0,25</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 xml:space="preserve">               0,75</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Физическая культура</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rPr>
            </w:pPr>
            <w:r w:rsidRPr="00DD07B3">
              <w:rPr>
                <w:rFonts w:ascii="Times New Roman" w:hAnsi="Times New Roman"/>
              </w:rPr>
              <w:t>Физическая культура</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3</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pPr>
            <w:r w:rsidRPr="00DD07B3">
              <w:rPr>
                <w:rFonts w:ascii="Times New Roman" w:hAnsi="Times New Roman"/>
                <w:b/>
              </w:rPr>
              <w:t>0,25</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2,75</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 xml:space="preserve">                      ИТОГО</w:t>
            </w: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23</w:t>
            </w: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r w:rsidRPr="00DD07B3">
              <w:rPr>
                <w:rFonts w:ascii="Times New Roman" w:hAnsi="Times New Roman"/>
                <w:b/>
              </w:rPr>
              <w:t>9</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lang w:val="en-US"/>
              </w:rPr>
            </w:pPr>
            <w:r w:rsidRPr="00DD07B3">
              <w:rPr>
                <w:rFonts w:ascii="Times New Roman" w:hAnsi="Times New Roman"/>
                <w:b/>
              </w:rPr>
              <w:t>1</w:t>
            </w:r>
            <w:r w:rsidRPr="00DD07B3">
              <w:rPr>
                <w:rFonts w:ascii="Times New Roman" w:hAnsi="Times New Roman"/>
                <w:b/>
                <w:lang w:val="en-US"/>
              </w:rPr>
              <w:t>4</w:t>
            </w: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nil"/>
              <w:left w:val="single" w:sz="4" w:space="0" w:color="auto"/>
              <w:bottom w:val="nil"/>
              <w:right w:val="single" w:sz="4" w:space="0" w:color="auto"/>
            </w:tcBorders>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Cs/>
              </w:rPr>
            </w:pPr>
            <w:r w:rsidRPr="00DD07B3">
              <w:rPr>
                <w:rFonts w:ascii="Times New Roman" w:hAnsi="Times New Roman"/>
                <w:bCs/>
              </w:rPr>
              <w:t xml:space="preserve">Коррекционно-развивающие занятия </w:t>
            </w:r>
            <w:proofErr w:type="gramStart"/>
            <w:r w:rsidRPr="00DD07B3">
              <w:rPr>
                <w:rFonts w:ascii="Times New Roman" w:hAnsi="Times New Roman"/>
                <w:bCs/>
              </w:rPr>
              <w:t>с</w:t>
            </w:r>
            <w:proofErr w:type="gramEnd"/>
          </w:p>
          <w:p w:rsidR="00E06C55" w:rsidRPr="00DD07B3" w:rsidRDefault="00E06C55" w:rsidP="001C2962">
            <w:pPr>
              <w:rPr>
                <w:rFonts w:ascii="Times New Roman" w:hAnsi="Times New Roman"/>
                <w:bCs/>
              </w:rPr>
            </w:pPr>
            <w:r w:rsidRPr="00DD07B3">
              <w:rPr>
                <w:rFonts w:ascii="Times New Roman" w:hAnsi="Times New Roman"/>
                <w:bCs/>
              </w:rPr>
              <w:t>Педагогом-дефектологом</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Cs/>
              </w:rPr>
            </w:pPr>
            <w:r w:rsidRPr="00DD07B3">
              <w:rPr>
                <w:rFonts w:ascii="Times New Roman" w:hAnsi="Times New Roman"/>
                <w:bCs/>
              </w:rPr>
              <w:t>1 час</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nil"/>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Cs/>
              </w:rPr>
            </w:pPr>
            <w:r w:rsidRPr="00DD07B3">
              <w:rPr>
                <w:rFonts w:ascii="Times New Roman" w:hAnsi="Times New Roman"/>
                <w:bCs/>
              </w:rPr>
              <w:t>Коррекционно-развивающие занятия с социальным педагогом</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Cs/>
              </w:rPr>
            </w:pPr>
            <w:r w:rsidRPr="00DD07B3">
              <w:rPr>
                <w:rFonts w:ascii="Times New Roman" w:hAnsi="Times New Roman"/>
                <w:bCs/>
              </w:rPr>
              <w:t>1 час</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r w:rsidR="00E06C55" w:rsidRPr="00DD07B3" w:rsidTr="00E06C55">
        <w:tc>
          <w:tcPr>
            <w:tcW w:w="2044"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p>
        </w:tc>
        <w:tc>
          <w:tcPr>
            <w:tcW w:w="2436"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rPr>
                <w:rFonts w:ascii="Times New Roman" w:hAnsi="Times New Roman"/>
                <w:b/>
              </w:rPr>
            </w:pPr>
            <w:r w:rsidRPr="00DD07B3">
              <w:rPr>
                <w:rFonts w:ascii="Times New Roman" w:hAnsi="Times New Roman"/>
                <w:b/>
              </w:rPr>
              <w:t>итого</w:t>
            </w:r>
          </w:p>
        </w:tc>
        <w:tc>
          <w:tcPr>
            <w:tcW w:w="689"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615" w:type="dxa"/>
            <w:gridSpan w:val="2"/>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Cs/>
              </w:rPr>
            </w:pPr>
            <w:r w:rsidRPr="00DD07B3">
              <w:rPr>
                <w:rFonts w:ascii="Times New Roman" w:hAnsi="Times New Roman"/>
                <w:b/>
              </w:rPr>
              <w:t>2 час</w:t>
            </w:r>
          </w:p>
        </w:tc>
        <w:tc>
          <w:tcPr>
            <w:tcW w:w="1577"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c>
          <w:tcPr>
            <w:tcW w:w="1562" w:type="dxa"/>
            <w:tcBorders>
              <w:top w:val="single" w:sz="4" w:space="0" w:color="auto"/>
              <w:left w:val="single" w:sz="4" w:space="0" w:color="auto"/>
              <w:bottom w:val="single" w:sz="4" w:space="0" w:color="auto"/>
              <w:right w:val="single" w:sz="4" w:space="0" w:color="auto"/>
            </w:tcBorders>
          </w:tcPr>
          <w:p w:rsidR="00E06C55" w:rsidRPr="00DD07B3" w:rsidRDefault="00E06C55" w:rsidP="001C2962">
            <w:pPr>
              <w:jc w:val="center"/>
              <w:rPr>
                <w:rFonts w:ascii="Times New Roman" w:hAnsi="Times New Roman"/>
                <w:b/>
              </w:rPr>
            </w:pPr>
          </w:p>
        </w:tc>
      </w:tr>
    </w:tbl>
    <w:p w:rsidR="00E06C55" w:rsidRPr="005550FB" w:rsidRDefault="00E06C55" w:rsidP="005550FB">
      <w:pPr>
        <w:pStyle w:val="Heading"/>
        <w:jc w:val="center"/>
        <w:rPr>
          <w:rFonts w:ascii="Times New Roman" w:hAnsi="Times New Roman" w:cs="Times New Roman"/>
        </w:rPr>
      </w:pPr>
    </w:p>
    <w:p w:rsidR="00403551" w:rsidRDefault="00403551" w:rsidP="005550FB">
      <w:pPr>
        <w:spacing w:after="0" w:line="360" w:lineRule="auto"/>
        <w:ind w:firstLine="709"/>
        <w:jc w:val="both"/>
        <w:rPr>
          <w:rStyle w:val="c12"/>
        </w:rPr>
      </w:pPr>
    </w:p>
    <w:p w:rsidR="00B8022D" w:rsidRDefault="00B8022D" w:rsidP="005550FB">
      <w:pPr>
        <w:spacing w:after="0" w:line="360" w:lineRule="auto"/>
        <w:ind w:firstLine="709"/>
        <w:jc w:val="both"/>
        <w:rPr>
          <w:rStyle w:val="c12"/>
        </w:rPr>
      </w:pPr>
    </w:p>
    <w:p w:rsidR="00B8022D" w:rsidRDefault="00B8022D" w:rsidP="005550FB">
      <w:pPr>
        <w:spacing w:after="0" w:line="360" w:lineRule="auto"/>
        <w:ind w:firstLine="709"/>
        <w:jc w:val="both"/>
        <w:rPr>
          <w:rStyle w:val="c12"/>
        </w:rPr>
      </w:pPr>
    </w:p>
    <w:p w:rsidR="00B8022D" w:rsidRDefault="00B8022D" w:rsidP="005550FB">
      <w:pPr>
        <w:spacing w:after="0" w:line="360" w:lineRule="auto"/>
        <w:ind w:firstLine="709"/>
        <w:jc w:val="both"/>
        <w:rPr>
          <w:rStyle w:val="c12"/>
        </w:rPr>
      </w:pPr>
    </w:p>
    <w:p w:rsidR="00403551" w:rsidRPr="005550FB" w:rsidRDefault="00403551" w:rsidP="005550FB">
      <w:pPr>
        <w:pStyle w:val="3"/>
        <w:spacing w:before="120" w:after="120" w:line="240" w:lineRule="auto"/>
        <w:jc w:val="center"/>
        <w:rPr>
          <w:rFonts w:ascii="Times New Roman" w:hAnsi="Times New Roman" w:cs="Times New Roman"/>
          <w:i w:val="0"/>
        </w:rPr>
      </w:pPr>
      <w:bookmarkStart w:id="55" w:name="_Toc289117700"/>
      <w:r w:rsidRPr="005550FB">
        <w:rPr>
          <w:rFonts w:ascii="Times New Roman" w:hAnsi="Times New Roman" w:cs="Times New Roman"/>
          <w:i w:val="0"/>
        </w:rPr>
        <w:lastRenderedPageBreak/>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ха</w:t>
      </w:r>
      <w:proofErr w:type="gramEnd"/>
      <w:r w:rsidRPr="0012484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xml:space="preserve">), должны пройти профессиональную переподготовку или курсы </w:t>
      </w:r>
      <w:r w:rsidRPr="00124847">
        <w:rPr>
          <w:rFonts w:ascii="Times New Roman" w:hAnsi="Times New Roman"/>
          <w:kern w:val="2"/>
          <w:sz w:val="28"/>
          <w:szCs w:val="28"/>
        </w:rPr>
        <w:lastRenderedPageBreak/>
        <w:t>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w:t>
      </w:r>
      <w:proofErr w:type="gramStart"/>
      <w:r w:rsidR="00653147">
        <w:rPr>
          <w:rFonts w:ascii="Times New Roman" w:hAnsi="Times New Roman"/>
          <w:kern w:val="2"/>
          <w:sz w:val="28"/>
          <w:szCs w:val="28"/>
        </w:rPr>
        <w:t>отсталыми</w:t>
      </w:r>
      <w:proofErr w:type="gramEnd"/>
      <w:r w:rsidR="00653147">
        <w:rPr>
          <w:rFonts w:ascii="Times New Roman" w:hAnsi="Times New Roman"/>
          <w:kern w:val="2"/>
          <w:sz w:val="28"/>
          <w:szCs w:val="28"/>
        </w:rPr>
        <w:t xml:space="preserve">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w:t>
      </w:r>
      <w:r w:rsidRPr="005550FB">
        <w:rPr>
          <w:rFonts w:ascii="Times New Roman" w:hAnsi="Times New Roman" w:cs="Times New Roman"/>
          <w:kern w:val="2"/>
          <w:sz w:val="28"/>
          <w:szCs w:val="28"/>
        </w:rPr>
        <w:lastRenderedPageBreak/>
        <w:t>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 xml:space="preserve">Закона РФ. </w:t>
      </w:r>
      <w:proofErr w:type="gramStart"/>
      <w:r w:rsidRPr="005550FB">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5550FB">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5550FB">
        <w:rPr>
          <w:rFonts w:ascii="Times New Roman" w:hAnsi="Times New Roman" w:cs="Times New Roman"/>
          <w:kern w:val="2"/>
          <w:sz w:val="28"/>
          <w:szCs w:val="28"/>
        </w:rPr>
        <w:t>категорий</w:t>
      </w:r>
      <w:proofErr w:type="gramEnd"/>
      <w:r w:rsidRPr="005550FB">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Финансовые условия реализации адаптированной образовательной программы для умственно </w:t>
      </w:r>
      <w:proofErr w:type="gramStart"/>
      <w:r w:rsidRPr="005550FB">
        <w:rPr>
          <w:rFonts w:ascii="Times New Roman" w:hAnsi="Times New Roman" w:cs="Times New Roman"/>
          <w:kern w:val="2"/>
          <w:sz w:val="28"/>
          <w:szCs w:val="28"/>
        </w:rPr>
        <w:t>отсталых</w:t>
      </w:r>
      <w:proofErr w:type="gramEnd"/>
      <w:r w:rsidRPr="005550FB">
        <w:rPr>
          <w:rFonts w:ascii="Times New Roman" w:hAnsi="Times New Roman" w:cs="Times New Roman"/>
          <w:kern w:val="2"/>
          <w:sz w:val="28"/>
          <w:szCs w:val="28"/>
        </w:rPr>
        <w:t xml:space="preserve">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Финансирование реализации адаптированной образовательной программы для обучающихся с умственной отсталостью с НОДА должно </w:t>
      </w:r>
      <w:r w:rsidRPr="005550FB">
        <w:rPr>
          <w:rFonts w:ascii="Times New Roman" w:hAnsi="Times New Roman" w:cs="Times New Roman"/>
          <w:kern w:val="2"/>
          <w:sz w:val="28"/>
          <w:szCs w:val="28"/>
        </w:rPr>
        <w:lastRenderedPageBreak/>
        <w:t>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5550FB">
        <w:rPr>
          <w:rFonts w:ascii="Times New Roman" w:hAnsi="Times New Roman" w:cs="Times New Roman"/>
          <w:kern w:val="2"/>
          <w:sz w:val="28"/>
          <w:szCs w:val="28"/>
        </w:rPr>
        <w:t xml:space="preserve">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Важным условием реализации адаптированной основной общеобразовательной программы НОО для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Умственно отсталый р</w:t>
      </w:r>
      <w:r w:rsidR="001265E9" w:rsidRPr="005550FB">
        <w:rPr>
          <w:rFonts w:ascii="Times New Roman" w:hAnsi="Times New Roman" w:cs="Times New Roman"/>
          <w:kern w:val="2"/>
          <w:sz w:val="28"/>
          <w:szCs w:val="28"/>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2"/>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w:t>
      </w:r>
      <w:proofErr w:type="gramEnd"/>
      <w:r w:rsidRPr="005550FB">
        <w:rPr>
          <w:rFonts w:ascii="Times New Roman" w:hAnsi="Times New Roman" w:cs="Times New Roman"/>
          <w:kern w:val="2"/>
          <w:sz w:val="28"/>
          <w:szCs w:val="28"/>
        </w:rPr>
        <w:t xml:space="preserve">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w:t>
      </w:r>
      <w:r w:rsidRPr="005550FB">
        <w:rPr>
          <w:rFonts w:ascii="Times New Roman" w:hAnsi="Times New Roman" w:cs="Times New Roman"/>
          <w:kern w:val="2"/>
          <w:sz w:val="28"/>
          <w:szCs w:val="28"/>
        </w:rPr>
        <w:lastRenderedPageBreak/>
        <w:t>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возможность для беспрепятственного доступа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3"/>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w:t>
      </w:r>
      <w:r w:rsidRPr="005550FB">
        <w:rPr>
          <w:rFonts w:ascii="Times New Roman" w:hAnsi="Times New Roman" w:cs="Times New Roman"/>
          <w:kern w:val="2"/>
          <w:sz w:val="28"/>
          <w:szCs w:val="28"/>
        </w:rPr>
        <w:lastRenderedPageBreak/>
        <w:t>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5550FB">
        <w:rPr>
          <w:rFonts w:ascii="Times New Roman" w:hAnsi="Times New Roman" w:cs="Times New Roman"/>
          <w:kern w:val="2"/>
          <w:sz w:val="28"/>
          <w:szCs w:val="28"/>
        </w:rPr>
        <w:t xml:space="preserve">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w:t>
      </w:r>
      <w:r w:rsidRPr="005550FB">
        <w:rPr>
          <w:rFonts w:ascii="Times New Roman" w:hAnsi="Times New Roman" w:cs="Times New Roman"/>
          <w:kern w:val="2"/>
          <w:sz w:val="28"/>
          <w:szCs w:val="28"/>
        </w:rPr>
        <w:lastRenderedPageBreak/>
        <w:t xml:space="preserve">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Пространство (прежде всего здание и прилегающая территория), в котором осуществляется образование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5550FB">
        <w:rPr>
          <w:rFonts w:ascii="Times New Roman" w:hAnsi="Times New Roman" w:cs="Times New Roman"/>
          <w:kern w:val="2"/>
          <w:sz w:val="28"/>
          <w:szCs w:val="28"/>
        </w:rPr>
        <w:t>к</w:t>
      </w:r>
      <w:proofErr w:type="gramEnd"/>
      <w:r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proofErr w:type="gramStart"/>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roofErr w:type="gramEnd"/>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для питания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w:t>
      </w:r>
      <w:r w:rsidRPr="005550FB">
        <w:rPr>
          <w:rFonts w:ascii="Times New Roman" w:hAnsi="Times New Roman" w:cs="Times New Roman"/>
          <w:kern w:val="2"/>
          <w:sz w:val="28"/>
          <w:szCs w:val="28"/>
        </w:rPr>
        <w:lastRenderedPageBreak/>
        <w:t xml:space="preserve">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5550FB">
        <w:rPr>
          <w:rFonts w:ascii="Times New Roman" w:hAnsi="Times New Roman" w:cs="Times New Roman"/>
          <w:kern w:val="2"/>
          <w:sz w:val="28"/>
          <w:szCs w:val="28"/>
        </w:rPr>
        <w:t>обучающихся</w:t>
      </w:r>
      <w:proofErr w:type="gramEnd"/>
      <w:r w:rsidRPr="005550FB">
        <w:rPr>
          <w:rFonts w:ascii="Times New Roman" w:hAnsi="Times New Roman" w:cs="Times New Roman"/>
          <w:kern w:val="2"/>
          <w:sz w:val="28"/>
          <w:szCs w:val="28"/>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w:t>
      </w:r>
      <w:proofErr w:type="gramStart"/>
      <w:r w:rsidRPr="005550FB">
        <w:rPr>
          <w:rFonts w:ascii="Times New Roman" w:hAnsi="Times New Roman" w:cs="Times New Roman"/>
          <w:kern w:val="2"/>
          <w:sz w:val="28"/>
          <w:szCs w:val="28"/>
        </w:rPr>
        <w:t>ритмической и адаптивной спортивной деятельности</w:t>
      </w:r>
      <w:proofErr w:type="gramEnd"/>
      <w:r w:rsidRPr="005550FB">
        <w:rPr>
          <w:rFonts w:ascii="Times New Roman" w:hAnsi="Times New Roman" w:cs="Times New Roman"/>
          <w:kern w:val="2"/>
          <w:sz w:val="28"/>
          <w:szCs w:val="28"/>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w:t>
      </w:r>
      <w:r w:rsidRPr="005550FB">
        <w:rPr>
          <w:rFonts w:ascii="Times New Roman" w:hAnsi="Times New Roman" w:cs="Times New Roman"/>
          <w:kern w:val="2"/>
          <w:sz w:val="28"/>
          <w:szCs w:val="28"/>
        </w:rPr>
        <w:lastRenderedPageBreak/>
        <w:t xml:space="preserve">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 xml:space="preserve">зование по варианту 6.4. АООП, на </w:t>
      </w:r>
      <w:proofErr w:type="gramStart"/>
      <w:r>
        <w:rPr>
          <w:rFonts w:ascii="Times New Roman" w:hAnsi="Times New Roman" w:cs="Times New Roman"/>
          <w:sz w:val="28"/>
          <w:szCs w:val="28"/>
        </w:rPr>
        <w:t>основе</w:t>
      </w:r>
      <w:proofErr w:type="gramEnd"/>
      <w:r>
        <w:rPr>
          <w:rFonts w:ascii="Times New Roman" w:hAnsi="Times New Roman" w:cs="Times New Roman"/>
          <w:sz w:val="28"/>
          <w:szCs w:val="28"/>
        </w:rPr>
        <w:t xml:space="preserve">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w:t>
      </w:r>
      <w:proofErr w:type="gramStart"/>
      <w:r w:rsidRPr="007C470A">
        <w:rPr>
          <w:rFonts w:ascii="Times New Roman" w:hAnsi="Times New Roman"/>
          <w:sz w:val="28"/>
          <w:szCs w:val="28"/>
        </w:rPr>
        <w:t>осложнена</w:t>
      </w:r>
      <w:proofErr w:type="gramEnd"/>
      <w:r w:rsidRPr="007C470A">
        <w:rPr>
          <w:rFonts w:ascii="Times New Roman" w:hAnsi="Times New Roman"/>
          <w:sz w:val="28"/>
          <w:szCs w:val="28"/>
        </w:rPr>
        <w:t xml:space="preserve">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w:t>
      </w:r>
      <w:proofErr w:type="gramStart"/>
      <w:r w:rsidRPr="007C470A">
        <w:rPr>
          <w:rFonts w:ascii="Times New Roman" w:hAnsi="Times New Roman"/>
          <w:sz w:val="28"/>
          <w:szCs w:val="28"/>
        </w:rPr>
        <w:t>от</w:t>
      </w:r>
      <w:proofErr w:type="gramEnd"/>
      <w:r w:rsidRPr="007C470A">
        <w:rPr>
          <w:rFonts w:ascii="Times New Roman" w:hAnsi="Times New Roman"/>
          <w:sz w:val="28"/>
          <w:szCs w:val="28"/>
        </w:rPr>
        <w:t xml:space="preserve">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w:t>
      </w:r>
      <w:proofErr w:type="gramStart"/>
      <w:r w:rsidRPr="009A3A0A">
        <w:rPr>
          <w:rFonts w:ascii="Times New Roman" w:hAnsi="Times New Roman"/>
          <w:bCs/>
          <w:sz w:val="28"/>
          <w:szCs w:val="28"/>
        </w:rPr>
        <w:t>материала</w:t>
      </w:r>
      <w:proofErr w:type="gramEnd"/>
      <w:r w:rsidRPr="009A3A0A">
        <w:rPr>
          <w:rFonts w:ascii="Times New Roman" w:hAnsi="Times New Roman"/>
          <w:bCs/>
          <w:sz w:val="28"/>
          <w:szCs w:val="28"/>
        </w:rPr>
        <w:t xml:space="preserve">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 xml:space="preserve">возможностями и специфическими образовательными потребностям </w:t>
      </w:r>
      <w:proofErr w:type="gramStart"/>
      <w:r w:rsidRPr="004A59BC">
        <w:rPr>
          <w:rFonts w:ascii="Times New Roman" w:hAnsi="Times New Roman" w:cs="Times New Roman"/>
          <w:bCs/>
          <w:sz w:val="28"/>
          <w:szCs w:val="28"/>
        </w:rPr>
        <w:t>обучающихся</w:t>
      </w:r>
      <w:proofErr w:type="gramEnd"/>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 xml:space="preserve">включающим освоенный обучающимися в ходе изучения </w:t>
      </w:r>
      <w:r w:rsidRPr="004A59BC">
        <w:rPr>
          <w:sz w:val="28"/>
          <w:szCs w:val="28"/>
        </w:rPr>
        <w:lastRenderedPageBreak/>
        <w:t>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xml:space="preserve"> Возможные личностные результаты освоения </w:t>
      </w:r>
      <w:proofErr w:type="gramStart"/>
      <w:r w:rsidRPr="004A59BC">
        <w:rPr>
          <w:szCs w:val="28"/>
        </w:rPr>
        <w:t>адаптированной</w:t>
      </w:r>
      <w:proofErr w:type="gramEnd"/>
      <w:r w:rsidRPr="004A59BC">
        <w:rPr>
          <w:szCs w:val="28"/>
        </w:rPr>
        <w:t xml:space="preserve">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 xml:space="preserve">9) развитие навыков сотрудничества </w:t>
      </w:r>
      <w:proofErr w:type="gramStart"/>
      <w:r w:rsidRPr="004A59BC">
        <w:rPr>
          <w:rFonts w:ascii="Times New Roman" w:hAnsi="Times New Roman" w:cs="Times New Roman"/>
          <w:sz w:val="28"/>
          <w:szCs w:val="28"/>
        </w:rPr>
        <w:t>со</w:t>
      </w:r>
      <w:proofErr w:type="gramEnd"/>
      <w:r w:rsidRPr="004A59BC">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5.1.3. Система оценки достижения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w:t>
      </w:r>
      <w:proofErr w:type="gramStart"/>
      <w:r>
        <w:rPr>
          <w:rFonts w:ascii="Times New Roman" w:hAnsi="Times New Roman" w:cs="Times New Roman"/>
          <w:bCs/>
          <w:sz w:val="28"/>
          <w:szCs w:val="28"/>
        </w:rPr>
        <w:t>обучающимся</w:t>
      </w:r>
      <w:proofErr w:type="gramEnd"/>
      <w:r>
        <w:rPr>
          <w:rFonts w:ascii="Times New Roman" w:hAnsi="Times New Roman" w:cs="Times New Roman"/>
          <w:bCs/>
          <w:sz w:val="28"/>
          <w:szCs w:val="28"/>
        </w:rPr>
        <w:t xml:space="preserve">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 процессе предъявления заданий должны использоваться все доступные </w:t>
      </w:r>
      <w:proofErr w:type="gramStart"/>
      <w:r>
        <w:rPr>
          <w:rFonts w:ascii="Times New Roman" w:hAnsi="Times New Roman" w:cs="Times New Roman"/>
          <w:bCs/>
          <w:sz w:val="28"/>
          <w:szCs w:val="28"/>
        </w:rPr>
        <w:t>обучающемуся</w:t>
      </w:r>
      <w:proofErr w:type="gramEnd"/>
      <w:r>
        <w:rPr>
          <w:rFonts w:ascii="Times New Roman" w:hAnsi="Times New Roman" w:cs="Times New Roman"/>
          <w:bCs/>
          <w:sz w:val="28"/>
          <w:szCs w:val="28"/>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способы выявления умений и </w:t>
      </w:r>
      <w:proofErr w:type="gramStart"/>
      <w:r>
        <w:rPr>
          <w:rFonts w:ascii="Times New Roman" w:hAnsi="Times New Roman" w:cs="Times New Roman"/>
          <w:bCs/>
          <w:sz w:val="28"/>
          <w:szCs w:val="28"/>
        </w:rPr>
        <w:t>представлений</w:t>
      </w:r>
      <w:proofErr w:type="gramEnd"/>
      <w:r>
        <w:rPr>
          <w:rFonts w:ascii="Times New Roman" w:hAnsi="Times New Roman" w:cs="Times New Roman"/>
          <w:bCs/>
          <w:sz w:val="28"/>
          <w:szCs w:val="28"/>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 xml:space="preserve">выявление представлений, умений и </w:t>
      </w:r>
      <w:proofErr w:type="gramStart"/>
      <w:r>
        <w:rPr>
          <w:rFonts w:ascii="Times New Roman" w:hAnsi="Times New Roman" w:cs="Times New Roman"/>
          <w:bCs/>
          <w:sz w:val="28"/>
          <w:szCs w:val="28"/>
        </w:rPr>
        <w:t>навыков</w:t>
      </w:r>
      <w:proofErr w:type="gramEnd"/>
      <w:r>
        <w:rPr>
          <w:rFonts w:ascii="Times New Roman" w:hAnsi="Times New Roman" w:cs="Times New Roman"/>
          <w:bCs/>
          <w:sz w:val="28"/>
          <w:szCs w:val="28"/>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 xml:space="preserve">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w:t>
      </w:r>
      <w:proofErr w:type="gramStart"/>
      <w:r>
        <w:rPr>
          <w:rFonts w:ascii="Times New Roman" w:hAnsi="Times New Roman"/>
          <w:sz w:val="28"/>
          <w:szCs w:val="28"/>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proofErr w:type="gramStart"/>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roofErr w:type="gramEnd"/>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w:t>
      </w:r>
      <w:proofErr w:type="gramStart"/>
      <w:r w:rsidRPr="00276B54">
        <w:rPr>
          <w:rFonts w:ascii="Times New Roman" w:hAnsi="Times New Roman"/>
          <w:kern w:val="2"/>
          <w:sz w:val="28"/>
          <w:szCs w:val="28"/>
        </w:rPr>
        <w:t>с</w:t>
      </w:r>
      <w:proofErr w:type="gramEnd"/>
      <w:r w:rsidRPr="00276B54">
        <w:rPr>
          <w:rFonts w:ascii="Times New Roman" w:hAnsi="Times New Roman"/>
          <w:kern w:val="2"/>
          <w:sz w:val="28"/>
          <w:szCs w:val="28"/>
        </w:rPr>
        <w:t xml:space="preserve">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на уроках и во внеурочной деятельности, взаимодействовать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гражданина и </w:t>
      </w:r>
      <w:proofErr w:type="gramStart"/>
      <w:r w:rsidRPr="00276B54">
        <w:rPr>
          <w:rFonts w:ascii="Times New Roman" w:hAnsi="Times New Roman"/>
          <w:kern w:val="2"/>
          <w:sz w:val="28"/>
          <w:szCs w:val="28"/>
        </w:rPr>
        <w:t>др</w:t>
      </w:r>
      <w:proofErr w:type="gramEnd"/>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выполнять доступные бытовые поручения (обязанности) совместно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 xml:space="preserve">наиболее </w:t>
      </w:r>
      <w:proofErr w:type="gramStart"/>
      <w:r w:rsidRPr="00276B54">
        <w:rPr>
          <w:rFonts w:ascii="Times New Roman" w:hAnsi="Times New Roman" w:cs="Times New Roman"/>
          <w:kern w:val="2"/>
          <w:sz w:val="28"/>
          <w:szCs w:val="28"/>
        </w:rPr>
        <w:t>чувствительными</w:t>
      </w:r>
      <w:proofErr w:type="gramEnd"/>
      <w:r w:rsidRPr="00276B54">
        <w:rPr>
          <w:rFonts w:ascii="Times New Roman" w:hAnsi="Times New Roman" w:cs="Times New Roman"/>
          <w:kern w:val="2"/>
          <w:sz w:val="28"/>
          <w:szCs w:val="28"/>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каждого раздела представлено по принципу </w:t>
      </w:r>
      <w:proofErr w:type="gramStart"/>
      <w:r w:rsidRPr="00276B54">
        <w:rPr>
          <w:rFonts w:ascii="Times New Roman" w:hAnsi="Times New Roman" w:cs="Times New Roman"/>
          <w:kern w:val="2"/>
          <w:sz w:val="28"/>
          <w:szCs w:val="28"/>
        </w:rPr>
        <w:t>от</w:t>
      </w:r>
      <w:proofErr w:type="gramEnd"/>
      <w:r w:rsidRPr="00276B54">
        <w:rPr>
          <w:rFonts w:ascii="Times New Roman" w:hAnsi="Times New Roman" w:cs="Times New Roman"/>
          <w:kern w:val="2"/>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roofErr w:type="gramEnd"/>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w:t>
      </w:r>
      <w:proofErr w:type="gramStart"/>
      <w:r w:rsidRPr="00276B54">
        <w:rPr>
          <w:rFonts w:ascii="Times New Roman" w:hAnsi="Times New Roman" w:cs="Times New Roman"/>
          <w:kern w:val="2"/>
          <w:sz w:val="28"/>
          <w:szCs w:val="28"/>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276B54">
        <w:rPr>
          <w:rFonts w:ascii="Times New Roman" w:hAnsi="Times New Roman" w:cs="Times New Roman"/>
          <w:kern w:val="2"/>
          <w:sz w:val="28"/>
          <w:szCs w:val="28"/>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w:t>
      </w:r>
      <w:proofErr w:type="gramStart"/>
      <w:r w:rsidRPr="00276B54">
        <w:rPr>
          <w:rFonts w:ascii="Times New Roman" w:hAnsi="Times New Roman" w:cs="Times New Roman"/>
          <w:kern w:val="2"/>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276B54">
        <w:rPr>
          <w:rFonts w:ascii="Times New Roman" w:hAnsi="Times New Roman" w:cs="Times New Roman"/>
          <w:kern w:val="2"/>
          <w:sz w:val="28"/>
          <w:szCs w:val="28"/>
        </w:rPr>
        <w:t xml:space="preserve"> Узнавание продукта по вкусу. Различение основных вкусовых качеств продуктов (</w:t>
      </w:r>
      <w:proofErr w:type="gramStart"/>
      <w:r w:rsidRPr="00276B54">
        <w:rPr>
          <w:rFonts w:ascii="Times New Roman" w:hAnsi="Times New Roman" w:cs="Times New Roman"/>
          <w:kern w:val="2"/>
          <w:sz w:val="28"/>
          <w:szCs w:val="28"/>
        </w:rPr>
        <w:t>горький</w:t>
      </w:r>
      <w:proofErr w:type="gramEnd"/>
      <w:r w:rsidRPr="00276B54">
        <w:rPr>
          <w:rFonts w:ascii="Times New Roman" w:hAnsi="Times New Roman" w:cs="Times New Roman"/>
          <w:kern w:val="2"/>
          <w:sz w:val="28"/>
          <w:szCs w:val="28"/>
        </w:rPr>
        <w:t xml:space="preserve">,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w:t>
      </w:r>
      <w:proofErr w:type="gramStart"/>
      <w:r w:rsidRPr="00276B54">
        <w:rPr>
          <w:rFonts w:ascii="Times New Roman" w:hAnsi="Times New Roman" w:cs="Times New Roman"/>
          <w:kern w:val="2"/>
          <w:sz w:val="28"/>
          <w:szCs w:val="28"/>
        </w:rPr>
        <w:t>сердечно-сосудистой</w:t>
      </w:r>
      <w:proofErr w:type="gramEnd"/>
      <w:r w:rsidRPr="00276B54">
        <w:rPr>
          <w:rFonts w:ascii="Times New Roman" w:hAnsi="Times New Roman" w:cs="Times New Roman"/>
          <w:kern w:val="2"/>
          <w:sz w:val="28"/>
          <w:szCs w:val="28"/>
        </w:rPr>
        <w:t xml:space="preserve">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proofErr w:type="gramStart"/>
      <w:r w:rsidRPr="00276B54">
        <w:rPr>
          <w:rFonts w:ascii="Times New Roman" w:hAnsi="Times New Roman" w:cs="Times New Roman"/>
          <w:kern w:val="2"/>
          <w:sz w:val="28"/>
          <w:szCs w:val="28"/>
        </w:rPr>
        <w:lastRenderedPageBreak/>
        <w:t>положения</w:t>
      </w:r>
      <w:proofErr w:type="gramEnd"/>
      <w:r w:rsidRPr="00276B54">
        <w:rPr>
          <w:rFonts w:ascii="Times New Roman" w:hAnsi="Times New Roman" w:cs="Times New Roman"/>
          <w:kern w:val="2"/>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w:t>
      </w:r>
      <w:proofErr w:type="gramStart"/>
      <w:r w:rsidRPr="00276B54">
        <w:rPr>
          <w:rFonts w:ascii="Times New Roman" w:hAnsi="Times New Roman" w:cs="Times New Roman"/>
          <w:kern w:val="2"/>
          <w:sz w:val="28"/>
          <w:szCs w:val="28"/>
        </w:rPr>
        <w:t>обучением по предмету</w:t>
      </w:r>
      <w:proofErr w:type="gramEnd"/>
      <w:r w:rsidRPr="00276B54">
        <w:rPr>
          <w:rFonts w:ascii="Times New Roman" w:hAnsi="Times New Roman" w:cs="Times New Roman"/>
          <w:kern w:val="2"/>
          <w:sz w:val="28"/>
          <w:szCs w:val="28"/>
        </w:rPr>
        <w:t xml:space="preserve">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276B54">
        <w:rPr>
          <w:rFonts w:ascii="Times New Roman" w:hAnsi="Times New Roman" w:cs="Times New Roman"/>
          <w:kern w:val="2"/>
          <w:sz w:val="28"/>
          <w:szCs w:val="28"/>
        </w:rPr>
        <w:t xml:space="preserve"> Language Master “Big Mac”, “Step by step”, “GoTalk”, “MinTalker” и др.), а также компьютерные програмы (например: PicTop) и синтезирующие речь устройства (например: </w:t>
      </w:r>
      <w:proofErr w:type="gramStart"/>
      <w:r w:rsidRPr="00276B54">
        <w:rPr>
          <w:rFonts w:ascii="Times New Roman" w:hAnsi="Times New Roman" w:cs="Times New Roman"/>
          <w:kern w:val="2"/>
          <w:sz w:val="28"/>
          <w:szCs w:val="28"/>
        </w:rPr>
        <w:t>Apple iPad и программа «Общение» и др.).</w:t>
      </w:r>
      <w:proofErr w:type="gramEnd"/>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w:t>
      </w:r>
      <w:proofErr w:type="gramStart"/>
      <w:r w:rsidRPr="00276B54">
        <w:rPr>
          <w:rFonts w:ascii="Times New Roman" w:hAnsi="Times New Roman" w:cs="Times New Roman"/>
          <w:kern w:val="2"/>
          <w:sz w:val="28"/>
          <w:szCs w:val="28"/>
        </w:rPr>
        <w:t>для</w:t>
      </w:r>
      <w:proofErr w:type="gramEnd"/>
      <w:r w:rsidRPr="00276B54">
        <w:rPr>
          <w:rFonts w:ascii="Times New Roman" w:hAnsi="Times New Roman" w:cs="Times New Roman"/>
          <w:kern w:val="2"/>
          <w:sz w:val="28"/>
          <w:szCs w:val="28"/>
        </w:rPr>
        <w:t xml:space="preserve">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proofErr w:type="gramStart"/>
      <w:r w:rsidRPr="004D22DA">
        <w:rPr>
          <w:rFonts w:ascii="Times New Roman" w:hAnsi="Times New Roman"/>
          <w:sz w:val="28"/>
        </w:rPr>
        <w:t>)</w:t>
      </w:r>
      <w:r w:rsidR="008908EB">
        <w:rPr>
          <w:rFonts w:ascii="Times New Roman" w:hAnsi="Times New Roman"/>
          <w:sz w:val="28"/>
        </w:rPr>
        <w:t>о</w:t>
      </w:r>
      <w:proofErr w:type="gramEnd"/>
      <w:r w:rsidR="008908EB">
        <w:rPr>
          <w:rFonts w:ascii="Times New Roman" w:hAnsi="Times New Roman"/>
          <w:sz w:val="28"/>
        </w:rPr>
        <w:t xml:space="preserve">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 xml:space="preserve">организацию системы воспитательных мероприятий, позволяющих </w:t>
      </w:r>
      <w:proofErr w:type="gramStart"/>
      <w:r>
        <w:rPr>
          <w:rFonts w:ascii="Times New Roman" w:hAnsi="Times New Roman"/>
          <w:sz w:val="28"/>
        </w:rPr>
        <w:t>обучающемуся</w:t>
      </w:r>
      <w:proofErr w:type="gramEnd"/>
      <w:r>
        <w:rPr>
          <w:rFonts w:ascii="Times New Roman" w:hAnsi="Times New Roman"/>
          <w:sz w:val="28"/>
        </w:rPr>
        <w:t xml:space="preserve">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формирование негативного отношения к факторам риска здоровью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 xml:space="preserve">Программа должна содержать цели, задачи, планируемые результаты, </w:t>
      </w:r>
      <w:r>
        <w:rPr>
          <w:sz w:val="28"/>
          <w:szCs w:val="28"/>
        </w:rPr>
        <w:lastRenderedPageBreak/>
        <w:t>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proofErr w:type="gramStart"/>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r w:rsidRPr="00734876">
        <w:rPr>
          <w:sz w:val="28"/>
          <w:szCs w:val="28"/>
        </w:rPr>
        <w:lastRenderedPageBreak/>
        <w:t>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roofErr w:type="gramEnd"/>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proofErr w:type="gramStart"/>
      <w:r>
        <w:rPr>
          <w:sz w:val="28"/>
          <w:szCs w:val="28"/>
        </w:rPr>
        <w:t>,Т</w:t>
      </w:r>
      <w:proofErr w:type="gramEnd"/>
      <w:r>
        <w:rPr>
          <w:sz w:val="28"/>
          <w:szCs w:val="28"/>
        </w:rPr>
        <w:t>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4"/>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C85E89">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w:t>
      </w:r>
      <w:proofErr w:type="gramEnd"/>
      <w:r w:rsidRPr="00C85E89">
        <w:rPr>
          <w:rFonts w:ascii="Times New Roman" w:hAnsi="Times New Roman" w:cs="Times New Roman"/>
          <w:color w:val="auto"/>
          <w:sz w:val="28"/>
          <w:szCs w:val="28"/>
        </w:rPr>
        <w:t xml:space="preserve">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различные интересы </w:t>
      </w:r>
      <w:proofErr w:type="gramStart"/>
      <w:r w:rsidRPr="00C85E89">
        <w:rPr>
          <w:rFonts w:ascii="Times New Roman" w:hAnsi="Times New Roman"/>
          <w:sz w:val="28"/>
          <w:szCs w:val="28"/>
        </w:rPr>
        <w:t>обучающихся</w:t>
      </w:r>
      <w:proofErr w:type="gramEnd"/>
      <w:r w:rsidRPr="00C85E89">
        <w:rPr>
          <w:rFonts w:ascii="Times New Roman" w:hAnsi="Times New Roman"/>
          <w:sz w:val="28"/>
          <w:szCs w:val="28"/>
        </w:rPr>
        <w:t xml:space="preserve">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C85E89">
        <w:rPr>
          <w:rFonts w:ascii="Times New Roman" w:hAnsi="Times New Roman"/>
          <w:sz w:val="28"/>
          <w:szCs w:val="28"/>
        </w:rPr>
        <w:t>обучающимися</w:t>
      </w:r>
      <w:proofErr w:type="gramEnd"/>
      <w:r w:rsidRPr="00C85E89">
        <w:rPr>
          <w:rFonts w:ascii="Times New Roman" w:hAnsi="Times New Roman"/>
          <w:sz w:val="28"/>
          <w:szCs w:val="28"/>
        </w:rPr>
        <w:t xml:space="preserve">.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w:t>
      </w:r>
      <w:proofErr w:type="gramStart"/>
      <w:r w:rsidRPr="00C85E89">
        <w:rPr>
          <w:rFonts w:ascii="Times New Roman" w:hAnsi="Times New Roman"/>
          <w:sz w:val="28"/>
          <w:szCs w:val="28"/>
        </w:rPr>
        <w:t>о-</w:t>
      </w:r>
      <w:proofErr w:type="gramEnd"/>
      <w:r w:rsidRPr="00C85E89">
        <w:rPr>
          <w:rFonts w:ascii="Times New Roman" w:hAnsi="Times New Roman"/>
          <w:sz w:val="28"/>
          <w:szCs w:val="28"/>
        </w:rPr>
        <w:t xml:space="preserve">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C85E89">
        <w:rPr>
          <w:rFonts w:ascii="Times New Roman" w:hAnsi="Times New Roman"/>
          <w:sz w:val="28"/>
          <w:szCs w:val="28"/>
        </w:rPr>
        <w:t>обучающимся</w:t>
      </w:r>
      <w:proofErr w:type="gramEnd"/>
      <w:r w:rsidRPr="00C85E89">
        <w:rPr>
          <w:rFonts w:ascii="Times New Roman" w:hAnsi="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C85E89">
        <w:rPr>
          <w:rFonts w:ascii="Times New Roman" w:hAnsi="Times New Roman"/>
          <w:sz w:val="28"/>
          <w:szCs w:val="28"/>
        </w:rPr>
        <w:t>для</w:t>
      </w:r>
      <w:proofErr w:type="gramEnd"/>
      <w:r w:rsidRPr="00C85E89">
        <w:rPr>
          <w:rFonts w:ascii="Times New Roman" w:hAnsi="Times New Roman"/>
          <w:sz w:val="28"/>
          <w:szCs w:val="28"/>
        </w:rPr>
        <w:t xml:space="preserve">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w:t>
      </w:r>
      <w:proofErr w:type="gramStart"/>
      <w:r>
        <w:rPr>
          <w:rFonts w:ascii="Times New Roman" w:hAnsi="Times New Roman"/>
          <w:sz w:val="28"/>
          <w:szCs w:val="28"/>
        </w:rPr>
        <w:t>4</w:t>
      </w:r>
      <w:proofErr w:type="gramEnd"/>
      <w:r>
        <w:rPr>
          <w:rFonts w:ascii="Times New Roman" w:hAnsi="Times New Roman"/>
          <w:sz w:val="28"/>
          <w:szCs w:val="28"/>
        </w:rPr>
        <w:t>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proofErr w:type="gramStart"/>
      <w:r w:rsidRPr="00C85E89">
        <w:rPr>
          <w:rFonts w:ascii="Times New Roman" w:hAnsi="Times New Roman"/>
          <w:sz w:val="28"/>
          <w:szCs w:val="28"/>
        </w:rPr>
        <w:t>–н</w:t>
      </w:r>
      <w:proofErr w:type="gramEnd"/>
      <w:r w:rsidRPr="00C85E89">
        <w:rPr>
          <w:rFonts w:ascii="Times New Roman" w:hAnsi="Times New Roman"/>
          <w:sz w:val="28"/>
          <w:szCs w:val="28"/>
        </w:rPr>
        <w:t xml:space="preserve">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При </w:t>
      </w:r>
      <w:proofErr w:type="gramStart"/>
      <w:r w:rsidRPr="00C85E89">
        <w:rPr>
          <w:rFonts w:ascii="Times New Roman" w:hAnsi="Times New Roman"/>
          <w:sz w:val="28"/>
          <w:szCs w:val="28"/>
        </w:rPr>
        <w:t>обучении</w:t>
      </w:r>
      <w:proofErr w:type="gramEnd"/>
      <w:r w:rsidRPr="00C85E89">
        <w:rPr>
          <w:rFonts w:ascii="Times New Roman" w:hAnsi="Times New Roman"/>
          <w:sz w:val="28"/>
          <w:szCs w:val="28"/>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 xml:space="preserve">ие занятия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Комплексная</w:t>
      </w:r>
      <w:proofErr w:type="gramEnd"/>
      <w:r w:rsidRPr="00C85E89">
        <w:rPr>
          <w:rFonts w:ascii="Times New Roman" w:hAnsi="Times New Roman"/>
          <w:sz w:val="28"/>
          <w:szCs w:val="28"/>
        </w:rPr>
        <w:t xml:space="preserve">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roofErr w:type="gramStart"/>
      <w:r w:rsidRPr="00FA1C68">
        <w:rPr>
          <w:rFonts w:ascii="Times New Roman" w:hAnsi="Times New Roman"/>
          <w:sz w:val="28"/>
          <w:szCs w:val="28"/>
        </w:rPr>
        <w:t>.</w:t>
      </w:r>
      <w:r>
        <w:rPr>
          <w:rFonts w:ascii="Times New Roman" w:hAnsi="Times New Roman"/>
          <w:sz w:val="28"/>
          <w:szCs w:val="28"/>
        </w:rPr>
        <w:t>Р</w:t>
      </w:r>
      <w:proofErr w:type="gramEnd"/>
      <w:r>
        <w:rPr>
          <w:rFonts w:ascii="Times New Roman" w:hAnsi="Times New Roman"/>
          <w:sz w:val="28"/>
          <w:szCs w:val="28"/>
        </w:rPr>
        <w:t xml:space="preserve">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w:t>
            </w:r>
            <w:r w:rsidR="00B25143">
              <w:rPr>
                <w:rFonts w:ascii="Times New Roman" w:hAnsi="Times New Roman" w:cs="Times New Roman"/>
                <w:b/>
                <w:szCs w:val="28"/>
              </w:rPr>
              <w:t xml:space="preserve"> </w:t>
            </w:r>
            <w:r w:rsidRPr="00276B54">
              <w:rPr>
                <w:rFonts w:ascii="Times New Roman" w:hAnsi="Times New Roman" w:cs="Times New Roman"/>
                <w:b/>
                <w:szCs w:val="28"/>
              </w:rPr>
              <w:t>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352680" w:rsidRDefault="00FA49E3" w:rsidP="00276B54">
            <w:pPr>
              <w:pStyle w:val="Heading"/>
              <w:rPr>
                <w:rFonts w:ascii="Times New Roman" w:hAnsi="Times New Roman" w:cs="Times New Roman"/>
                <w:b w:val="0"/>
              </w:rPr>
            </w:pPr>
            <w:r w:rsidRPr="00352680">
              <w:rPr>
                <w:rFonts w:ascii="Times New Roman" w:hAnsi="Times New Roman" w:cs="Times New Roman"/>
                <w:b w:val="0"/>
              </w:rPr>
              <w:t xml:space="preserve">Развитие речи и окружающий </w:t>
            </w:r>
            <w:r w:rsidR="00301294" w:rsidRPr="00352680">
              <w:rPr>
                <w:rFonts w:ascii="Times New Roman" w:hAnsi="Times New Roman" w:cs="Times New Roman"/>
                <w:b w:val="0"/>
              </w:rPr>
              <w:t xml:space="preserve"> природный </w:t>
            </w:r>
            <w:r w:rsidRPr="00352680">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352680" w:rsidRDefault="00301294" w:rsidP="00276B54">
            <w:pPr>
              <w:spacing w:after="0" w:line="240" w:lineRule="auto"/>
              <w:rPr>
                <w:rFonts w:ascii="Times New Roman" w:hAnsi="Times New Roman" w:cs="Times New Roman"/>
                <w:sz w:val="24"/>
                <w:szCs w:val="24"/>
              </w:rPr>
            </w:pPr>
            <w:r w:rsidRPr="00352680">
              <w:rPr>
                <w:rFonts w:ascii="Times New Roman" w:hAnsi="Times New Roman" w:cs="Times New Roman"/>
                <w:sz w:val="24"/>
                <w:szCs w:val="24"/>
              </w:rPr>
              <w:t>Ж</w:t>
            </w:r>
            <w:r w:rsidR="00FA49E3" w:rsidRPr="00352680">
              <w:rPr>
                <w:rFonts w:ascii="Times New Roman" w:hAnsi="Times New Roman" w:cs="Times New Roman"/>
                <w:sz w:val="24"/>
                <w:szCs w:val="24"/>
              </w:rPr>
              <w:t>изнедеятельност</w:t>
            </w:r>
            <w:r w:rsidRPr="00352680">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352680" w:rsidRDefault="00301294" w:rsidP="00276B54">
            <w:pPr>
              <w:spacing w:after="0" w:line="240" w:lineRule="auto"/>
              <w:rPr>
                <w:rFonts w:ascii="Times New Roman" w:hAnsi="Times New Roman" w:cs="Times New Roman"/>
                <w:sz w:val="24"/>
                <w:szCs w:val="24"/>
              </w:rPr>
            </w:pPr>
            <w:r w:rsidRPr="00352680">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352680" w:rsidRDefault="00301294" w:rsidP="00276B54">
            <w:pPr>
              <w:pStyle w:val="Heading"/>
              <w:rPr>
                <w:rFonts w:ascii="Times New Roman" w:hAnsi="Times New Roman" w:cs="Times New Roman"/>
                <w:b w:val="0"/>
              </w:rPr>
            </w:pPr>
            <w:r w:rsidRPr="00352680">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352680" w:rsidRDefault="00301294" w:rsidP="00276B54">
            <w:pPr>
              <w:pStyle w:val="Heading"/>
              <w:rPr>
                <w:rFonts w:ascii="Times New Roman" w:hAnsi="Times New Roman" w:cs="Times New Roman"/>
                <w:b w:val="0"/>
              </w:rPr>
            </w:pPr>
            <w:r w:rsidRPr="00352680">
              <w:rPr>
                <w:rFonts w:ascii="Times New Roman" w:hAnsi="Times New Roman" w:cs="Times New Roman"/>
                <w:b w:val="0"/>
              </w:rPr>
              <w:t>А</w:t>
            </w:r>
            <w:r w:rsidR="00FD4856" w:rsidRPr="00352680">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w:t>
            </w:r>
            <w:proofErr w:type="gramStart"/>
            <w:r w:rsidR="00606E64" w:rsidRPr="00276B54">
              <w:rPr>
                <w:rFonts w:ascii="Times New Roman" w:hAnsi="Times New Roman" w:cs="Times New Roman"/>
                <w:b/>
                <w:szCs w:val="28"/>
              </w:rPr>
              <w:t>Р(</w:t>
            </w:r>
            <w:proofErr w:type="gramEnd"/>
            <w:r w:rsidR="00606E64" w:rsidRPr="00276B54">
              <w:rPr>
                <w:rFonts w:ascii="Times New Roman" w:hAnsi="Times New Roman" w:cs="Times New Roman"/>
                <w:b/>
                <w:szCs w:val="28"/>
              </w:rPr>
              <w:t>вариант 6.4</w:t>
            </w:r>
            <w:r w:rsidRPr="00276B54">
              <w:rPr>
                <w:rFonts w:ascii="Times New Roman" w:hAnsi="Times New Roman" w:cs="Times New Roman"/>
                <w:b/>
                <w:szCs w:val="28"/>
              </w:rPr>
              <w:t>)</w:t>
            </w:r>
            <w:r w:rsidR="00B25143">
              <w:rPr>
                <w:rFonts w:ascii="Times New Roman" w:hAnsi="Times New Roman" w:cs="Times New Roman"/>
                <w:b/>
                <w:szCs w:val="28"/>
              </w:rPr>
              <w:t xml:space="preserve"> </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w:t>
      </w:r>
      <w:proofErr w:type="gramStart"/>
      <w:r w:rsidRPr="00446D98">
        <w:rPr>
          <w:rFonts w:ascii="Times New Roman" w:hAnsi="Times New Roman"/>
          <w:kern w:val="2"/>
          <w:sz w:val="28"/>
          <w:szCs w:val="28"/>
        </w:rPr>
        <w:t>е</w:t>
      </w:r>
      <w:r>
        <w:rPr>
          <w:rFonts w:ascii="Times New Roman" w:hAnsi="Times New Roman"/>
          <w:kern w:val="2"/>
          <w:sz w:val="28"/>
          <w:szCs w:val="28"/>
        </w:rPr>
        <w:t>-</w:t>
      </w:r>
      <w:proofErr w:type="gramEnd"/>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124847">
        <w:rPr>
          <w:rFonts w:ascii="Times New Roman" w:hAnsi="Times New Roman"/>
          <w:kern w:val="2"/>
          <w:sz w:val="28"/>
          <w:szCs w:val="28"/>
        </w:rPr>
        <w:t>обучающимися</w:t>
      </w:r>
      <w:proofErr w:type="gramEnd"/>
      <w:r w:rsidRPr="00124847">
        <w:rPr>
          <w:rFonts w:ascii="Times New Roman" w:hAnsi="Times New Roman"/>
          <w:kern w:val="2"/>
          <w:sz w:val="28"/>
          <w:szCs w:val="28"/>
        </w:rPr>
        <w:t xml:space="preserve">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 xml:space="preserve">Закона. </w:t>
      </w:r>
      <w:proofErr w:type="gramStart"/>
      <w:r w:rsidRPr="00276B54">
        <w:rPr>
          <w:rFonts w:ascii="Times New Roman" w:hAnsi="Times New Roman" w:cs="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276B54">
        <w:rPr>
          <w:rFonts w:ascii="Times New Roman" w:hAnsi="Times New Roman" w:cs="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276B54">
        <w:rPr>
          <w:rFonts w:ascii="Times New Roman" w:hAnsi="Times New Roman" w:cs="Times New Roman"/>
          <w:kern w:val="2"/>
          <w:sz w:val="28"/>
          <w:szCs w:val="28"/>
        </w:rPr>
        <w:t>категорий</w:t>
      </w:r>
      <w:proofErr w:type="gramEnd"/>
      <w:r w:rsidRPr="00276B54">
        <w:rPr>
          <w:rFonts w:ascii="Times New Roman" w:hAnsi="Times New Roman" w:cs="Times New Roman"/>
          <w:kern w:val="2"/>
          <w:sz w:val="28"/>
          <w:szCs w:val="28"/>
        </w:rPr>
        <w:t xml:space="preserve">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276B54">
        <w:rPr>
          <w:rFonts w:ascii="Times New Roman" w:hAnsi="Times New Roman" w:cs="Times New Roman"/>
          <w:kern w:val="2"/>
          <w:sz w:val="28"/>
          <w:szCs w:val="28"/>
        </w:rPr>
        <w:t xml:space="preserve">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276B54">
        <w:rPr>
          <w:rFonts w:ascii="Times New Roman" w:hAnsi="Times New Roman" w:cs="Times New Roman"/>
          <w:kern w:val="2"/>
          <w:sz w:val="28"/>
          <w:szCs w:val="28"/>
        </w:rPr>
        <w:t>разработанными</w:t>
      </w:r>
      <w:proofErr w:type="gramEnd"/>
      <w:r w:rsidRPr="00276B54">
        <w:rPr>
          <w:rFonts w:ascii="Times New Roman" w:hAnsi="Times New Roman" w:cs="Times New Roman"/>
          <w:kern w:val="2"/>
          <w:sz w:val="28"/>
          <w:szCs w:val="28"/>
        </w:rPr>
        <w:t xml:space="preserve">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 xml:space="preserve">Важным условием реализации основной общеобразовательной программы НОО для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возможность для беспрепятственного доступа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5"/>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276B54">
        <w:rPr>
          <w:rFonts w:ascii="Times New Roman" w:hAnsi="Times New Roman" w:cs="Times New Roman"/>
          <w:kern w:val="2"/>
          <w:sz w:val="28"/>
          <w:szCs w:val="28"/>
        </w:rPr>
        <w:t>к</w:t>
      </w:r>
      <w:proofErr w:type="gramEnd"/>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76B54">
        <w:rPr>
          <w:rFonts w:ascii="Times New Roman" w:hAnsi="Times New Roman" w:cs="Times New Roman"/>
          <w:kern w:val="2"/>
          <w:sz w:val="28"/>
          <w:szCs w:val="28"/>
        </w:rPr>
        <w:t xml:space="preserve">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76B54">
        <w:rPr>
          <w:rFonts w:ascii="Times New Roman" w:hAnsi="Times New Roman" w:cs="Times New Roman"/>
          <w:kern w:val="2"/>
          <w:sz w:val="28"/>
          <w:szCs w:val="28"/>
        </w:rPr>
        <w:t>к</w:t>
      </w:r>
      <w:proofErr w:type="gramEnd"/>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6"/>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roofErr w:type="gramStart"/>
      <w:r w:rsidRPr="00276B54">
        <w:rPr>
          <w:rFonts w:ascii="Times New Roman" w:hAnsi="Times New Roman" w:cs="Times New Roman"/>
          <w:kern w:val="2"/>
          <w:sz w:val="28"/>
          <w:szCs w:val="28"/>
        </w:rPr>
        <w:t xml:space="preserve">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proofErr w:type="gramStart"/>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roofErr w:type="gramEnd"/>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w:t>
      </w:r>
      <w:proofErr w:type="gramStart"/>
      <w:r w:rsidRPr="00276B54">
        <w:rPr>
          <w:rFonts w:ascii="Times New Roman" w:hAnsi="Times New Roman" w:cs="Times New Roman"/>
          <w:kern w:val="2"/>
          <w:sz w:val="28"/>
          <w:szCs w:val="28"/>
        </w:rPr>
        <w:t>диапазона</w:t>
      </w:r>
      <w:proofErr w:type="gramEnd"/>
      <w:r w:rsidRPr="00276B54">
        <w:rPr>
          <w:rFonts w:ascii="Times New Roman" w:hAnsi="Times New Roman" w:cs="Times New Roman"/>
          <w:kern w:val="2"/>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276B54">
        <w:rPr>
          <w:rFonts w:ascii="Times New Roman" w:hAnsi="Times New Roman" w:cs="Times New Roman"/>
          <w:kern w:val="2"/>
          <w:sz w:val="28"/>
          <w:szCs w:val="28"/>
        </w:rPr>
        <w:t>обучения</w:t>
      </w:r>
      <w:proofErr w:type="gramEnd"/>
      <w:r w:rsidRPr="00276B54">
        <w:rPr>
          <w:rFonts w:ascii="Times New Roman" w:hAnsi="Times New Roman" w:cs="Times New Roman"/>
          <w:kern w:val="2"/>
          <w:sz w:val="28"/>
          <w:szCs w:val="28"/>
        </w:rPr>
        <w:t xml:space="preserve">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276B54">
        <w:rPr>
          <w:rFonts w:ascii="Times New Roman" w:hAnsi="Times New Roman" w:cs="Times New Roman"/>
          <w:kern w:val="2"/>
          <w:sz w:val="28"/>
          <w:szCs w:val="28"/>
        </w:rPr>
        <w:t>обучающихся</w:t>
      </w:r>
      <w:proofErr w:type="gramEnd"/>
      <w:r w:rsidRPr="00276B54">
        <w:rPr>
          <w:rFonts w:ascii="Times New Roman" w:hAnsi="Times New Roman" w:cs="Times New Roman"/>
          <w:kern w:val="2"/>
          <w:sz w:val="28"/>
          <w:szCs w:val="28"/>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w:t>
      </w:r>
      <w:proofErr w:type="gramStart"/>
      <w:r w:rsidRPr="00276B54">
        <w:rPr>
          <w:rFonts w:ascii="Times New Roman" w:hAnsi="Times New Roman" w:cs="Times New Roman"/>
          <w:kern w:val="2"/>
          <w:sz w:val="28"/>
          <w:szCs w:val="28"/>
        </w:rPr>
        <w:t>со</w:t>
      </w:r>
      <w:proofErr w:type="gramEnd"/>
      <w:r w:rsidRPr="00276B54">
        <w:rPr>
          <w:rFonts w:ascii="Times New Roman" w:hAnsi="Times New Roman" w:cs="Times New Roman"/>
          <w:kern w:val="2"/>
          <w:sz w:val="28"/>
          <w:szCs w:val="28"/>
        </w:rPr>
        <w:t xml:space="preserve"> взрослым действий. Кроме того, для занятий </w:t>
      </w:r>
      <w:proofErr w:type="gramStart"/>
      <w:r w:rsidRPr="00276B54">
        <w:rPr>
          <w:rFonts w:ascii="Times New Roman" w:hAnsi="Times New Roman" w:cs="Times New Roman"/>
          <w:kern w:val="2"/>
          <w:sz w:val="28"/>
          <w:szCs w:val="28"/>
        </w:rPr>
        <w:t>ИЗО</w:t>
      </w:r>
      <w:proofErr w:type="gramEnd"/>
      <w:r w:rsidRPr="00276B54">
        <w:rPr>
          <w:rFonts w:ascii="Times New Roman" w:hAnsi="Times New Roman" w:cs="Times New Roman"/>
          <w:kern w:val="2"/>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w:t>
      </w:r>
      <w:proofErr w:type="gramStart"/>
      <w:r w:rsidRPr="00276B54">
        <w:rPr>
          <w:rFonts w:ascii="Times New Roman" w:hAnsi="Times New Roman" w:cs="Times New Roman"/>
          <w:kern w:val="2"/>
          <w:sz w:val="28"/>
          <w:szCs w:val="28"/>
        </w:rPr>
        <w:t>обучающимся</w:t>
      </w:r>
      <w:proofErr w:type="gramEnd"/>
      <w:r w:rsidRPr="00276B54">
        <w:rPr>
          <w:rFonts w:ascii="Times New Roman" w:hAnsi="Times New Roman" w:cs="Times New Roman"/>
          <w:kern w:val="2"/>
          <w:sz w:val="28"/>
          <w:szCs w:val="28"/>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143" w:rsidRDefault="00B25143" w:rsidP="00EC0937">
      <w:pPr>
        <w:spacing w:after="0" w:line="240" w:lineRule="auto"/>
      </w:pPr>
      <w:r>
        <w:separator/>
      </w:r>
    </w:p>
  </w:endnote>
  <w:endnote w:type="continuationSeparator" w:id="1">
    <w:p w:rsidR="00B25143" w:rsidRDefault="00B25143"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DejaVu Sans">
    <w:altName w:val="MS Mincho"/>
    <w:charset w:val="CC"/>
    <w:family w:val="swiss"/>
    <w:pitch w:val="variable"/>
    <w:sig w:usb0="E7002EFF" w:usb1="D200FDFF" w:usb2="0A246029" w:usb3="00000000" w:csb0="000001FF"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B25143" w:rsidRDefault="009D5F89">
        <w:pPr>
          <w:pStyle w:val="af4"/>
          <w:jc w:val="center"/>
        </w:pPr>
        <w:fldSimple w:instr=" PAGE   \* MERGEFORMAT ">
          <w:r w:rsidR="003F7043">
            <w:rPr>
              <w:noProof/>
            </w:rPr>
            <w:t>4</w:t>
          </w:r>
        </w:fldSimple>
      </w:p>
    </w:sdtContent>
  </w:sdt>
  <w:p w:rsidR="00B25143" w:rsidRDefault="00B2514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143" w:rsidRDefault="00B25143" w:rsidP="00EC0937">
      <w:pPr>
        <w:spacing w:after="0" w:line="240" w:lineRule="auto"/>
      </w:pPr>
      <w:r>
        <w:separator/>
      </w:r>
    </w:p>
  </w:footnote>
  <w:footnote w:type="continuationSeparator" w:id="1">
    <w:p w:rsidR="00B25143" w:rsidRDefault="00B25143" w:rsidP="00EC0937">
      <w:pPr>
        <w:spacing w:after="0" w:line="240" w:lineRule="auto"/>
      </w:pPr>
      <w:r>
        <w:continuationSeparator/>
      </w:r>
    </w:p>
  </w:footnote>
  <w:footnote w:id="2">
    <w:p w:rsidR="00B25143" w:rsidRPr="002257A5" w:rsidRDefault="00B25143"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B25143" w:rsidRDefault="00B25143"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25143" w:rsidRPr="00AD1C69" w:rsidRDefault="00B25143"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5">
    <w:p w:rsidR="00B25143" w:rsidRDefault="00B25143"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6">
    <w:p w:rsidR="00B25143" w:rsidRDefault="00B25143"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B25143" w:rsidRDefault="00B25143"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8">
    <w:p w:rsidR="00B25143" w:rsidRPr="00D87BD2" w:rsidRDefault="00B25143"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w:t>
      </w:r>
      <w:proofErr w:type="gramStart"/>
      <w:r w:rsidRPr="00D87BD2">
        <w:rPr>
          <w:rFonts w:ascii="Times New Roman" w:hAnsi="Times New Roman" w:cs="Times New Roman"/>
          <w:sz w:val="20"/>
          <w:szCs w:val="20"/>
        </w:rPr>
        <w:t>”(</w:t>
      </w:r>
      <w:proofErr w:type="gramEnd"/>
      <w:r w:rsidRPr="00D87BD2">
        <w:rPr>
          <w:rFonts w:ascii="Times New Roman" w:hAnsi="Times New Roman" w:cs="Times New Roman"/>
          <w:sz w:val="20"/>
          <w:szCs w:val="20"/>
        </w:rPr>
        <w:t>Собрание законодательства Российской Федерации, 2012, №53, ст.7598; 2013, №19, ст.2326)</w:t>
      </w:r>
    </w:p>
  </w:footnote>
  <w:footnote w:id="9">
    <w:p w:rsidR="00B25143" w:rsidRPr="00D87BD2" w:rsidRDefault="00B25143"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w:t>
      </w:r>
      <w:proofErr w:type="gramStart"/>
      <w:r w:rsidRPr="00D87BD2">
        <w:rPr>
          <w:rFonts w:ascii="Times New Roman" w:hAnsi="Times New Roman" w:cs="Times New Roman"/>
          <w:sz w:val="20"/>
          <w:szCs w:val="20"/>
        </w:rPr>
        <w:t>1</w:t>
      </w:r>
      <w:proofErr w:type="gramEnd"/>
      <w:r w:rsidRPr="00D87BD2">
        <w:rPr>
          <w:rFonts w:ascii="Times New Roman" w:hAnsi="Times New Roman" w:cs="Times New Roman"/>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0">
    <w:p w:rsidR="00B25143" w:rsidRPr="004F37B0" w:rsidRDefault="00B25143"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1">
    <w:p w:rsidR="00B25143" w:rsidRPr="00C314C3" w:rsidRDefault="00B25143"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w:t>
      </w:r>
      <w:proofErr w:type="gramEnd"/>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И доп. От 26 декабря 2000г.) </w:t>
      </w:r>
      <w:proofErr w:type="gramEnd"/>
    </w:p>
  </w:footnote>
  <w:footnote w:id="12">
    <w:p w:rsidR="00B25143" w:rsidRPr="00C314C3" w:rsidRDefault="00B25143"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25143" w:rsidRPr="00C314C3" w:rsidRDefault="00B25143"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25143" w:rsidRPr="00C314C3" w:rsidRDefault="00B25143"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25143" w:rsidRPr="00A43D85" w:rsidRDefault="00B25143"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B25143" w:rsidRDefault="00B25143" w:rsidP="00C1587E">
      <w:pPr>
        <w:pStyle w:val="a9"/>
      </w:pPr>
    </w:p>
  </w:footnote>
  <w:footnote w:id="16">
    <w:p w:rsidR="00B25143" w:rsidRPr="0035675B" w:rsidRDefault="00B25143"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7">
    <w:p w:rsidR="00B25143" w:rsidRDefault="00B25143"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w:t>
      </w:r>
      <w:proofErr w:type="gramStart"/>
      <w:r w:rsidRPr="006D7E68">
        <w:rPr>
          <w:sz w:val="20"/>
          <w:szCs w:val="20"/>
        </w:rPr>
        <w:t>”(</w:t>
      </w:r>
      <w:proofErr w:type="gramEnd"/>
      <w:r w:rsidRPr="006D7E68">
        <w:rPr>
          <w:sz w:val="20"/>
          <w:szCs w:val="20"/>
        </w:rPr>
        <w:t>Собрание законодательства Российской Федерации, 2012, №53, ст.7598; 2013, №19, ст.2326)</w:t>
      </w:r>
    </w:p>
  </w:footnote>
  <w:footnote w:id="18">
    <w:p w:rsidR="00B25143" w:rsidRDefault="00B25143" w:rsidP="00C1587E">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9">
    <w:p w:rsidR="00B25143" w:rsidRPr="004F37B0" w:rsidRDefault="00B25143"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0">
    <w:p w:rsidR="00B25143" w:rsidRPr="002F12C0" w:rsidRDefault="00B25143"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1">
    <w:p w:rsidR="00B25143" w:rsidRPr="0035675B" w:rsidRDefault="00B25143"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2">
    <w:p w:rsidR="00B25143" w:rsidRDefault="00B25143" w:rsidP="001265E9">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3">
    <w:p w:rsidR="00B25143" w:rsidRPr="004F37B0" w:rsidRDefault="00B25143"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4">
    <w:p w:rsidR="00B25143" w:rsidRPr="0035675B" w:rsidRDefault="00B25143"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5">
    <w:p w:rsidR="00B25143" w:rsidRPr="004F37B0" w:rsidRDefault="00B25143"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6">
    <w:p w:rsidR="00B25143" w:rsidRPr="00982999" w:rsidRDefault="00B25143"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11480"/>
    <w:rsid w:val="001226FD"/>
    <w:rsid w:val="00124665"/>
    <w:rsid w:val="00125B03"/>
    <w:rsid w:val="001265E9"/>
    <w:rsid w:val="00131721"/>
    <w:rsid w:val="00143453"/>
    <w:rsid w:val="0014758E"/>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2F4"/>
    <w:rsid w:val="00267795"/>
    <w:rsid w:val="00274658"/>
    <w:rsid w:val="00276B54"/>
    <w:rsid w:val="0027757E"/>
    <w:rsid w:val="00293EEA"/>
    <w:rsid w:val="00295847"/>
    <w:rsid w:val="002A6865"/>
    <w:rsid w:val="002A725F"/>
    <w:rsid w:val="002B671F"/>
    <w:rsid w:val="002C1DBE"/>
    <w:rsid w:val="002C5501"/>
    <w:rsid w:val="002C7F0A"/>
    <w:rsid w:val="002D1DA5"/>
    <w:rsid w:val="002E62B5"/>
    <w:rsid w:val="002F0DF9"/>
    <w:rsid w:val="00301294"/>
    <w:rsid w:val="00333941"/>
    <w:rsid w:val="003432B0"/>
    <w:rsid w:val="00352680"/>
    <w:rsid w:val="00360267"/>
    <w:rsid w:val="003736C0"/>
    <w:rsid w:val="00376F92"/>
    <w:rsid w:val="00387DA1"/>
    <w:rsid w:val="003B1A1F"/>
    <w:rsid w:val="003B21BC"/>
    <w:rsid w:val="003B62F9"/>
    <w:rsid w:val="003D6B45"/>
    <w:rsid w:val="003E4374"/>
    <w:rsid w:val="003F3162"/>
    <w:rsid w:val="003F7043"/>
    <w:rsid w:val="00403551"/>
    <w:rsid w:val="004045AE"/>
    <w:rsid w:val="00416AD6"/>
    <w:rsid w:val="00424793"/>
    <w:rsid w:val="0043027B"/>
    <w:rsid w:val="004303F1"/>
    <w:rsid w:val="004349F2"/>
    <w:rsid w:val="00436FCF"/>
    <w:rsid w:val="00437BD2"/>
    <w:rsid w:val="00446D98"/>
    <w:rsid w:val="00454BF9"/>
    <w:rsid w:val="004725F2"/>
    <w:rsid w:val="00473FED"/>
    <w:rsid w:val="00481658"/>
    <w:rsid w:val="004933BE"/>
    <w:rsid w:val="004A59BC"/>
    <w:rsid w:val="004C50FF"/>
    <w:rsid w:val="004D22DA"/>
    <w:rsid w:val="00522B04"/>
    <w:rsid w:val="00527CAC"/>
    <w:rsid w:val="00542AEB"/>
    <w:rsid w:val="005550FB"/>
    <w:rsid w:val="00560C00"/>
    <w:rsid w:val="00561B66"/>
    <w:rsid w:val="00561B80"/>
    <w:rsid w:val="0057724D"/>
    <w:rsid w:val="00583789"/>
    <w:rsid w:val="00591022"/>
    <w:rsid w:val="00597333"/>
    <w:rsid w:val="005B7FA9"/>
    <w:rsid w:val="005E0421"/>
    <w:rsid w:val="005E266D"/>
    <w:rsid w:val="0060539F"/>
    <w:rsid w:val="00606E64"/>
    <w:rsid w:val="00637B2D"/>
    <w:rsid w:val="00642943"/>
    <w:rsid w:val="0064493F"/>
    <w:rsid w:val="00653147"/>
    <w:rsid w:val="00656D86"/>
    <w:rsid w:val="00660476"/>
    <w:rsid w:val="00660FFC"/>
    <w:rsid w:val="006676A3"/>
    <w:rsid w:val="0067247D"/>
    <w:rsid w:val="00682F32"/>
    <w:rsid w:val="00684E0C"/>
    <w:rsid w:val="006A4EFD"/>
    <w:rsid w:val="006C7549"/>
    <w:rsid w:val="006D1A40"/>
    <w:rsid w:val="006D678D"/>
    <w:rsid w:val="006D7A57"/>
    <w:rsid w:val="006E208B"/>
    <w:rsid w:val="006F7E90"/>
    <w:rsid w:val="007027BA"/>
    <w:rsid w:val="0071369C"/>
    <w:rsid w:val="00714F27"/>
    <w:rsid w:val="00723969"/>
    <w:rsid w:val="00724252"/>
    <w:rsid w:val="007316BF"/>
    <w:rsid w:val="0076446B"/>
    <w:rsid w:val="007669C2"/>
    <w:rsid w:val="00773A62"/>
    <w:rsid w:val="00776777"/>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D5F89"/>
    <w:rsid w:val="009F1E96"/>
    <w:rsid w:val="00A17EFE"/>
    <w:rsid w:val="00A218F2"/>
    <w:rsid w:val="00A21D1D"/>
    <w:rsid w:val="00A31207"/>
    <w:rsid w:val="00A43D85"/>
    <w:rsid w:val="00A45FF7"/>
    <w:rsid w:val="00A50D56"/>
    <w:rsid w:val="00A62A20"/>
    <w:rsid w:val="00A97867"/>
    <w:rsid w:val="00AA4A99"/>
    <w:rsid w:val="00AA6E8B"/>
    <w:rsid w:val="00AB35D9"/>
    <w:rsid w:val="00AC6193"/>
    <w:rsid w:val="00AD1C69"/>
    <w:rsid w:val="00AD501B"/>
    <w:rsid w:val="00AE24E0"/>
    <w:rsid w:val="00B1053E"/>
    <w:rsid w:val="00B1189D"/>
    <w:rsid w:val="00B12999"/>
    <w:rsid w:val="00B25143"/>
    <w:rsid w:val="00B26DF9"/>
    <w:rsid w:val="00B40C6A"/>
    <w:rsid w:val="00B5263F"/>
    <w:rsid w:val="00B615C0"/>
    <w:rsid w:val="00B6459E"/>
    <w:rsid w:val="00B712CF"/>
    <w:rsid w:val="00B718DD"/>
    <w:rsid w:val="00B7346A"/>
    <w:rsid w:val="00B8022D"/>
    <w:rsid w:val="00B916A4"/>
    <w:rsid w:val="00B96DEA"/>
    <w:rsid w:val="00BB58E7"/>
    <w:rsid w:val="00BC1810"/>
    <w:rsid w:val="00BC5EAF"/>
    <w:rsid w:val="00BE4D5F"/>
    <w:rsid w:val="00BF269D"/>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6C55"/>
    <w:rsid w:val="00E07632"/>
    <w:rsid w:val="00E175CD"/>
    <w:rsid w:val="00E22228"/>
    <w:rsid w:val="00E2263F"/>
    <w:rsid w:val="00E317AB"/>
    <w:rsid w:val="00E47A87"/>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A728C"/>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table" w:styleId="affd">
    <w:name w:val="Table Grid"/>
    <w:basedOn w:val="a1"/>
    <w:uiPriority w:val="39"/>
    <w:qFormat/>
    <w:rsid w:val="00642943"/>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2DECF-F8CA-4FE1-A507-8F659FAE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75</TotalTime>
  <Pages>205</Pages>
  <Words>49192</Words>
  <Characters>280401</Characters>
  <Application>Microsoft Office Word</Application>
  <DocSecurity>0</DocSecurity>
  <Lines>2336</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Светлана</cp:lastModifiedBy>
  <cp:revision>25</cp:revision>
  <cp:lastPrinted>2015-10-08T11:27:00Z</cp:lastPrinted>
  <dcterms:created xsi:type="dcterms:W3CDTF">2015-12-29T08:37:00Z</dcterms:created>
  <dcterms:modified xsi:type="dcterms:W3CDTF">2025-12-07T15:43:00Z</dcterms:modified>
</cp:coreProperties>
</file>